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873" w:rsidRDefault="007B4873" w:rsidP="002C777D">
      <w:pPr>
        <w:pStyle w:val="a9"/>
        <w:spacing w:before="0" w:after="0"/>
        <w:jc w:val="both"/>
        <w:rPr>
          <w:noProof/>
          <w:sz w:val="28"/>
          <w:szCs w:val="28"/>
          <w:lang w:eastAsia="ru-RU" w:bidi="ar-SA"/>
        </w:rPr>
      </w:pPr>
    </w:p>
    <w:p w:rsidR="000C6B6C" w:rsidRDefault="000C6B6C" w:rsidP="004C5F1F">
      <w:pPr>
        <w:pStyle w:val="a9"/>
        <w:spacing w:before="0" w:after="0"/>
        <w:ind w:left="1843" w:firstLine="992"/>
        <w:jc w:val="both"/>
        <w:rPr>
          <w:noProof/>
          <w:sz w:val="28"/>
          <w:szCs w:val="28"/>
          <w:lang w:eastAsia="ru-RU" w:bidi="ar-SA"/>
        </w:rPr>
      </w:pPr>
    </w:p>
    <w:p w:rsidR="000C6B6C" w:rsidRDefault="000C6B6C" w:rsidP="00FF4CFE">
      <w:pPr>
        <w:pStyle w:val="a9"/>
        <w:spacing w:before="0" w:after="0"/>
        <w:ind w:firstLine="601"/>
        <w:jc w:val="both"/>
        <w:rPr>
          <w:noProof/>
          <w:sz w:val="28"/>
          <w:szCs w:val="28"/>
          <w:lang w:eastAsia="ru-RU" w:bidi="ar-SA"/>
        </w:rPr>
      </w:pPr>
    </w:p>
    <w:p w:rsidR="002C777D" w:rsidRDefault="004C5F1F" w:rsidP="002C777D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</w:t>
      </w:r>
      <w:r w:rsidR="002C777D">
        <w:rPr>
          <w:rFonts w:eastAsia="Times New Roman"/>
          <w:sz w:val="28"/>
          <w:szCs w:val="28"/>
        </w:rPr>
        <w:t xml:space="preserve">Утверждаю:                                                                         </w:t>
      </w:r>
      <w:r>
        <w:rPr>
          <w:rFonts w:eastAsia="Times New Roman"/>
          <w:sz w:val="28"/>
          <w:szCs w:val="28"/>
        </w:rPr>
        <w:t xml:space="preserve">  </w:t>
      </w:r>
      <w:r w:rsidR="002C777D">
        <w:rPr>
          <w:rFonts w:eastAsia="Times New Roman"/>
          <w:sz w:val="28"/>
          <w:szCs w:val="28"/>
        </w:rPr>
        <w:t xml:space="preserve"> </w:t>
      </w:r>
      <w:proofErr w:type="gramStart"/>
      <w:r w:rsidR="002C777D">
        <w:rPr>
          <w:rFonts w:eastAsia="Times New Roman"/>
          <w:sz w:val="28"/>
          <w:szCs w:val="28"/>
        </w:rPr>
        <w:t>Принята</w:t>
      </w:r>
      <w:proofErr w:type="gramEnd"/>
    </w:p>
    <w:p w:rsidR="002C777D" w:rsidRDefault="004C5F1F" w:rsidP="002C777D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</w:t>
      </w:r>
      <w:r w:rsidR="005D130C">
        <w:rPr>
          <w:rFonts w:eastAsia="Times New Roman"/>
          <w:sz w:val="28"/>
          <w:szCs w:val="28"/>
        </w:rPr>
        <w:t>заведующий МБ</w:t>
      </w:r>
      <w:r w:rsidR="002C777D">
        <w:rPr>
          <w:rFonts w:eastAsia="Times New Roman"/>
          <w:sz w:val="28"/>
          <w:szCs w:val="28"/>
        </w:rPr>
        <w:t xml:space="preserve">ДОУ                     </w:t>
      </w:r>
      <w:r>
        <w:rPr>
          <w:rFonts w:eastAsia="Times New Roman"/>
          <w:sz w:val="28"/>
          <w:szCs w:val="28"/>
        </w:rPr>
        <w:t xml:space="preserve">                    </w:t>
      </w:r>
      <w:r w:rsidR="002C777D">
        <w:rPr>
          <w:rFonts w:eastAsia="Times New Roman"/>
          <w:sz w:val="28"/>
          <w:szCs w:val="28"/>
        </w:rPr>
        <w:t xml:space="preserve"> </w:t>
      </w:r>
      <w:r w:rsidR="007026E7">
        <w:rPr>
          <w:rFonts w:eastAsia="Times New Roman"/>
          <w:sz w:val="28"/>
          <w:szCs w:val="28"/>
        </w:rPr>
        <w:t xml:space="preserve">        </w:t>
      </w:r>
      <w:r w:rsidR="002C777D">
        <w:rPr>
          <w:rFonts w:eastAsia="Times New Roman"/>
          <w:sz w:val="28"/>
          <w:szCs w:val="28"/>
        </w:rPr>
        <w:t xml:space="preserve">   на педагогическом совете</w:t>
      </w:r>
    </w:p>
    <w:p w:rsidR="002C777D" w:rsidRDefault="004C5F1F" w:rsidP="002C777D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</w:t>
      </w:r>
      <w:r w:rsidR="002C777D">
        <w:rPr>
          <w:rFonts w:eastAsia="Times New Roman"/>
          <w:sz w:val="28"/>
          <w:szCs w:val="28"/>
        </w:rPr>
        <w:t xml:space="preserve">"Детский сад </w:t>
      </w:r>
      <w:proofErr w:type="spellStart"/>
      <w:r w:rsidR="002C777D">
        <w:rPr>
          <w:rFonts w:eastAsia="Times New Roman"/>
          <w:sz w:val="28"/>
          <w:szCs w:val="28"/>
        </w:rPr>
        <w:t>с</w:t>
      </w:r>
      <w:proofErr w:type="gramStart"/>
      <w:r w:rsidR="002C777D">
        <w:rPr>
          <w:rFonts w:eastAsia="Times New Roman"/>
          <w:sz w:val="28"/>
          <w:szCs w:val="28"/>
        </w:rPr>
        <w:t>.Г</w:t>
      </w:r>
      <w:proofErr w:type="gramEnd"/>
      <w:r w:rsidR="002C777D">
        <w:rPr>
          <w:rFonts w:eastAsia="Times New Roman"/>
          <w:sz w:val="28"/>
          <w:szCs w:val="28"/>
        </w:rPr>
        <w:t>ерга</w:t>
      </w:r>
      <w:proofErr w:type="spellEnd"/>
      <w:r w:rsidR="002C777D">
        <w:rPr>
          <w:rFonts w:eastAsia="Times New Roman"/>
          <w:sz w:val="28"/>
          <w:szCs w:val="28"/>
        </w:rPr>
        <w:t xml:space="preserve">"                                                          протокол № 1 </w:t>
      </w:r>
      <w:proofErr w:type="spellStart"/>
      <w:r w:rsidR="002C777D">
        <w:rPr>
          <w:rFonts w:eastAsia="Times New Roman"/>
          <w:sz w:val="28"/>
          <w:szCs w:val="28"/>
        </w:rPr>
        <w:t>______________Шахбанова</w:t>
      </w:r>
      <w:proofErr w:type="spellEnd"/>
      <w:r w:rsidR="002C777D">
        <w:rPr>
          <w:rFonts w:eastAsia="Times New Roman"/>
          <w:sz w:val="28"/>
          <w:szCs w:val="28"/>
        </w:rPr>
        <w:t xml:space="preserve"> А.А.         </w:t>
      </w:r>
      <w:r w:rsidR="005D130C">
        <w:rPr>
          <w:rFonts w:eastAsia="Times New Roman"/>
          <w:sz w:val="28"/>
          <w:szCs w:val="28"/>
        </w:rPr>
        <w:t xml:space="preserve">                            </w:t>
      </w:r>
      <w:r>
        <w:rPr>
          <w:rFonts w:eastAsia="Times New Roman"/>
          <w:sz w:val="28"/>
          <w:szCs w:val="28"/>
        </w:rPr>
        <w:t xml:space="preserve">               </w:t>
      </w:r>
      <w:r w:rsidR="005D130C">
        <w:rPr>
          <w:rFonts w:eastAsia="Times New Roman"/>
          <w:sz w:val="28"/>
          <w:szCs w:val="28"/>
        </w:rPr>
        <w:t xml:space="preserve">  31 августа 2020</w:t>
      </w:r>
      <w:r w:rsidR="002C777D">
        <w:rPr>
          <w:rFonts w:eastAsia="Times New Roman"/>
          <w:sz w:val="28"/>
          <w:szCs w:val="28"/>
        </w:rPr>
        <w:t>г.</w:t>
      </w:r>
    </w:p>
    <w:p w:rsidR="002C777D" w:rsidRDefault="002C777D" w:rsidP="002C777D">
      <w:pPr>
        <w:jc w:val="center"/>
        <w:rPr>
          <w:rFonts w:eastAsia="Times New Roman"/>
          <w:sz w:val="28"/>
          <w:szCs w:val="28"/>
        </w:rPr>
      </w:pPr>
    </w:p>
    <w:p w:rsidR="002C777D" w:rsidRDefault="002C777D" w:rsidP="002C777D">
      <w:pPr>
        <w:shd w:val="clear" w:color="auto" w:fill="FFFFFF" w:themeFill="background1"/>
        <w:jc w:val="center"/>
        <w:rPr>
          <w:rFonts w:eastAsia="Times New Roman"/>
          <w:sz w:val="28"/>
          <w:szCs w:val="28"/>
        </w:rPr>
      </w:pPr>
    </w:p>
    <w:p w:rsidR="002C777D" w:rsidRDefault="002C777D" w:rsidP="002C777D">
      <w:pPr>
        <w:rPr>
          <w:rFonts w:eastAsia="Times New Roman"/>
          <w:sz w:val="28"/>
          <w:szCs w:val="28"/>
        </w:rPr>
      </w:pPr>
    </w:p>
    <w:p w:rsidR="002C777D" w:rsidRDefault="002C777D" w:rsidP="002C777D">
      <w:pPr>
        <w:jc w:val="center"/>
        <w:rPr>
          <w:rFonts w:eastAsia="Times New Roman"/>
          <w:sz w:val="28"/>
          <w:szCs w:val="28"/>
        </w:rPr>
      </w:pPr>
    </w:p>
    <w:p w:rsidR="002C777D" w:rsidRDefault="002C777D" w:rsidP="002C777D">
      <w:pPr>
        <w:jc w:val="center"/>
        <w:rPr>
          <w:rFonts w:eastAsia="Times New Roman"/>
          <w:sz w:val="28"/>
          <w:szCs w:val="28"/>
        </w:rPr>
      </w:pPr>
    </w:p>
    <w:p w:rsidR="002C777D" w:rsidRDefault="002C777D" w:rsidP="002C777D">
      <w:pPr>
        <w:jc w:val="center"/>
        <w:rPr>
          <w:rFonts w:eastAsia="Times New Roman"/>
          <w:sz w:val="28"/>
          <w:szCs w:val="28"/>
        </w:rPr>
      </w:pPr>
    </w:p>
    <w:p w:rsidR="002C777D" w:rsidRDefault="002C777D" w:rsidP="002C777D">
      <w:pPr>
        <w:jc w:val="center"/>
        <w:rPr>
          <w:rFonts w:eastAsia="Times New Roman"/>
          <w:sz w:val="28"/>
          <w:szCs w:val="28"/>
        </w:rPr>
      </w:pPr>
    </w:p>
    <w:p w:rsidR="002C777D" w:rsidRDefault="002C777D" w:rsidP="002C777D">
      <w:pPr>
        <w:jc w:val="center"/>
        <w:rPr>
          <w:rFonts w:eastAsia="Times New Roman"/>
          <w:sz w:val="28"/>
          <w:szCs w:val="28"/>
        </w:rPr>
      </w:pPr>
    </w:p>
    <w:p w:rsidR="002C777D" w:rsidRDefault="002C777D" w:rsidP="002C777D">
      <w:pPr>
        <w:jc w:val="center"/>
        <w:rPr>
          <w:rFonts w:eastAsia="Times New Roman"/>
        </w:rPr>
      </w:pPr>
    </w:p>
    <w:p w:rsidR="002C777D" w:rsidRDefault="002C777D" w:rsidP="002C777D">
      <w:pPr>
        <w:jc w:val="center"/>
        <w:rPr>
          <w:rFonts w:eastAsia="Times New Roman"/>
          <w:b/>
          <w:sz w:val="48"/>
          <w:szCs w:val="48"/>
        </w:rPr>
      </w:pPr>
    </w:p>
    <w:p w:rsidR="002C777D" w:rsidRDefault="00F10839" w:rsidP="00883D1F">
      <w:pPr>
        <w:jc w:val="center"/>
        <w:rPr>
          <w:rFonts w:eastAsia="Times New Roman"/>
          <w:b/>
          <w:sz w:val="48"/>
          <w:szCs w:val="48"/>
        </w:rPr>
      </w:pPr>
      <w:r>
        <w:rPr>
          <w:rFonts w:eastAsia="Times New Roman"/>
          <w:b/>
          <w:sz w:val="48"/>
          <w:szCs w:val="48"/>
        </w:rPr>
        <w:t>О</w:t>
      </w:r>
      <w:r w:rsidR="00126661">
        <w:rPr>
          <w:rFonts w:eastAsia="Times New Roman"/>
          <w:b/>
          <w:sz w:val="48"/>
          <w:szCs w:val="48"/>
        </w:rPr>
        <w:t>сновная о</w:t>
      </w:r>
      <w:r w:rsidR="002C777D">
        <w:rPr>
          <w:rFonts w:eastAsia="Times New Roman"/>
          <w:b/>
          <w:sz w:val="48"/>
          <w:szCs w:val="48"/>
        </w:rPr>
        <w:t>бразовательная программа</w:t>
      </w:r>
    </w:p>
    <w:p w:rsidR="002C777D" w:rsidRDefault="002C777D" w:rsidP="00883D1F">
      <w:pPr>
        <w:jc w:val="center"/>
        <w:rPr>
          <w:rFonts w:eastAsia="Times New Roman"/>
          <w:b/>
          <w:sz w:val="48"/>
          <w:szCs w:val="48"/>
        </w:rPr>
      </w:pPr>
      <w:r>
        <w:rPr>
          <w:rFonts w:eastAsia="Times New Roman"/>
          <w:b/>
          <w:sz w:val="48"/>
          <w:szCs w:val="48"/>
        </w:rPr>
        <w:t>дошкольного обра</w:t>
      </w:r>
      <w:r w:rsidR="00F10839">
        <w:rPr>
          <w:rFonts w:eastAsia="Times New Roman"/>
          <w:b/>
          <w:sz w:val="48"/>
          <w:szCs w:val="48"/>
        </w:rPr>
        <w:t>зования муниципального бюджетного</w:t>
      </w:r>
      <w:r>
        <w:rPr>
          <w:rFonts w:eastAsia="Times New Roman"/>
          <w:b/>
          <w:sz w:val="48"/>
          <w:szCs w:val="48"/>
        </w:rPr>
        <w:t xml:space="preserve"> дошкольного</w:t>
      </w:r>
    </w:p>
    <w:p w:rsidR="002C777D" w:rsidRDefault="002C777D" w:rsidP="00883D1F">
      <w:pPr>
        <w:jc w:val="center"/>
        <w:rPr>
          <w:rFonts w:eastAsia="Times New Roman"/>
          <w:b/>
          <w:sz w:val="48"/>
          <w:szCs w:val="48"/>
        </w:rPr>
      </w:pPr>
      <w:r>
        <w:rPr>
          <w:rFonts w:eastAsia="Times New Roman"/>
          <w:b/>
          <w:sz w:val="48"/>
          <w:szCs w:val="48"/>
        </w:rPr>
        <w:t>образовательного учреждения</w:t>
      </w:r>
    </w:p>
    <w:p w:rsidR="002C777D" w:rsidRDefault="002C777D" w:rsidP="00883D1F">
      <w:pPr>
        <w:jc w:val="center"/>
        <w:rPr>
          <w:rFonts w:eastAsia="Times New Roman"/>
          <w:b/>
          <w:sz w:val="48"/>
          <w:szCs w:val="48"/>
        </w:rPr>
      </w:pPr>
      <w:r>
        <w:rPr>
          <w:rFonts w:eastAsia="Times New Roman"/>
          <w:b/>
          <w:sz w:val="48"/>
          <w:szCs w:val="48"/>
        </w:rPr>
        <w:t>"Детский сад с.</w:t>
      </w:r>
      <w:r w:rsidR="007B4873">
        <w:rPr>
          <w:rFonts w:eastAsia="Times New Roman"/>
          <w:b/>
          <w:sz w:val="48"/>
          <w:szCs w:val="48"/>
        </w:rPr>
        <w:t xml:space="preserve"> </w:t>
      </w:r>
      <w:proofErr w:type="spellStart"/>
      <w:r>
        <w:rPr>
          <w:rFonts w:eastAsia="Times New Roman"/>
          <w:b/>
          <w:sz w:val="48"/>
          <w:szCs w:val="48"/>
        </w:rPr>
        <w:t>Герга</w:t>
      </w:r>
      <w:proofErr w:type="spellEnd"/>
      <w:r>
        <w:rPr>
          <w:rFonts w:eastAsia="Times New Roman"/>
          <w:b/>
          <w:sz w:val="48"/>
          <w:szCs w:val="48"/>
        </w:rPr>
        <w:t>"</w:t>
      </w:r>
    </w:p>
    <w:p w:rsidR="002C777D" w:rsidRDefault="002C777D" w:rsidP="00126661">
      <w:pPr>
        <w:jc w:val="center"/>
        <w:rPr>
          <w:rFonts w:eastAsia="Times New Roman"/>
          <w:b/>
          <w:sz w:val="48"/>
          <w:szCs w:val="48"/>
        </w:rPr>
      </w:pPr>
    </w:p>
    <w:p w:rsidR="002C777D" w:rsidRDefault="002C777D" w:rsidP="00126661">
      <w:pPr>
        <w:jc w:val="center"/>
        <w:rPr>
          <w:rFonts w:eastAsia="Times New Roman"/>
          <w:b/>
        </w:rPr>
      </w:pPr>
    </w:p>
    <w:p w:rsidR="002C777D" w:rsidRDefault="002C777D" w:rsidP="00126661">
      <w:pPr>
        <w:jc w:val="center"/>
        <w:rPr>
          <w:rFonts w:eastAsia="Times New Roman"/>
          <w:b/>
        </w:rPr>
      </w:pPr>
    </w:p>
    <w:p w:rsidR="002C777D" w:rsidRDefault="002C777D" w:rsidP="00F10839">
      <w:pPr>
        <w:jc w:val="center"/>
        <w:rPr>
          <w:rFonts w:eastAsia="Times New Roman"/>
          <w:b/>
        </w:rPr>
      </w:pPr>
    </w:p>
    <w:p w:rsidR="002C777D" w:rsidRDefault="002C777D" w:rsidP="002C777D">
      <w:pPr>
        <w:jc w:val="center"/>
        <w:rPr>
          <w:rFonts w:eastAsia="Times New Roman"/>
          <w:b/>
        </w:rPr>
      </w:pPr>
    </w:p>
    <w:p w:rsidR="002C777D" w:rsidRDefault="002C777D" w:rsidP="002C777D">
      <w:pPr>
        <w:jc w:val="center"/>
        <w:rPr>
          <w:rFonts w:eastAsia="Times New Roman"/>
          <w:b/>
        </w:rPr>
      </w:pPr>
    </w:p>
    <w:p w:rsidR="002C777D" w:rsidRDefault="002C777D" w:rsidP="002C777D">
      <w:pPr>
        <w:jc w:val="center"/>
        <w:rPr>
          <w:rFonts w:eastAsia="Times New Roman"/>
          <w:b/>
        </w:rPr>
      </w:pPr>
    </w:p>
    <w:p w:rsidR="002C777D" w:rsidRDefault="002C777D" w:rsidP="002C777D">
      <w:pPr>
        <w:jc w:val="center"/>
        <w:rPr>
          <w:rFonts w:eastAsia="Times New Roman"/>
          <w:b/>
        </w:rPr>
      </w:pPr>
    </w:p>
    <w:p w:rsidR="000C6B6C" w:rsidRDefault="000C6B6C" w:rsidP="00FF4CFE">
      <w:pPr>
        <w:pStyle w:val="a9"/>
        <w:spacing w:before="0" w:after="0"/>
        <w:ind w:firstLine="601"/>
        <w:jc w:val="both"/>
        <w:rPr>
          <w:noProof/>
          <w:sz w:val="28"/>
          <w:szCs w:val="28"/>
          <w:lang w:eastAsia="ru-RU" w:bidi="ar-SA"/>
        </w:rPr>
      </w:pPr>
    </w:p>
    <w:p w:rsidR="000C6B6C" w:rsidRDefault="000C6B6C" w:rsidP="00FF4CFE">
      <w:pPr>
        <w:pStyle w:val="a9"/>
        <w:spacing w:before="0" w:after="0"/>
        <w:ind w:firstLine="601"/>
        <w:jc w:val="both"/>
        <w:rPr>
          <w:noProof/>
          <w:sz w:val="28"/>
          <w:szCs w:val="28"/>
          <w:lang w:eastAsia="ru-RU" w:bidi="ar-SA"/>
        </w:rPr>
      </w:pPr>
    </w:p>
    <w:p w:rsidR="000C6B6C" w:rsidRDefault="000C6B6C" w:rsidP="00FF4CFE">
      <w:pPr>
        <w:pStyle w:val="a9"/>
        <w:spacing w:before="0" w:after="0"/>
        <w:ind w:firstLine="601"/>
        <w:jc w:val="both"/>
        <w:rPr>
          <w:noProof/>
          <w:sz w:val="28"/>
          <w:szCs w:val="28"/>
          <w:lang w:eastAsia="ru-RU" w:bidi="ar-SA"/>
        </w:rPr>
      </w:pPr>
    </w:p>
    <w:p w:rsidR="000C6B6C" w:rsidRDefault="000C6B6C" w:rsidP="00FF4CFE">
      <w:pPr>
        <w:pStyle w:val="a9"/>
        <w:spacing w:before="0" w:after="0"/>
        <w:ind w:firstLine="601"/>
        <w:jc w:val="both"/>
        <w:rPr>
          <w:noProof/>
          <w:sz w:val="28"/>
          <w:szCs w:val="28"/>
          <w:lang w:eastAsia="ru-RU" w:bidi="ar-SA"/>
        </w:rPr>
      </w:pPr>
    </w:p>
    <w:p w:rsidR="000C6B6C" w:rsidRDefault="000C6B6C" w:rsidP="00FF4CFE">
      <w:pPr>
        <w:pStyle w:val="a9"/>
        <w:spacing w:before="0" w:after="0"/>
        <w:ind w:firstLine="601"/>
        <w:jc w:val="both"/>
        <w:rPr>
          <w:noProof/>
          <w:sz w:val="28"/>
          <w:szCs w:val="28"/>
          <w:lang w:eastAsia="ru-RU" w:bidi="ar-SA"/>
        </w:rPr>
      </w:pPr>
    </w:p>
    <w:p w:rsidR="00E41D64" w:rsidRDefault="00E41D64" w:rsidP="00FF4CFE">
      <w:pPr>
        <w:pStyle w:val="a9"/>
        <w:spacing w:before="0" w:after="0"/>
        <w:ind w:firstLine="601"/>
        <w:jc w:val="both"/>
        <w:rPr>
          <w:noProof/>
          <w:sz w:val="28"/>
          <w:szCs w:val="28"/>
          <w:lang w:eastAsia="ru-RU" w:bidi="ar-SA"/>
        </w:rPr>
      </w:pPr>
    </w:p>
    <w:p w:rsidR="00E41D64" w:rsidRDefault="00E41D64" w:rsidP="00FF4CFE">
      <w:pPr>
        <w:pStyle w:val="a9"/>
        <w:spacing w:before="0" w:after="0"/>
        <w:ind w:firstLine="601"/>
        <w:jc w:val="both"/>
        <w:rPr>
          <w:noProof/>
          <w:sz w:val="28"/>
          <w:szCs w:val="28"/>
          <w:lang w:eastAsia="ru-RU" w:bidi="ar-SA"/>
        </w:rPr>
      </w:pPr>
    </w:p>
    <w:p w:rsidR="000C6B6C" w:rsidRDefault="000C6B6C" w:rsidP="00FF4CFE">
      <w:pPr>
        <w:pStyle w:val="a9"/>
        <w:spacing w:before="0" w:after="0"/>
        <w:ind w:firstLine="601"/>
        <w:jc w:val="both"/>
        <w:rPr>
          <w:noProof/>
          <w:sz w:val="28"/>
          <w:szCs w:val="28"/>
          <w:lang w:eastAsia="ru-RU" w:bidi="ar-SA"/>
        </w:rPr>
      </w:pPr>
    </w:p>
    <w:p w:rsidR="000C6B6C" w:rsidRDefault="000C6B6C" w:rsidP="00FF4CFE">
      <w:pPr>
        <w:pStyle w:val="a9"/>
        <w:spacing w:before="0" w:after="0"/>
        <w:ind w:firstLine="601"/>
        <w:jc w:val="both"/>
        <w:rPr>
          <w:noProof/>
          <w:sz w:val="28"/>
          <w:szCs w:val="28"/>
          <w:lang w:eastAsia="ru-RU" w:bidi="ar-SA"/>
        </w:rPr>
      </w:pPr>
    </w:p>
    <w:p w:rsidR="000C6B6C" w:rsidRDefault="00F27976" w:rsidP="00FF4CFE">
      <w:pPr>
        <w:pStyle w:val="a9"/>
        <w:spacing w:before="0" w:after="0"/>
        <w:ind w:firstLine="601"/>
        <w:jc w:val="both"/>
        <w:rPr>
          <w:noProof/>
          <w:sz w:val="28"/>
          <w:szCs w:val="28"/>
          <w:lang w:eastAsia="ru-RU" w:bidi="ar-SA"/>
        </w:rPr>
      </w:pPr>
      <w:r>
        <w:rPr>
          <w:noProof/>
          <w:sz w:val="28"/>
          <w:szCs w:val="28"/>
          <w:lang w:eastAsia="ru-RU" w:bidi="ar-SA"/>
        </w:rPr>
        <w:t xml:space="preserve">                             </w:t>
      </w:r>
      <w:r w:rsidR="00E70287">
        <w:rPr>
          <w:noProof/>
          <w:sz w:val="28"/>
          <w:szCs w:val="28"/>
          <w:lang w:eastAsia="ru-RU" w:bidi="ar-SA"/>
        </w:rPr>
        <w:t xml:space="preserve">                     </w:t>
      </w:r>
      <w:r>
        <w:rPr>
          <w:noProof/>
          <w:sz w:val="28"/>
          <w:szCs w:val="28"/>
          <w:lang w:eastAsia="ru-RU" w:bidi="ar-SA"/>
        </w:rPr>
        <w:t xml:space="preserve"> с.Герга</w:t>
      </w:r>
    </w:p>
    <w:p w:rsidR="00F27976" w:rsidRDefault="00F27976" w:rsidP="00FF4CFE">
      <w:pPr>
        <w:pStyle w:val="a9"/>
        <w:spacing w:before="0" w:after="0"/>
        <w:ind w:firstLine="601"/>
        <w:jc w:val="both"/>
        <w:rPr>
          <w:noProof/>
          <w:sz w:val="28"/>
          <w:szCs w:val="28"/>
          <w:lang w:eastAsia="ru-RU" w:bidi="ar-SA"/>
        </w:rPr>
      </w:pPr>
      <w:r>
        <w:rPr>
          <w:noProof/>
          <w:sz w:val="28"/>
          <w:szCs w:val="28"/>
          <w:lang w:eastAsia="ru-RU" w:bidi="ar-SA"/>
        </w:rPr>
        <w:t xml:space="preserve">                                      </w:t>
      </w:r>
      <w:r w:rsidR="00E70287">
        <w:rPr>
          <w:noProof/>
          <w:sz w:val="28"/>
          <w:szCs w:val="28"/>
          <w:lang w:eastAsia="ru-RU" w:bidi="ar-SA"/>
        </w:rPr>
        <w:t xml:space="preserve">                          </w:t>
      </w:r>
    </w:p>
    <w:p w:rsidR="000C6B6C" w:rsidRDefault="000C6B6C" w:rsidP="00FF4CFE">
      <w:pPr>
        <w:pStyle w:val="a9"/>
        <w:spacing w:before="0" w:after="0"/>
        <w:ind w:firstLine="601"/>
        <w:jc w:val="both"/>
        <w:rPr>
          <w:noProof/>
          <w:sz w:val="28"/>
          <w:szCs w:val="28"/>
          <w:lang w:eastAsia="ru-RU" w:bidi="ar-SA"/>
        </w:rPr>
      </w:pPr>
    </w:p>
    <w:p w:rsidR="000C6B6C" w:rsidRDefault="000C6B6C" w:rsidP="002C777D">
      <w:pPr>
        <w:pStyle w:val="a9"/>
        <w:spacing w:before="0" w:after="0"/>
        <w:jc w:val="both"/>
        <w:rPr>
          <w:noProof/>
          <w:sz w:val="28"/>
          <w:szCs w:val="28"/>
          <w:lang w:eastAsia="ru-RU" w:bidi="ar-SA"/>
        </w:rPr>
      </w:pPr>
    </w:p>
    <w:p w:rsidR="000C6B6C" w:rsidRDefault="000C6B6C" w:rsidP="00FF4CFE">
      <w:pPr>
        <w:pStyle w:val="a9"/>
        <w:spacing w:before="0" w:after="0"/>
        <w:ind w:firstLine="601"/>
        <w:jc w:val="both"/>
        <w:rPr>
          <w:noProof/>
          <w:sz w:val="28"/>
          <w:szCs w:val="28"/>
          <w:lang w:eastAsia="ru-RU" w:bidi="ar-SA"/>
        </w:rPr>
      </w:pPr>
    </w:p>
    <w:p w:rsidR="000C6B6C" w:rsidRPr="002C777D" w:rsidRDefault="000C6B6C" w:rsidP="00FF4CFE">
      <w:pPr>
        <w:pStyle w:val="a9"/>
        <w:spacing w:before="0" w:after="0"/>
        <w:ind w:firstLine="601"/>
        <w:jc w:val="both"/>
        <w:rPr>
          <w:sz w:val="28"/>
          <w:szCs w:val="28"/>
        </w:rPr>
      </w:pPr>
    </w:p>
    <w:p w:rsidR="00953E96" w:rsidRPr="002C777D" w:rsidRDefault="00953E96" w:rsidP="00FF4CFE">
      <w:pPr>
        <w:pStyle w:val="a9"/>
        <w:spacing w:before="0" w:after="0"/>
        <w:ind w:firstLine="601"/>
        <w:jc w:val="both"/>
        <w:rPr>
          <w:sz w:val="28"/>
          <w:szCs w:val="28"/>
        </w:rPr>
      </w:pPr>
    </w:p>
    <w:p w:rsidR="00CE78E2" w:rsidRDefault="00A54EF7" w:rsidP="00BA52F4">
      <w:pPr>
        <w:pStyle w:val="a9"/>
        <w:spacing w:before="0" w:after="0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образовательная программа разработана в соответствии с федеральным  государственным </w:t>
      </w:r>
      <w:r w:rsidR="00531913">
        <w:rPr>
          <w:sz w:val="28"/>
          <w:szCs w:val="28"/>
        </w:rPr>
        <w:t>стандартом</w:t>
      </w:r>
      <w:r w:rsidR="00BA52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дошкольного образован</w:t>
      </w:r>
      <w:r w:rsidR="00BA52F4">
        <w:rPr>
          <w:sz w:val="28"/>
          <w:szCs w:val="28"/>
        </w:rPr>
        <w:t xml:space="preserve">ия под редакцией </w:t>
      </w:r>
      <w:proofErr w:type="spellStart"/>
      <w:r w:rsidR="00BA52F4">
        <w:rPr>
          <w:sz w:val="28"/>
          <w:szCs w:val="28"/>
        </w:rPr>
        <w:t>Веракса</w:t>
      </w:r>
      <w:proofErr w:type="spellEnd"/>
      <w:r w:rsidR="00BA52F4">
        <w:rPr>
          <w:sz w:val="28"/>
          <w:szCs w:val="28"/>
        </w:rPr>
        <w:t xml:space="preserve"> Н.Е.Комарова Т.С.Васильева М.А.</w:t>
      </w:r>
    </w:p>
    <w:p w:rsidR="00A54EF7" w:rsidRDefault="00A54EF7" w:rsidP="00BA52F4">
      <w:pPr>
        <w:pStyle w:val="a9"/>
        <w:spacing w:before="0" w:after="0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2DE6" w:rsidRDefault="00772DE6" w:rsidP="00FF4CFE">
      <w:pPr>
        <w:pStyle w:val="a9"/>
        <w:spacing w:before="0" w:after="0"/>
        <w:ind w:firstLine="601"/>
        <w:jc w:val="both"/>
        <w:rPr>
          <w:sz w:val="28"/>
          <w:szCs w:val="28"/>
        </w:rPr>
      </w:pPr>
    </w:p>
    <w:p w:rsidR="00A54EF7" w:rsidRDefault="00A54EF7" w:rsidP="00A54EF7">
      <w:pPr>
        <w:autoSpaceDE w:val="0"/>
        <w:jc w:val="both"/>
      </w:pPr>
    </w:p>
    <w:p w:rsidR="00A54EF7" w:rsidRDefault="00A54EF7" w:rsidP="00A54E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Структура программы</w:t>
      </w:r>
    </w:p>
    <w:p w:rsidR="00A54EF7" w:rsidRDefault="00A54EF7" w:rsidP="00A54EF7">
      <w:pPr>
        <w:jc w:val="center"/>
        <w:rPr>
          <w:b/>
          <w:sz w:val="32"/>
          <w:szCs w:val="32"/>
        </w:rPr>
      </w:pPr>
    </w:p>
    <w:p w:rsidR="00A54EF7" w:rsidRPr="000576F1" w:rsidRDefault="00F832D3" w:rsidP="00F832D3">
      <w:pPr>
        <w:rPr>
          <w:b/>
          <w:color w:val="000000"/>
          <w:spacing w:val="-12"/>
          <w:sz w:val="28"/>
          <w:szCs w:val="28"/>
        </w:rPr>
      </w:pPr>
      <w:r w:rsidRPr="00F832D3">
        <w:rPr>
          <w:b/>
          <w:color w:val="000000"/>
          <w:spacing w:val="-12"/>
          <w:sz w:val="28"/>
          <w:szCs w:val="28"/>
        </w:rPr>
        <w:t xml:space="preserve">             </w:t>
      </w:r>
      <w:proofErr w:type="gramStart"/>
      <w:r>
        <w:rPr>
          <w:b/>
          <w:color w:val="000000"/>
          <w:spacing w:val="-12"/>
          <w:sz w:val="28"/>
          <w:szCs w:val="28"/>
          <w:lang w:val="en-US"/>
        </w:rPr>
        <w:t>I</w:t>
      </w:r>
      <w:r w:rsidR="00091EB2">
        <w:rPr>
          <w:b/>
          <w:color w:val="000000"/>
          <w:spacing w:val="-12"/>
          <w:sz w:val="28"/>
          <w:szCs w:val="28"/>
        </w:rPr>
        <w:t xml:space="preserve"> </w:t>
      </w:r>
      <w:r w:rsidRPr="00F832D3">
        <w:rPr>
          <w:b/>
          <w:color w:val="000000"/>
          <w:spacing w:val="-12"/>
          <w:sz w:val="28"/>
          <w:szCs w:val="28"/>
        </w:rPr>
        <w:t xml:space="preserve"> </w:t>
      </w:r>
      <w:r w:rsidR="00A54EF7" w:rsidRPr="000576F1">
        <w:rPr>
          <w:b/>
          <w:color w:val="000000"/>
          <w:spacing w:val="-12"/>
          <w:sz w:val="28"/>
          <w:szCs w:val="28"/>
        </w:rPr>
        <w:t>Целевой</w:t>
      </w:r>
      <w:proofErr w:type="gramEnd"/>
      <w:r w:rsidR="00A54EF7" w:rsidRPr="000576F1">
        <w:rPr>
          <w:b/>
          <w:color w:val="000000"/>
          <w:spacing w:val="-12"/>
          <w:sz w:val="28"/>
          <w:szCs w:val="28"/>
        </w:rPr>
        <w:t xml:space="preserve"> </w:t>
      </w:r>
      <w:r w:rsidR="007B4873">
        <w:rPr>
          <w:b/>
          <w:color w:val="000000"/>
          <w:spacing w:val="-12"/>
          <w:sz w:val="28"/>
          <w:szCs w:val="28"/>
        </w:rPr>
        <w:t xml:space="preserve"> </w:t>
      </w:r>
      <w:r w:rsidR="00A54EF7" w:rsidRPr="000576F1">
        <w:rPr>
          <w:b/>
          <w:color w:val="000000"/>
          <w:spacing w:val="-12"/>
          <w:sz w:val="28"/>
          <w:szCs w:val="28"/>
        </w:rPr>
        <w:t>раздел образовательной программы.</w:t>
      </w:r>
    </w:p>
    <w:p w:rsidR="00A54EF7" w:rsidRDefault="00A54EF7" w:rsidP="00A54EF7">
      <w:pPr>
        <w:numPr>
          <w:ilvl w:val="0"/>
          <w:numId w:val="3"/>
        </w:numPr>
        <w:ind w:left="1134" w:hanging="425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Пояснительная записка.</w:t>
      </w:r>
    </w:p>
    <w:p w:rsidR="00A54EF7" w:rsidRDefault="00A54EF7" w:rsidP="00A54EF7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Цели и задачи реализации Программы</w:t>
      </w:r>
    </w:p>
    <w:p w:rsidR="00A54EF7" w:rsidRDefault="00A54EF7" w:rsidP="00A54EF7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Принципы и подходы к формированию Программы</w:t>
      </w:r>
    </w:p>
    <w:p w:rsidR="000576F1" w:rsidRPr="000576F1" w:rsidRDefault="000576F1" w:rsidP="00A54EF7">
      <w:pPr>
        <w:numPr>
          <w:ilvl w:val="1"/>
          <w:numId w:val="3"/>
        </w:numPr>
        <w:rPr>
          <w:rFonts w:cs="Times New Roman"/>
          <w:sz w:val="28"/>
          <w:szCs w:val="28"/>
        </w:rPr>
      </w:pPr>
      <w:r w:rsidRPr="000576F1">
        <w:rPr>
          <w:rFonts w:eastAsiaTheme="minorHAnsi" w:cs="Times New Roman"/>
          <w:kern w:val="0"/>
          <w:sz w:val="28"/>
          <w:szCs w:val="28"/>
          <w:lang w:eastAsia="en-US" w:bidi="ar-SA"/>
        </w:rPr>
        <w:t>Значимые для разработки и реализации ООП ДОУ характерис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т</w:t>
      </w:r>
      <w:r w:rsidRPr="000576F1">
        <w:rPr>
          <w:rFonts w:eastAsiaTheme="minorHAnsi" w:cs="Times New Roman"/>
          <w:kern w:val="0"/>
          <w:sz w:val="28"/>
          <w:szCs w:val="28"/>
          <w:lang w:eastAsia="en-US" w:bidi="ar-SA"/>
        </w:rPr>
        <w:t>ики</w:t>
      </w:r>
      <w:r w:rsidR="003E593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детей</w:t>
      </w:r>
    </w:p>
    <w:p w:rsidR="00A54EF7" w:rsidRDefault="00A54EF7" w:rsidP="00FF4CFE">
      <w:pPr>
        <w:numPr>
          <w:ilvl w:val="0"/>
          <w:numId w:val="3"/>
        </w:numPr>
        <w:spacing w:after="120"/>
        <w:ind w:left="1134" w:hanging="425"/>
        <w:rPr>
          <w:sz w:val="28"/>
          <w:szCs w:val="28"/>
        </w:rPr>
      </w:pPr>
      <w:r>
        <w:rPr>
          <w:sz w:val="28"/>
          <w:szCs w:val="28"/>
        </w:rPr>
        <w:t>Планируемые результаты освоения программы</w:t>
      </w:r>
    </w:p>
    <w:p w:rsidR="00A54EF7" w:rsidRPr="000576F1" w:rsidRDefault="00F832D3" w:rsidP="00A54EF7">
      <w:pPr>
        <w:numPr>
          <w:ilvl w:val="0"/>
          <w:numId w:val="2"/>
        </w:numPr>
        <w:ind w:left="0" w:hanging="1516"/>
        <w:rPr>
          <w:b/>
          <w:color w:val="000000"/>
          <w:spacing w:val="-12"/>
          <w:sz w:val="28"/>
          <w:szCs w:val="28"/>
        </w:rPr>
      </w:pPr>
      <w:r>
        <w:rPr>
          <w:b/>
          <w:color w:val="000000"/>
          <w:spacing w:val="-12"/>
          <w:sz w:val="28"/>
          <w:szCs w:val="28"/>
          <w:lang w:val="en-US"/>
        </w:rPr>
        <w:t xml:space="preserve">           II  </w:t>
      </w:r>
      <w:r w:rsidR="00A54EF7" w:rsidRPr="000576F1">
        <w:rPr>
          <w:b/>
          <w:color w:val="000000"/>
          <w:spacing w:val="-12"/>
          <w:sz w:val="28"/>
          <w:szCs w:val="28"/>
        </w:rPr>
        <w:t>Содержательный  раздел программы</w:t>
      </w:r>
    </w:p>
    <w:p w:rsidR="00A54EF7" w:rsidRDefault="00F832D3" w:rsidP="00A54EF7">
      <w:pPr>
        <w:ind w:left="709"/>
        <w:rPr>
          <w:sz w:val="28"/>
          <w:szCs w:val="28"/>
        </w:rPr>
      </w:pPr>
      <w:r w:rsidRPr="00F832D3">
        <w:rPr>
          <w:sz w:val="28"/>
          <w:szCs w:val="28"/>
        </w:rPr>
        <w:t>2</w:t>
      </w:r>
      <w:r w:rsidR="00A54EF7">
        <w:rPr>
          <w:sz w:val="28"/>
          <w:szCs w:val="28"/>
        </w:rPr>
        <w:t>.Описание образовательной деятельности в соответствии с направлениями развития ребенка</w:t>
      </w:r>
    </w:p>
    <w:p w:rsidR="00A54EF7" w:rsidRPr="00F832D3" w:rsidRDefault="00A54EF7" w:rsidP="00FF4CFE">
      <w:pPr>
        <w:pStyle w:val="ae"/>
        <w:numPr>
          <w:ilvl w:val="1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832D3">
        <w:rPr>
          <w:rFonts w:ascii="Times New Roman" w:hAnsi="Times New Roman" w:cs="Times New Roman"/>
          <w:sz w:val="28"/>
          <w:szCs w:val="28"/>
        </w:rPr>
        <w:t>Образовательная область «Физическое развитие»</w:t>
      </w:r>
    </w:p>
    <w:p w:rsidR="00A54EF7" w:rsidRDefault="00A54EF7" w:rsidP="00FF4CFE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Образовательная область «Социально-коммуникативное развитие»</w:t>
      </w:r>
    </w:p>
    <w:p w:rsidR="00A54EF7" w:rsidRDefault="00A54EF7" w:rsidP="00FF4CFE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Образовательная область «Развитие речи»</w:t>
      </w:r>
    </w:p>
    <w:p w:rsidR="00A54EF7" w:rsidRDefault="00A54EF7" w:rsidP="00F832D3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Образовательная область «Познавательное развитие»</w:t>
      </w:r>
    </w:p>
    <w:p w:rsidR="000576F1" w:rsidRDefault="00A54EF7" w:rsidP="00F832D3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Образовательная область «Художественно-эстетическое развитие»</w:t>
      </w:r>
    </w:p>
    <w:p w:rsidR="00A54EF7" w:rsidRPr="000576F1" w:rsidRDefault="00F832D3" w:rsidP="00A54EF7">
      <w:pPr>
        <w:numPr>
          <w:ilvl w:val="0"/>
          <w:numId w:val="2"/>
        </w:numPr>
        <w:ind w:left="0" w:hanging="1516"/>
        <w:rPr>
          <w:b/>
          <w:sz w:val="28"/>
          <w:szCs w:val="28"/>
        </w:rPr>
      </w:pPr>
      <w:r w:rsidRPr="006E23C7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  <w:lang w:val="en-US"/>
        </w:rPr>
        <w:t xml:space="preserve">III </w:t>
      </w:r>
      <w:r w:rsidR="00A54EF7" w:rsidRPr="000576F1">
        <w:rPr>
          <w:b/>
          <w:sz w:val="28"/>
          <w:szCs w:val="28"/>
        </w:rPr>
        <w:t>Организационный раздел.</w:t>
      </w:r>
    </w:p>
    <w:p w:rsidR="00FF4CFE" w:rsidRPr="00FF4CFE" w:rsidRDefault="00A54EF7" w:rsidP="00D66B3C">
      <w:pPr>
        <w:pStyle w:val="ae"/>
        <w:numPr>
          <w:ilvl w:val="1"/>
          <w:numId w:val="65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4CFE">
        <w:rPr>
          <w:rFonts w:ascii="Times New Roman" w:hAnsi="Times New Roman" w:cs="Times New Roman"/>
          <w:sz w:val="28"/>
          <w:szCs w:val="28"/>
        </w:rPr>
        <w:t>Материально-те</w:t>
      </w:r>
      <w:r w:rsidR="00215BDC" w:rsidRPr="00FF4CFE">
        <w:rPr>
          <w:rFonts w:ascii="Times New Roman" w:hAnsi="Times New Roman" w:cs="Times New Roman"/>
          <w:sz w:val="28"/>
          <w:szCs w:val="28"/>
        </w:rPr>
        <w:t>хническое обеспечение программы</w:t>
      </w:r>
    </w:p>
    <w:p w:rsidR="00FF4CFE" w:rsidRPr="00FF4CFE" w:rsidRDefault="00A54EF7" w:rsidP="00D66B3C">
      <w:pPr>
        <w:pStyle w:val="ae"/>
        <w:numPr>
          <w:ilvl w:val="1"/>
          <w:numId w:val="65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4CFE">
        <w:rPr>
          <w:rFonts w:ascii="Times New Roman" w:hAnsi="Times New Roman" w:cs="Times New Roman"/>
          <w:sz w:val="28"/>
          <w:szCs w:val="28"/>
        </w:rPr>
        <w:t>Обеспечение методическими рекомендациями и средствами обучения и воспитания</w:t>
      </w:r>
    </w:p>
    <w:p w:rsidR="00FF4CFE" w:rsidRPr="00FF4CFE" w:rsidRDefault="00A54EF7" w:rsidP="00D66B3C">
      <w:pPr>
        <w:pStyle w:val="ae"/>
        <w:numPr>
          <w:ilvl w:val="1"/>
          <w:numId w:val="65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4CFE">
        <w:rPr>
          <w:rFonts w:ascii="Times New Roman" w:hAnsi="Times New Roman" w:cs="Times New Roman"/>
          <w:sz w:val="28"/>
          <w:szCs w:val="28"/>
        </w:rPr>
        <w:t>Организация режима пребывания детей в образовательном учреждении</w:t>
      </w:r>
    </w:p>
    <w:p w:rsidR="0048506B" w:rsidRPr="00FF4CFE" w:rsidRDefault="00215BDC" w:rsidP="00D66B3C">
      <w:pPr>
        <w:pStyle w:val="ae"/>
        <w:numPr>
          <w:ilvl w:val="1"/>
          <w:numId w:val="65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4CFE">
        <w:rPr>
          <w:rFonts w:ascii="Times New Roman" w:hAnsi="Times New Roman" w:cs="Times New Roman"/>
          <w:sz w:val="28"/>
          <w:szCs w:val="28"/>
        </w:rPr>
        <w:t>Особенности организации развивающей предметно-пространственной среды</w:t>
      </w:r>
    </w:p>
    <w:p w:rsidR="00A54EF7" w:rsidRDefault="00A54EF7" w:rsidP="00A54EF7">
      <w:pPr>
        <w:autoSpaceDE w:val="0"/>
        <w:jc w:val="both"/>
        <w:rPr>
          <w:b/>
          <w:sz w:val="28"/>
          <w:szCs w:val="28"/>
        </w:rPr>
      </w:pPr>
    </w:p>
    <w:p w:rsidR="00A54EF7" w:rsidRDefault="00A54EF7" w:rsidP="00A54EF7">
      <w:pPr>
        <w:autoSpaceDE w:val="0"/>
        <w:jc w:val="both"/>
        <w:rPr>
          <w:b/>
          <w:sz w:val="28"/>
          <w:szCs w:val="28"/>
        </w:rPr>
      </w:pPr>
    </w:p>
    <w:p w:rsidR="005450B6" w:rsidRDefault="005450B6" w:rsidP="00A54EF7">
      <w:pPr>
        <w:autoSpaceDE w:val="0"/>
        <w:jc w:val="both"/>
        <w:rPr>
          <w:b/>
          <w:sz w:val="28"/>
          <w:szCs w:val="28"/>
        </w:rPr>
      </w:pPr>
    </w:p>
    <w:p w:rsidR="005450B6" w:rsidRDefault="005450B6" w:rsidP="00A54EF7">
      <w:pPr>
        <w:autoSpaceDE w:val="0"/>
        <w:jc w:val="both"/>
        <w:rPr>
          <w:b/>
          <w:sz w:val="28"/>
          <w:szCs w:val="28"/>
        </w:rPr>
      </w:pPr>
    </w:p>
    <w:p w:rsidR="005450B6" w:rsidRDefault="005450B6" w:rsidP="00A54EF7">
      <w:pPr>
        <w:autoSpaceDE w:val="0"/>
        <w:jc w:val="both"/>
        <w:rPr>
          <w:b/>
          <w:sz w:val="28"/>
          <w:szCs w:val="28"/>
        </w:rPr>
      </w:pPr>
    </w:p>
    <w:p w:rsidR="005450B6" w:rsidRDefault="005450B6" w:rsidP="00A54EF7">
      <w:pPr>
        <w:autoSpaceDE w:val="0"/>
        <w:jc w:val="both"/>
        <w:rPr>
          <w:b/>
          <w:sz w:val="28"/>
          <w:szCs w:val="28"/>
        </w:rPr>
      </w:pPr>
    </w:p>
    <w:p w:rsidR="005450B6" w:rsidRDefault="005450B6" w:rsidP="00A54EF7">
      <w:pPr>
        <w:autoSpaceDE w:val="0"/>
        <w:jc w:val="both"/>
        <w:rPr>
          <w:b/>
          <w:sz w:val="28"/>
          <w:szCs w:val="28"/>
        </w:rPr>
      </w:pPr>
    </w:p>
    <w:p w:rsidR="004858B8" w:rsidRDefault="004858B8" w:rsidP="00A54EF7">
      <w:pPr>
        <w:autoSpaceDE w:val="0"/>
        <w:jc w:val="both"/>
        <w:rPr>
          <w:b/>
          <w:sz w:val="28"/>
          <w:szCs w:val="28"/>
        </w:rPr>
      </w:pPr>
    </w:p>
    <w:p w:rsidR="003E5931" w:rsidRDefault="003E5931" w:rsidP="00A54EF7">
      <w:pPr>
        <w:autoSpaceDE w:val="0"/>
        <w:jc w:val="both"/>
        <w:rPr>
          <w:b/>
          <w:sz w:val="28"/>
          <w:szCs w:val="28"/>
        </w:rPr>
      </w:pPr>
    </w:p>
    <w:p w:rsidR="00A54EF7" w:rsidRDefault="00A54EF7" w:rsidP="00D66B3C">
      <w:pPr>
        <w:numPr>
          <w:ilvl w:val="0"/>
          <w:numId w:val="4"/>
        </w:num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ЦЕЛЕВОЙ РАЗДЕЛ ОБРАЗОВАТЕЛЬНОЙ ПРОГРАММЫ.</w:t>
      </w:r>
    </w:p>
    <w:p w:rsidR="00A54EF7" w:rsidRDefault="00A54EF7" w:rsidP="00A54EF7">
      <w:pPr>
        <w:autoSpaceDE w:val="0"/>
        <w:ind w:left="1080"/>
        <w:rPr>
          <w:b/>
          <w:sz w:val="28"/>
          <w:szCs w:val="28"/>
          <w:lang w:val="en-US"/>
        </w:rPr>
      </w:pPr>
    </w:p>
    <w:p w:rsidR="00A54EF7" w:rsidRDefault="00A54EF7" w:rsidP="00D66B3C">
      <w:pPr>
        <w:numPr>
          <w:ilvl w:val="0"/>
          <w:numId w:val="5"/>
        </w:numPr>
        <w:autoSpaceDE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Пояснительная записка.</w:t>
      </w:r>
    </w:p>
    <w:p w:rsidR="0077754A" w:rsidRDefault="0077754A" w:rsidP="0077754A">
      <w:pPr>
        <w:autoSpaceDE w:val="0"/>
        <w:ind w:left="720"/>
        <w:rPr>
          <w:b/>
          <w:sz w:val="32"/>
          <w:szCs w:val="32"/>
        </w:rPr>
      </w:pPr>
    </w:p>
    <w:p w:rsidR="003832A8" w:rsidRDefault="003832A8" w:rsidP="003832A8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Основная образовательная программа дошкольного обра</w:t>
      </w:r>
      <w:r w:rsidR="00DF50D0">
        <w:rPr>
          <w:rFonts w:eastAsia="Times New Roman"/>
          <w:sz w:val="28"/>
          <w:szCs w:val="28"/>
        </w:rPr>
        <w:t xml:space="preserve">зования муниципального бюджетного </w:t>
      </w:r>
      <w:r>
        <w:rPr>
          <w:rFonts w:eastAsia="Times New Roman"/>
          <w:sz w:val="28"/>
          <w:szCs w:val="28"/>
        </w:rPr>
        <w:t xml:space="preserve"> дошкольного образовательного учреждения  «Детский сад </w:t>
      </w:r>
      <w:proofErr w:type="spellStart"/>
      <w:r>
        <w:rPr>
          <w:rFonts w:eastAsia="Times New Roman"/>
          <w:sz w:val="28"/>
          <w:szCs w:val="28"/>
        </w:rPr>
        <w:t>с</w:t>
      </w:r>
      <w:proofErr w:type="gramStart"/>
      <w:r>
        <w:rPr>
          <w:rFonts w:eastAsia="Times New Roman"/>
          <w:sz w:val="28"/>
          <w:szCs w:val="28"/>
        </w:rPr>
        <w:t>.Г</w:t>
      </w:r>
      <w:proofErr w:type="gramEnd"/>
      <w:r>
        <w:rPr>
          <w:rFonts w:eastAsia="Times New Roman"/>
          <w:sz w:val="28"/>
          <w:szCs w:val="28"/>
        </w:rPr>
        <w:t>ерга</w:t>
      </w:r>
      <w:proofErr w:type="spellEnd"/>
      <w:r>
        <w:rPr>
          <w:rFonts w:eastAsia="Times New Roman"/>
          <w:sz w:val="28"/>
          <w:szCs w:val="28"/>
        </w:rPr>
        <w:t>»</w:t>
      </w:r>
      <w:r w:rsidR="00CE78E2">
        <w:rPr>
          <w:rFonts w:eastAsia="Times New Roman"/>
          <w:sz w:val="28"/>
          <w:szCs w:val="28"/>
        </w:rPr>
        <w:t xml:space="preserve"> (далее Программа) разработана з</w:t>
      </w:r>
      <w:r>
        <w:rPr>
          <w:rFonts w:eastAsia="Times New Roman"/>
          <w:sz w:val="28"/>
          <w:szCs w:val="28"/>
        </w:rPr>
        <w:t>аведующей</w:t>
      </w:r>
      <w:r w:rsidR="00CE78E2"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Шахбановой</w:t>
      </w:r>
      <w:proofErr w:type="spellEnd"/>
      <w:r>
        <w:rPr>
          <w:rFonts w:eastAsia="Times New Roman"/>
          <w:sz w:val="28"/>
          <w:szCs w:val="28"/>
        </w:rPr>
        <w:t xml:space="preserve"> А.А., воспитателем </w:t>
      </w:r>
      <w:proofErr w:type="spellStart"/>
      <w:r>
        <w:rPr>
          <w:rFonts w:eastAsia="Times New Roman"/>
          <w:sz w:val="28"/>
          <w:szCs w:val="28"/>
        </w:rPr>
        <w:t>Байрамбековой</w:t>
      </w:r>
      <w:proofErr w:type="spellEnd"/>
      <w:r>
        <w:rPr>
          <w:rFonts w:eastAsia="Times New Roman"/>
          <w:sz w:val="28"/>
          <w:szCs w:val="28"/>
        </w:rPr>
        <w:t xml:space="preserve"> А.Ш.</w:t>
      </w:r>
    </w:p>
    <w:p w:rsidR="00531913" w:rsidRDefault="003832A8" w:rsidP="003832A8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 спроектирована с учётом ФГОС дошкольного образования, особенностей образовательного учреждения, региона, образовательных потребностей и запросов воспитанников на основе концептуальных положений примерной общеобразовательной программы дошкольного образования «От рождения до школы» под редакцией</w:t>
      </w:r>
      <w:r w:rsidR="00531913">
        <w:rPr>
          <w:rFonts w:eastAsia="Times New Roman"/>
          <w:sz w:val="28"/>
          <w:szCs w:val="28"/>
        </w:rPr>
        <w:t xml:space="preserve"> </w:t>
      </w:r>
      <w:proofErr w:type="spellStart"/>
      <w:r w:rsidR="00531913">
        <w:rPr>
          <w:rFonts w:eastAsia="Times New Roman"/>
          <w:sz w:val="28"/>
          <w:szCs w:val="28"/>
        </w:rPr>
        <w:t>Н.Е.Вераксы</w:t>
      </w:r>
      <w:proofErr w:type="spellEnd"/>
      <w:r w:rsidR="00531913">
        <w:rPr>
          <w:rFonts w:eastAsia="Times New Roman"/>
          <w:sz w:val="28"/>
          <w:szCs w:val="28"/>
        </w:rPr>
        <w:t>, Т.С. Комаровой,</w:t>
      </w:r>
    </w:p>
    <w:p w:rsidR="003832A8" w:rsidRDefault="00531913" w:rsidP="003832A8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="Times New Roman"/>
          <w:sz w:val="28"/>
          <w:szCs w:val="28"/>
        </w:rPr>
        <w:t>М.</w:t>
      </w:r>
      <w:r w:rsidR="003832A8">
        <w:rPr>
          <w:rFonts w:eastAsia="Times New Roman"/>
          <w:sz w:val="28"/>
          <w:szCs w:val="28"/>
        </w:rPr>
        <w:t>А. Васильевой.</w:t>
      </w:r>
    </w:p>
    <w:p w:rsidR="003832A8" w:rsidRDefault="003832A8" w:rsidP="003832A8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</w:t>
      </w:r>
      <w:r>
        <w:rPr>
          <w:rFonts w:eastAsia="Times New Roman"/>
          <w:bCs/>
          <w:sz w:val="28"/>
          <w:szCs w:val="28"/>
        </w:rPr>
        <w:t xml:space="preserve"> является </w:t>
      </w:r>
      <w:r>
        <w:rPr>
          <w:rFonts w:eastAsia="Times New Roman"/>
          <w:sz w:val="28"/>
          <w:szCs w:val="28"/>
        </w:rPr>
        <w:t>нормативно-управленческим документом, обосновывающим выбор цели, содержания, применяемых методик и технологий, форм организации воспитательно-образовательного п</w:t>
      </w:r>
      <w:r w:rsidR="00ED7B5D">
        <w:rPr>
          <w:rFonts w:eastAsia="Times New Roman"/>
          <w:sz w:val="28"/>
          <w:szCs w:val="28"/>
        </w:rPr>
        <w:t>роцесса в муниципальном бюджетном</w:t>
      </w:r>
      <w:r>
        <w:rPr>
          <w:rFonts w:eastAsia="Times New Roman"/>
          <w:sz w:val="28"/>
          <w:szCs w:val="28"/>
        </w:rPr>
        <w:t xml:space="preserve"> дошкольном образовательном учреждении детского сада </w:t>
      </w:r>
      <w:proofErr w:type="spellStart"/>
      <w:r>
        <w:rPr>
          <w:rFonts w:eastAsia="Times New Roman"/>
          <w:sz w:val="28"/>
          <w:szCs w:val="28"/>
        </w:rPr>
        <w:t>с</w:t>
      </w:r>
      <w:proofErr w:type="gramStart"/>
      <w:r>
        <w:rPr>
          <w:rFonts w:eastAsia="Times New Roman"/>
          <w:sz w:val="28"/>
          <w:szCs w:val="28"/>
        </w:rPr>
        <w:t>.Г</w:t>
      </w:r>
      <w:proofErr w:type="gramEnd"/>
      <w:r>
        <w:rPr>
          <w:rFonts w:eastAsia="Times New Roman"/>
          <w:sz w:val="28"/>
          <w:szCs w:val="28"/>
        </w:rPr>
        <w:t>ерга</w:t>
      </w:r>
      <w:proofErr w:type="spellEnd"/>
      <w:r>
        <w:rPr>
          <w:rFonts w:eastAsia="Times New Roman"/>
          <w:sz w:val="28"/>
          <w:szCs w:val="28"/>
        </w:rPr>
        <w:t xml:space="preserve"> (далее ДОУ). </w:t>
      </w:r>
      <w:proofErr w:type="gramStart"/>
      <w:r>
        <w:rPr>
          <w:rFonts w:eastAsia="Times New Roman"/>
          <w:sz w:val="28"/>
          <w:szCs w:val="28"/>
        </w:rPr>
        <w:t xml:space="preserve">Она представляет 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каждом возрастном периоде и </w:t>
      </w:r>
      <w:r>
        <w:rPr>
          <w:rFonts w:eastAsia="Times New Roman"/>
          <w:iCs/>
          <w:sz w:val="28"/>
          <w:szCs w:val="28"/>
        </w:rPr>
        <w:t>обеспечивающую достижение воспитанниками физической и психологической  готовности к школе,</w:t>
      </w:r>
      <w:r>
        <w:rPr>
          <w:rFonts w:eastAsia="Times New Roman"/>
          <w:sz w:val="28"/>
          <w:szCs w:val="28"/>
        </w:rPr>
        <w:t xml:space="preserve"> обеспечивает  разностороннее гармоничное развитие детей с учётом их возрастных и индивидуальных особенностей по основным направлениям: физическому, социально-коммуникативному, познавательному, речевому и художественно-эстетическому. </w:t>
      </w:r>
      <w:proofErr w:type="gramEnd"/>
    </w:p>
    <w:p w:rsidR="003832A8" w:rsidRDefault="003832A8" w:rsidP="003832A8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iCs/>
          <w:sz w:val="28"/>
          <w:szCs w:val="28"/>
        </w:rPr>
      </w:pPr>
    </w:p>
    <w:p w:rsidR="003832A8" w:rsidRDefault="003832A8" w:rsidP="003832A8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iCs/>
          <w:sz w:val="28"/>
          <w:szCs w:val="28"/>
        </w:rPr>
        <w:t xml:space="preserve">Нормативно-правовая база </w:t>
      </w:r>
      <w:r>
        <w:rPr>
          <w:rFonts w:eastAsia="Times New Roman"/>
          <w:iCs/>
          <w:sz w:val="28"/>
          <w:szCs w:val="28"/>
        </w:rPr>
        <w:t xml:space="preserve">для разработки </w:t>
      </w:r>
      <w:r>
        <w:rPr>
          <w:rFonts w:eastAsia="Times New Roman"/>
          <w:color w:val="000000"/>
          <w:sz w:val="28"/>
          <w:szCs w:val="28"/>
        </w:rPr>
        <w:t>Программы.</w:t>
      </w:r>
    </w:p>
    <w:p w:rsidR="003832A8" w:rsidRDefault="003832A8" w:rsidP="003832A8">
      <w:pPr>
        <w:autoSpaceDE w:val="0"/>
        <w:autoSpaceDN w:val="0"/>
        <w:adjustRightInd w:val="0"/>
        <w:ind w:firstLine="709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1. Конвенция о правах ребенка. </w:t>
      </w:r>
      <w:proofErr w:type="gramStart"/>
      <w:r>
        <w:rPr>
          <w:rFonts w:eastAsia="Times New Roman"/>
          <w:bCs/>
          <w:color w:val="000000"/>
          <w:sz w:val="28"/>
          <w:szCs w:val="28"/>
        </w:rPr>
        <w:t>Принята</w:t>
      </w:r>
      <w:proofErr w:type="gramEnd"/>
      <w:r>
        <w:rPr>
          <w:rFonts w:eastAsia="Times New Roman"/>
          <w:bCs/>
          <w:color w:val="000000"/>
          <w:sz w:val="28"/>
          <w:szCs w:val="28"/>
        </w:rPr>
        <w:t xml:space="preserve"> резолюцией 44/25 Генеральной Ассамблеи от 20 ноября 1989 года.</w:t>
      </w:r>
      <w:r>
        <w:rPr>
          <w:rFonts w:eastAsia="Times New Roman"/>
          <w:color w:val="000000"/>
          <w:sz w:val="28"/>
          <w:szCs w:val="28"/>
        </w:rPr>
        <w:t>─</w:t>
      </w:r>
      <w:r>
        <w:rPr>
          <w:rFonts w:eastAsia="Times New Roman"/>
          <w:bCs/>
          <w:color w:val="000000"/>
          <w:sz w:val="28"/>
          <w:szCs w:val="28"/>
        </w:rPr>
        <w:t xml:space="preserve"> ООН 1990.</w:t>
      </w:r>
    </w:p>
    <w:p w:rsidR="0077754A" w:rsidRPr="006E23C7" w:rsidRDefault="00DC459D" w:rsidP="006E23C7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Образовательная программа МБ</w:t>
      </w:r>
      <w:r w:rsidR="0077754A" w:rsidRPr="006E23C7">
        <w:rPr>
          <w:rFonts w:eastAsia="Times New Roman" w:cs="Times New Roman"/>
          <w:sz w:val="28"/>
          <w:szCs w:val="28"/>
          <w:lang w:eastAsia="ru-RU"/>
        </w:rPr>
        <w:t>ДОУ разрабатывалась</w:t>
      </w:r>
      <w:r w:rsidR="00A81AFE">
        <w:rPr>
          <w:rFonts w:eastAsia="Times New Roman" w:cs="Times New Roman"/>
          <w:sz w:val="28"/>
          <w:szCs w:val="28"/>
          <w:lang w:eastAsia="ru-RU"/>
        </w:rPr>
        <w:t xml:space="preserve"> в соответствии с требованиями   основных</w:t>
      </w:r>
      <w:r w:rsidR="0077754A" w:rsidRPr="006E23C7">
        <w:rPr>
          <w:rFonts w:eastAsia="Times New Roman" w:cs="Times New Roman"/>
          <w:sz w:val="28"/>
          <w:szCs w:val="28"/>
          <w:lang w:eastAsia="ru-RU"/>
        </w:rPr>
        <w:t xml:space="preserve"> нормативных документов:</w:t>
      </w:r>
    </w:p>
    <w:p w:rsidR="0077754A" w:rsidRPr="006E23C7" w:rsidRDefault="0077754A" w:rsidP="006E23C7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6E23C7">
        <w:rPr>
          <w:rFonts w:eastAsia="Times New Roman" w:cs="Times New Roman"/>
          <w:sz w:val="28"/>
          <w:szCs w:val="28"/>
          <w:lang w:eastAsia="ru-RU"/>
        </w:rPr>
        <w:t>- Федеральным законом «Об образовании в РФ» (</w:t>
      </w:r>
      <w:proofErr w:type="gramStart"/>
      <w:r w:rsidRPr="006E23C7">
        <w:rPr>
          <w:rFonts w:eastAsia="Times New Roman" w:cs="Times New Roman"/>
          <w:sz w:val="28"/>
          <w:szCs w:val="28"/>
          <w:lang w:eastAsia="ru-RU"/>
        </w:rPr>
        <w:t>Принят</w:t>
      </w:r>
      <w:proofErr w:type="gramEnd"/>
      <w:r w:rsidRPr="006E23C7">
        <w:rPr>
          <w:rFonts w:eastAsia="Times New Roman" w:cs="Times New Roman"/>
          <w:sz w:val="28"/>
          <w:szCs w:val="28"/>
          <w:lang w:eastAsia="ru-RU"/>
        </w:rPr>
        <w:t xml:space="preserve"> 29 декабря 2012 года</w:t>
      </w:r>
      <w:r w:rsidR="000826C8">
        <w:rPr>
          <w:rFonts w:eastAsia="Times New Roman" w:cs="Times New Roman"/>
          <w:sz w:val="28"/>
          <w:szCs w:val="28"/>
          <w:lang w:eastAsia="ru-RU"/>
        </w:rPr>
        <w:t xml:space="preserve">   </w:t>
      </w:r>
      <w:r w:rsidRPr="006E23C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E23C7">
        <w:rPr>
          <w:rFonts w:eastAsia="Times New Roman" w:cs="Times New Roman"/>
          <w:sz w:val="28"/>
          <w:szCs w:val="28"/>
          <w:lang w:val="en-US" w:eastAsia="ru-RU"/>
        </w:rPr>
        <w:t>N</w:t>
      </w:r>
      <w:r w:rsidRPr="006E23C7">
        <w:rPr>
          <w:rFonts w:eastAsia="Times New Roman" w:cs="Times New Roman"/>
          <w:sz w:val="28"/>
          <w:szCs w:val="28"/>
          <w:lang w:eastAsia="ru-RU"/>
        </w:rPr>
        <w:t xml:space="preserve"> 273-ФЗ)</w:t>
      </w:r>
      <w:r w:rsidR="00F832D3" w:rsidRPr="006E23C7">
        <w:rPr>
          <w:rFonts w:eastAsia="Times New Roman" w:cs="Times New Roman"/>
          <w:sz w:val="28"/>
          <w:szCs w:val="28"/>
          <w:lang w:eastAsia="ru-RU"/>
        </w:rPr>
        <w:t>;</w:t>
      </w:r>
    </w:p>
    <w:p w:rsidR="0077754A" w:rsidRPr="006E23C7" w:rsidRDefault="0077754A" w:rsidP="00A81AFE">
      <w:pPr>
        <w:pStyle w:val="af6"/>
        <w:rPr>
          <w:lang w:eastAsia="ru-RU"/>
        </w:rPr>
      </w:pPr>
      <w:r w:rsidRPr="000826C8">
        <w:rPr>
          <w:sz w:val="28"/>
          <w:szCs w:val="28"/>
          <w:lang w:eastAsia="ru-RU"/>
        </w:rPr>
        <w:t>- Постановлением Главного государственного санитарного врача Российской Федерации от 15 мая</w:t>
      </w:r>
      <w:r w:rsidRPr="006E23C7">
        <w:rPr>
          <w:lang w:eastAsia="ru-RU"/>
        </w:rPr>
        <w:t xml:space="preserve"> 2013 г. N 26 САНИТАРНО-ЭПИДЕМИОЛОГИЧЕСКИЕ ТРЕБОВАНИЯ К УСТРОЙСТВУ, СОДЕРЖАНИЮ И ОРГАНИЗАЦИИ РЕЖИМА РАБОТЫ ДОШКОЛЬНЫХ ОБРАЗОВАТЕЛЬНЫХ ОРГАНИЗАЦИЙ (</w:t>
      </w:r>
      <w:r w:rsidRPr="006E23C7">
        <w:rPr>
          <w:bCs/>
          <w:lang w:eastAsia="ru-RU"/>
        </w:rPr>
        <w:t xml:space="preserve">Санитарно-эпидемиологические правила и нормативы </w:t>
      </w:r>
      <w:proofErr w:type="spellStart"/>
      <w:r w:rsidRPr="006E23C7">
        <w:rPr>
          <w:bCs/>
          <w:lang w:eastAsia="ru-RU"/>
        </w:rPr>
        <w:t>СанПиН</w:t>
      </w:r>
      <w:proofErr w:type="spellEnd"/>
      <w:r w:rsidRPr="006E23C7">
        <w:rPr>
          <w:bCs/>
          <w:lang w:eastAsia="ru-RU"/>
        </w:rPr>
        <w:t xml:space="preserve"> 2.4.1.3049-13)</w:t>
      </w:r>
      <w:r w:rsidR="00F832D3" w:rsidRPr="006E23C7">
        <w:rPr>
          <w:bCs/>
          <w:lang w:eastAsia="ru-RU"/>
        </w:rPr>
        <w:t>;</w:t>
      </w:r>
    </w:p>
    <w:p w:rsidR="0077754A" w:rsidRPr="006E23C7" w:rsidRDefault="0077754A" w:rsidP="006E2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23C7">
        <w:rPr>
          <w:rFonts w:cs="Times New Roman"/>
          <w:sz w:val="28"/>
          <w:szCs w:val="28"/>
        </w:rPr>
        <w:t xml:space="preserve">- </w:t>
      </w:r>
      <w:r w:rsidR="00F832D3" w:rsidRPr="006E23C7">
        <w:rPr>
          <w:rFonts w:ascii="Times New Roman" w:hAnsi="Times New Roman" w:cs="Times New Roman"/>
          <w:sz w:val="28"/>
          <w:szCs w:val="28"/>
        </w:rPr>
        <w:t>«Порядок организации и осуществления образовательной деятельности по основным общеобразовательным программам дошкольного образования»,</w:t>
      </w:r>
      <w:r w:rsidR="00F832D3" w:rsidRPr="006E23C7">
        <w:rPr>
          <w:rFonts w:cs="Times New Roman"/>
          <w:sz w:val="28"/>
          <w:szCs w:val="28"/>
        </w:rPr>
        <w:t xml:space="preserve"> </w:t>
      </w:r>
      <w:r w:rsidRPr="006E23C7">
        <w:rPr>
          <w:rFonts w:cs="Times New Roman"/>
          <w:sz w:val="28"/>
          <w:szCs w:val="28"/>
        </w:rPr>
        <w:t>(</w:t>
      </w:r>
      <w:r w:rsidR="00F832D3" w:rsidRPr="006E23C7">
        <w:rPr>
          <w:rFonts w:ascii="Times New Roman" w:hAnsi="Times New Roman" w:cs="Times New Roman"/>
          <w:sz w:val="28"/>
          <w:szCs w:val="28"/>
        </w:rPr>
        <w:t>Утвержден приказом Министерства образования и науки Российской Федерации от 30 августа 2013 г. N 1014</w:t>
      </w:r>
      <w:r w:rsidRPr="006E23C7">
        <w:rPr>
          <w:rFonts w:cs="Times New Roman"/>
          <w:sz w:val="28"/>
          <w:szCs w:val="28"/>
        </w:rPr>
        <w:t>);</w:t>
      </w:r>
    </w:p>
    <w:p w:rsidR="0077754A" w:rsidRPr="006E23C7" w:rsidRDefault="0077754A" w:rsidP="006E2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6E23C7">
        <w:rPr>
          <w:rFonts w:eastAsia="Times New Roman" w:cs="Times New Roman"/>
          <w:sz w:val="28"/>
          <w:szCs w:val="28"/>
          <w:lang w:eastAsia="ru-RU"/>
        </w:rPr>
        <w:t>- Федеральный государственный образовательный стандарт дошкольного</w:t>
      </w:r>
      <w:r w:rsidRPr="006E23C7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6E23C7">
        <w:rPr>
          <w:rFonts w:eastAsia="Times New Roman" w:cs="Times New Roman"/>
          <w:sz w:val="28"/>
          <w:szCs w:val="28"/>
          <w:lang w:eastAsia="ru-RU"/>
        </w:rPr>
        <w:t>образования</w:t>
      </w:r>
      <w:r w:rsidR="00F832D3" w:rsidRPr="006E23C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E23C7">
        <w:rPr>
          <w:rFonts w:eastAsia="Times New Roman" w:cs="Times New Roman"/>
          <w:sz w:val="28"/>
          <w:szCs w:val="28"/>
          <w:lang w:eastAsia="ru-RU"/>
        </w:rPr>
        <w:t>(утв. приказом Министерства образования и науки РФ от 17 октября 2013 г.</w:t>
      </w:r>
      <w:r w:rsidR="00F832D3" w:rsidRPr="006E23C7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6E23C7">
        <w:rPr>
          <w:rFonts w:eastAsia="Times New Roman" w:cs="Times New Roman"/>
          <w:sz w:val="28"/>
          <w:szCs w:val="28"/>
          <w:lang w:eastAsia="ru-RU"/>
        </w:rPr>
        <w:t>N 1155)</w:t>
      </w:r>
      <w:r w:rsidR="00F832D3" w:rsidRPr="006E23C7">
        <w:rPr>
          <w:rFonts w:eastAsia="Times New Roman" w:cs="Times New Roman"/>
          <w:sz w:val="28"/>
          <w:szCs w:val="28"/>
          <w:lang w:eastAsia="ru-RU"/>
        </w:rPr>
        <w:t>;</w:t>
      </w:r>
    </w:p>
    <w:p w:rsidR="0077754A" w:rsidRPr="006E23C7" w:rsidRDefault="00666E1A" w:rsidP="006E23C7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Уставом МБ</w:t>
      </w:r>
      <w:r w:rsidR="0077754A" w:rsidRPr="006E23C7">
        <w:rPr>
          <w:rFonts w:eastAsia="Times New Roman" w:cs="Times New Roman"/>
          <w:sz w:val="28"/>
          <w:szCs w:val="28"/>
          <w:lang w:eastAsia="ru-RU"/>
        </w:rPr>
        <w:t>ДОУ</w:t>
      </w:r>
      <w:r w:rsidR="00F832D3" w:rsidRPr="006E23C7">
        <w:rPr>
          <w:rFonts w:eastAsia="Times New Roman" w:cs="Times New Roman"/>
          <w:sz w:val="28"/>
          <w:szCs w:val="28"/>
          <w:lang w:eastAsia="ru-RU"/>
        </w:rPr>
        <w:t>.</w:t>
      </w:r>
    </w:p>
    <w:p w:rsidR="0077754A" w:rsidRPr="006E23C7" w:rsidRDefault="0077754A" w:rsidP="006E23C7">
      <w:pPr>
        <w:autoSpaceDE w:val="0"/>
        <w:jc w:val="both"/>
        <w:rPr>
          <w:sz w:val="32"/>
          <w:szCs w:val="32"/>
        </w:rPr>
      </w:pPr>
    </w:p>
    <w:p w:rsidR="0077754A" w:rsidRDefault="0077754A" w:rsidP="0077754A">
      <w:pPr>
        <w:autoSpaceDE w:val="0"/>
        <w:ind w:left="720"/>
        <w:rPr>
          <w:b/>
          <w:sz w:val="32"/>
          <w:szCs w:val="32"/>
        </w:rPr>
      </w:pPr>
    </w:p>
    <w:p w:rsidR="00A54EF7" w:rsidRDefault="00A54EF7" w:rsidP="00D66B3C">
      <w:pPr>
        <w:numPr>
          <w:ilvl w:val="1"/>
          <w:numId w:val="5"/>
        </w:numPr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реализации программы.</w:t>
      </w:r>
    </w:p>
    <w:p w:rsidR="00A54EF7" w:rsidRDefault="00A54EF7" w:rsidP="00A54EF7">
      <w:pPr>
        <w:autoSpaceDE w:val="0"/>
        <w:ind w:left="36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Цель программы</w:t>
      </w:r>
      <w:r>
        <w:rPr>
          <w:bCs/>
          <w:sz w:val="28"/>
          <w:szCs w:val="28"/>
        </w:rPr>
        <w:t xml:space="preserve">: позитивная социализация и всестороннее развитие ребенка раннего и дошкольного возраста в адекватных его возрасту детских видах деятельности. </w:t>
      </w:r>
    </w:p>
    <w:p w:rsidR="00A54EF7" w:rsidRDefault="00A54EF7" w:rsidP="00A54EF7">
      <w:pPr>
        <w:autoSpaceDE w:val="0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A54EF7" w:rsidRDefault="00A54EF7" w:rsidP="00D66B3C">
      <w:pPr>
        <w:numPr>
          <w:ilvl w:val="0"/>
          <w:numId w:val="6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A54EF7" w:rsidRDefault="00A54EF7" w:rsidP="00D66B3C">
      <w:pPr>
        <w:numPr>
          <w:ilvl w:val="0"/>
          <w:numId w:val="6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A54EF7" w:rsidRDefault="00A54EF7" w:rsidP="00D66B3C">
      <w:pPr>
        <w:numPr>
          <w:ilvl w:val="0"/>
          <w:numId w:val="6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A54EF7" w:rsidRDefault="00A54EF7" w:rsidP="00D66B3C">
      <w:pPr>
        <w:numPr>
          <w:ilvl w:val="0"/>
          <w:numId w:val="6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>
        <w:rPr>
          <w:bCs/>
          <w:sz w:val="28"/>
          <w:szCs w:val="28"/>
        </w:rPr>
        <w:t>социокультурных</w:t>
      </w:r>
      <w:proofErr w:type="spellEnd"/>
      <w:r>
        <w:rPr>
          <w:bCs/>
          <w:sz w:val="28"/>
          <w:szCs w:val="28"/>
        </w:rPr>
        <w:t xml:space="preserve"> ценностей и принятых в обществе правил и норм поведения в интересах человека, семьи, общества;</w:t>
      </w:r>
    </w:p>
    <w:p w:rsidR="00A54EF7" w:rsidRDefault="00A54EF7" w:rsidP="00D66B3C">
      <w:pPr>
        <w:numPr>
          <w:ilvl w:val="0"/>
          <w:numId w:val="6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A54EF7" w:rsidRDefault="00A54EF7" w:rsidP="00D66B3C">
      <w:pPr>
        <w:numPr>
          <w:ilvl w:val="0"/>
          <w:numId w:val="6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A54EF7" w:rsidRDefault="00A54EF7" w:rsidP="00D66B3C">
      <w:pPr>
        <w:numPr>
          <w:ilvl w:val="0"/>
          <w:numId w:val="6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формирование </w:t>
      </w:r>
      <w:proofErr w:type="spellStart"/>
      <w:r>
        <w:rPr>
          <w:bCs/>
          <w:sz w:val="28"/>
          <w:szCs w:val="28"/>
        </w:rPr>
        <w:t>социокультурной</w:t>
      </w:r>
      <w:proofErr w:type="spellEnd"/>
      <w:r>
        <w:rPr>
          <w:bCs/>
          <w:sz w:val="28"/>
          <w:szCs w:val="28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A54EF7" w:rsidRDefault="00A54EF7" w:rsidP="00D66B3C">
      <w:pPr>
        <w:numPr>
          <w:ilvl w:val="0"/>
          <w:numId w:val="6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A54EF7" w:rsidRDefault="00A54EF7" w:rsidP="00A54EF7">
      <w:pPr>
        <w:autoSpaceDE w:val="0"/>
        <w:ind w:left="360"/>
        <w:jc w:val="both"/>
        <w:rPr>
          <w:b/>
          <w:sz w:val="28"/>
          <w:szCs w:val="28"/>
        </w:rPr>
      </w:pPr>
    </w:p>
    <w:p w:rsidR="00A54EF7" w:rsidRDefault="00A54EF7" w:rsidP="003169C8">
      <w:pPr>
        <w:autoSpaceDE w:val="0"/>
        <w:spacing w:after="12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задачи образовательных областей:</w:t>
      </w:r>
    </w:p>
    <w:p w:rsidR="00A54EF7" w:rsidRDefault="00A54EF7" w:rsidP="00327E74">
      <w:pPr>
        <w:autoSpaceDE w:val="0"/>
        <w:ind w:left="360"/>
        <w:rPr>
          <w:b/>
          <w:bCs/>
          <w:i/>
          <w:sz w:val="28"/>
          <w:szCs w:val="28"/>
        </w:rPr>
      </w:pPr>
      <w:r w:rsidRPr="004349CA">
        <w:rPr>
          <w:b/>
          <w:bCs/>
          <w:i/>
          <w:sz w:val="28"/>
          <w:szCs w:val="28"/>
        </w:rPr>
        <w:t>Социально – коммуникативное развитие</w:t>
      </w:r>
    </w:p>
    <w:p w:rsidR="00327F11" w:rsidRPr="004349CA" w:rsidRDefault="00327F11" w:rsidP="003169C8">
      <w:pPr>
        <w:autoSpaceDE w:val="0"/>
        <w:ind w:left="360"/>
        <w:jc w:val="center"/>
        <w:rPr>
          <w:b/>
          <w:bCs/>
          <w:i/>
          <w:sz w:val="28"/>
          <w:szCs w:val="28"/>
        </w:rPr>
      </w:pPr>
    </w:p>
    <w:p w:rsidR="00A54EF7" w:rsidRDefault="00A54EF7" w:rsidP="00D66B3C">
      <w:pPr>
        <w:numPr>
          <w:ilvl w:val="0"/>
          <w:numId w:val="7"/>
        </w:numPr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Присвоение норм и ценностей, принятых в обществе, включая моральные и нравственные ценности.</w:t>
      </w:r>
    </w:p>
    <w:p w:rsidR="00A54EF7" w:rsidRDefault="00A54EF7" w:rsidP="00D66B3C">
      <w:pPr>
        <w:numPr>
          <w:ilvl w:val="0"/>
          <w:numId w:val="7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Развитие общения и взаимодействия ребёнка </w:t>
      </w:r>
      <w:proofErr w:type="gramStart"/>
      <w:r>
        <w:rPr>
          <w:bCs/>
          <w:sz w:val="28"/>
          <w:szCs w:val="28"/>
        </w:rPr>
        <w:t>со</w:t>
      </w:r>
      <w:proofErr w:type="gramEnd"/>
      <w:r>
        <w:rPr>
          <w:bCs/>
          <w:sz w:val="28"/>
          <w:szCs w:val="28"/>
        </w:rPr>
        <w:t xml:space="preserve"> взрослыми и сверстниками.</w:t>
      </w:r>
    </w:p>
    <w:p w:rsidR="00A54EF7" w:rsidRPr="00E00299" w:rsidRDefault="00A54EF7" w:rsidP="00D66B3C">
      <w:pPr>
        <w:numPr>
          <w:ilvl w:val="0"/>
          <w:numId w:val="7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Развитие социального и эмоционального интеллекта, эмоциональной отзывчивости, сопереживания.</w:t>
      </w:r>
    </w:p>
    <w:p w:rsidR="00A54EF7" w:rsidRDefault="00A54EF7" w:rsidP="00D66B3C">
      <w:pPr>
        <w:numPr>
          <w:ilvl w:val="0"/>
          <w:numId w:val="7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Формирование </w:t>
      </w:r>
      <w:r w:rsidR="00E00299">
        <w:rPr>
          <w:bCs/>
          <w:sz w:val="28"/>
          <w:szCs w:val="28"/>
        </w:rPr>
        <w:t>готов</w:t>
      </w:r>
      <w:r w:rsidR="00B742D8">
        <w:rPr>
          <w:bCs/>
          <w:sz w:val="28"/>
          <w:szCs w:val="28"/>
        </w:rPr>
        <w:t>ности к совместной деятельности</w:t>
      </w:r>
      <w:r w:rsidR="00E00299">
        <w:rPr>
          <w:bCs/>
          <w:sz w:val="28"/>
          <w:szCs w:val="28"/>
        </w:rPr>
        <w:t>,</w:t>
      </w:r>
      <w:r w:rsidR="00B742D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уважительного отношения и чувства принадлежности к своей семье и сообществу детей и взрослых в организации.</w:t>
      </w:r>
    </w:p>
    <w:p w:rsidR="00A54EF7" w:rsidRDefault="00A54EF7" w:rsidP="00D66B3C">
      <w:pPr>
        <w:numPr>
          <w:ilvl w:val="0"/>
          <w:numId w:val="7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позитивных установок к различным видам труда и творчества.</w:t>
      </w:r>
    </w:p>
    <w:p w:rsidR="00A54EF7" w:rsidRDefault="00A54EF7" w:rsidP="00D66B3C">
      <w:pPr>
        <w:numPr>
          <w:ilvl w:val="0"/>
          <w:numId w:val="7"/>
        </w:numPr>
        <w:autoSpaceDE w:val="0"/>
        <w:spacing w:after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Формирование основ безопасности в быту, социуме, природе.</w:t>
      </w:r>
    </w:p>
    <w:p w:rsidR="00A54EF7" w:rsidRDefault="00A54EF7" w:rsidP="00A54EF7">
      <w:pPr>
        <w:autoSpaceDE w:val="0"/>
        <w:jc w:val="both"/>
        <w:rPr>
          <w:b/>
          <w:bCs/>
          <w:i/>
          <w:sz w:val="28"/>
          <w:szCs w:val="28"/>
        </w:rPr>
      </w:pPr>
      <w:r w:rsidRPr="004349CA">
        <w:rPr>
          <w:b/>
          <w:bCs/>
          <w:i/>
          <w:sz w:val="28"/>
          <w:szCs w:val="28"/>
        </w:rPr>
        <w:t>Познавательное развитие</w:t>
      </w:r>
    </w:p>
    <w:p w:rsidR="00A54EF7" w:rsidRDefault="00A54EF7" w:rsidP="00D66B3C">
      <w:pPr>
        <w:numPr>
          <w:ilvl w:val="0"/>
          <w:numId w:val="8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Развитие интересов детей, любознательности и познавательной мотивации.</w:t>
      </w:r>
    </w:p>
    <w:p w:rsidR="00A54EF7" w:rsidRDefault="00A54EF7" w:rsidP="00D66B3C">
      <w:pPr>
        <w:numPr>
          <w:ilvl w:val="0"/>
          <w:numId w:val="8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познавательных действий, становление сознания.</w:t>
      </w:r>
    </w:p>
    <w:p w:rsidR="00A54EF7" w:rsidRDefault="00A54EF7" w:rsidP="00D66B3C">
      <w:pPr>
        <w:numPr>
          <w:ilvl w:val="0"/>
          <w:numId w:val="8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Развитие воображения и творческой активности.</w:t>
      </w:r>
    </w:p>
    <w:p w:rsidR="00A54EF7" w:rsidRDefault="00A54EF7" w:rsidP="00D66B3C">
      <w:pPr>
        <w:numPr>
          <w:ilvl w:val="0"/>
          <w:numId w:val="8"/>
        </w:numPr>
        <w:autoSpaceDE w:val="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тепе, количестве, числе, части и целом, пространстве и времени, движении и покое, причинах и следствиях и др.), </w:t>
      </w:r>
      <w:proofErr w:type="gramEnd"/>
    </w:p>
    <w:p w:rsidR="00A54EF7" w:rsidRDefault="00A54EF7" w:rsidP="00D66B3C">
      <w:pPr>
        <w:numPr>
          <w:ilvl w:val="0"/>
          <w:numId w:val="8"/>
        </w:numPr>
        <w:autoSpaceDE w:val="0"/>
        <w:spacing w:after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Формирование первичных представлений о малой родине и Отечестве, представлений о </w:t>
      </w:r>
      <w:proofErr w:type="spellStart"/>
      <w:r>
        <w:rPr>
          <w:bCs/>
          <w:sz w:val="28"/>
          <w:szCs w:val="28"/>
        </w:rPr>
        <w:t>социокультурных</w:t>
      </w:r>
      <w:proofErr w:type="spellEnd"/>
      <w:r>
        <w:rPr>
          <w:bCs/>
          <w:sz w:val="28"/>
          <w:szCs w:val="28"/>
        </w:rPr>
        <w:t xml:space="preserve">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A54EF7" w:rsidRDefault="00A54EF7" w:rsidP="00A54EF7">
      <w:pPr>
        <w:autoSpaceDE w:val="0"/>
        <w:jc w:val="both"/>
        <w:rPr>
          <w:b/>
          <w:bCs/>
          <w:i/>
          <w:sz w:val="28"/>
          <w:szCs w:val="28"/>
        </w:rPr>
      </w:pPr>
      <w:r w:rsidRPr="004349CA">
        <w:rPr>
          <w:b/>
          <w:bCs/>
          <w:i/>
          <w:sz w:val="28"/>
          <w:szCs w:val="28"/>
        </w:rPr>
        <w:t>Речевое развитие</w:t>
      </w:r>
    </w:p>
    <w:p w:rsidR="00327F11" w:rsidRPr="004349CA" w:rsidRDefault="00327F11" w:rsidP="00A54EF7">
      <w:pPr>
        <w:autoSpaceDE w:val="0"/>
        <w:jc w:val="both"/>
        <w:rPr>
          <w:b/>
          <w:bCs/>
          <w:i/>
          <w:sz w:val="28"/>
          <w:szCs w:val="28"/>
        </w:rPr>
      </w:pPr>
    </w:p>
    <w:p w:rsidR="00A54EF7" w:rsidRDefault="00A54EF7" w:rsidP="00D66B3C">
      <w:pPr>
        <w:numPr>
          <w:ilvl w:val="0"/>
          <w:numId w:val="9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Владение речью как средством общения.</w:t>
      </w:r>
    </w:p>
    <w:p w:rsidR="00A54EF7" w:rsidRDefault="00A54EF7" w:rsidP="00D66B3C">
      <w:pPr>
        <w:numPr>
          <w:ilvl w:val="0"/>
          <w:numId w:val="9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Обогащение активного словаря.</w:t>
      </w:r>
    </w:p>
    <w:p w:rsidR="00A54EF7" w:rsidRDefault="00B731A0" w:rsidP="00D66B3C">
      <w:pPr>
        <w:numPr>
          <w:ilvl w:val="0"/>
          <w:numId w:val="9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Развитие связной, </w:t>
      </w:r>
      <w:r w:rsidR="00A54EF7">
        <w:rPr>
          <w:bCs/>
          <w:sz w:val="28"/>
          <w:szCs w:val="28"/>
        </w:rPr>
        <w:t>грамматически правильной диалогической и монологической речи.</w:t>
      </w:r>
    </w:p>
    <w:p w:rsidR="00A54EF7" w:rsidRDefault="00A54EF7" w:rsidP="00D66B3C">
      <w:pPr>
        <w:numPr>
          <w:ilvl w:val="0"/>
          <w:numId w:val="9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Развитие звуковой и интонационной культуры речи, фонематического слуха.</w:t>
      </w:r>
    </w:p>
    <w:p w:rsidR="00A54EF7" w:rsidRDefault="00A54EF7" w:rsidP="00D66B3C">
      <w:pPr>
        <w:numPr>
          <w:ilvl w:val="0"/>
          <w:numId w:val="9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E00299" w:rsidRDefault="00E00299" w:rsidP="00A54EF7">
      <w:pPr>
        <w:autoSpaceDE w:val="0"/>
        <w:jc w:val="both"/>
        <w:rPr>
          <w:bCs/>
          <w:sz w:val="28"/>
          <w:szCs w:val="28"/>
        </w:rPr>
      </w:pPr>
    </w:p>
    <w:p w:rsidR="00A54EF7" w:rsidRDefault="00A54EF7" w:rsidP="00A54EF7">
      <w:pPr>
        <w:autoSpaceDE w:val="0"/>
        <w:jc w:val="both"/>
        <w:rPr>
          <w:b/>
          <w:bCs/>
          <w:i/>
          <w:sz w:val="28"/>
          <w:szCs w:val="28"/>
        </w:rPr>
      </w:pPr>
      <w:r w:rsidRPr="004349CA">
        <w:rPr>
          <w:b/>
          <w:bCs/>
          <w:i/>
          <w:sz w:val="28"/>
          <w:szCs w:val="28"/>
        </w:rPr>
        <w:t>Художественно - эстетическое развитие</w:t>
      </w:r>
    </w:p>
    <w:p w:rsidR="00327F11" w:rsidRPr="004349CA" w:rsidRDefault="00327F11" w:rsidP="00A54EF7">
      <w:pPr>
        <w:autoSpaceDE w:val="0"/>
        <w:jc w:val="both"/>
        <w:rPr>
          <w:b/>
          <w:bCs/>
          <w:i/>
          <w:sz w:val="28"/>
          <w:szCs w:val="28"/>
        </w:rPr>
      </w:pPr>
    </w:p>
    <w:p w:rsidR="00A54EF7" w:rsidRDefault="00A54EF7" w:rsidP="00D66B3C">
      <w:pPr>
        <w:numPr>
          <w:ilvl w:val="0"/>
          <w:numId w:val="10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E00299">
        <w:rPr>
          <w:bCs/>
          <w:sz w:val="28"/>
          <w:szCs w:val="28"/>
        </w:rPr>
        <w:t xml:space="preserve">азвитие предпосылок </w:t>
      </w:r>
      <w:proofErr w:type="spellStart"/>
      <w:r w:rsidR="00E00299">
        <w:rPr>
          <w:bCs/>
          <w:sz w:val="28"/>
          <w:szCs w:val="28"/>
        </w:rPr>
        <w:t>ценностно</w:t>
      </w:r>
      <w:proofErr w:type="spellEnd"/>
      <w:r w:rsidR="00E00299">
        <w:rPr>
          <w:bCs/>
          <w:sz w:val="28"/>
          <w:szCs w:val="28"/>
        </w:rPr>
        <w:t xml:space="preserve"> </w:t>
      </w:r>
      <w:proofErr w:type="gramStart"/>
      <w:r w:rsidR="00E00299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мыслового восприятия и понимания произведений искусства (словесного, музыкального, изобразительного), мира природы.</w:t>
      </w:r>
    </w:p>
    <w:p w:rsidR="00A54EF7" w:rsidRDefault="00A54EF7" w:rsidP="00D66B3C">
      <w:pPr>
        <w:numPr>
          <w:ilvl w:val="0"/>
          <w:numId w:val="10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Становление эстетического отношения к окружающему миру.</w:t>
      </w:r>
    </w:p>
    <w:p w:rsidR="00A54EF7" w:rsidRDefault="00A54EF7" w:rsidP="00D66B3C">
      <w:pPr>
        <w:numPr>
          <w:ilvl w:val="0"/>
          <w:numId w:val="10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элементарных представлений о видах искусства.</w:t>
      </w:r>
    </w:p>
    <w:p w:rsidR="00A54EF7" w:rsidRDefault="00A54EF7" w:rsidP="00D66B3C">
      <w:pPr>
        <w:numPr>
          <w:ilvl w:val="0"/>
          <w:numId w:val="10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Восприятие музыки, художественной литературы, фольклора.</w:t>
      </w:r>
    </w:p>
    <w:p w:rsidR="00A54EF7" w:rsidRDefault="00A54EF7" w:rsidP="00D66B3C">
      <w:pPr>
        <w:numPr>
          <w:ilvl w:val="0"/>
          <w:numId w:val="10"/>
        </w:numPr>
        <w:autoSpaceDE w:val="0"/>
        <w:spacing w:after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самостоятельной творческой деятельности детей (изобразительной, конструктивно-модельной, музыкальной и др.)</w:t>
      </w:r>
    </w:p>
    <w:p w:rsidR="00327F11" w:rsidRDefault="00327F11" w:rsidP="006D501B">
      <w:pPr>
        <w:autoSpaceDE w:val="0"/>
        <w:spacing w:after="120" w:line="276" w:lineRule="auto"/>
        <w:ind w:left="1080"/>
        <w:jc w:val="both"/>
        <w:rPr>
          <w:bCs/>
          <w:sz w:val="28"/>
          <w:szCs w:val="28"/>
        </w:rPr>
      </w:pPr>
    </w:p>
    <w:p w:rsidR="00A54EF7" w:rsidRDefault="00A54EF7" w:rsidP="006D501B">
      <w:pPr>
        <w:autoSpaceDE w:val="0"/>
        <w:spacing w:line="276" w:lineRule="auto"/>
        <w:jc w:val="both"/>
        <w:rPr>
          <w:b/>
          <w:bCs/>
          <w:i/>
          <w:sz w:val="28"/>
          <w:szCs w:val="28"/>
        </w:rPr>
      </w:pPr>
      <w:r w:rsidRPr="004349CA">
        <w:rPr>
          <w:b/>
          <w:bCs/>
          <w:i/>
          <w:sz w:val="28"/>
          <w:szCs w:val="28"/>
        </w:rPr>
        <w:t>Физическое развитие</w:t>
      </w:r>
    </w:p>
    <w:p w:rsidR="00327F11" w:rsidRPr="004349CA" w:rsidRDefault="00327F11" w:rsidP="006D501B">
      <w:pPr>
        <w:autoSpaceDE w:val="0"/>
        <w:spacing w:line="276" w:lineRule="auto"/>
        <w:jc w:val="both"/>
        <w:rPr>
          <w:b/>
          <w:bCs/>
          <w:i/>
          <w:sz w:val="28"/>
          <w:szCs w:val="28"/>
        </w:rPr>
      </w:pPr>
    </w:p>
    <w:p w:rsidR="00A54EF7" w:rsidRDefault="00A54EF7" w:rsidP="00D66B3C">
      <w:pPr>
        <w:numPr>
          <w:ilvl w:val="0"/>
          <w:numId w:val="11"/>
        </w:numPr>
        <w:autoSpaceDE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Развитие физических качеств.</w:t>
      </w:r>
    </w:p>
    <w:p w:rsidR="00A54EF7" w:rsidRDefault="00E00299" w:rsidP="00D66B3C">
      <w:pPr>
        <w:numPr>
          <w:ilvl w:val="0"/>
          <w:numId w:val="11"/>
        </w:numPr>
        <w:autoSpaceDE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Правильное формирование </w:t>
      </w:r>
      <w:proofErr w:type="spellStart"/>
      <w:r>
        <w:rPr>
          <w:bCs/>
          <w:sz w:val="28"/>
          <w:szCs w:val="28"/>
        </w:rPr>
        <w:t>опорно</w:t>
      </w:r>
      <w:proofErr w:type="spellEnd"/>
      <w:r>
        <w:rPr>
          <w:bCs/>
          <w:sz w:val="28"/>
          <w:szCs w:val="28"/>
        </w:rPr>
        <w:t>–</w:t>
      </w:r>
      <w:r w:rsidR="00A54EF7">
        <w:rPr>
          <w:bCs/>
          <w:sz w:val="28"/>
          <w:szCs w:val="28"/>
        </w:rPr>
        <w:t>двигательной системы организма, развитие равновесия, координации движений, крупной и мелкой моторики.</w:t>
      </w:r>
    </w:p>
    <w:p w:rsidR="00A54EF7" w:rsidRDefault="00A54EF7" w:rsidP="00D66B3C">
      <w:pPr>
        <w:numPr>
          <w:ilvl w:val="0"/>
          <w:numId w:val="11"/>
        </w:numPr>
        <w:autoSpaceDE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Правильное выполнение основных движений.</w:t>
      </w:r>
    </w:p>
    <w:p w:rsidR="00A54EF7" w:rsidRDefault="00A54EF7" w:rsidP="00D66B3C">
      <w:pPr>
        <w:numPr>
          <w:ilvl w:val="0"/>
          <w:numId w:val="11"/>
        </w:numPr>
        <w:autoSpaceDE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начальных представлений о некоторых видах спорта.</w:t>
      </w:r>
    </w:p>
    <w:p w:rsidR="00A54EF7" w:rsidRDefault="00A54EF7" w:rsidP="00D66B3C">
      <w:pPr>
        <w:numPr>
          <w:ilvl w:val="0"/>
          <w:numId w:val="11"/>
        </w:numPr>
        <w:autoSpaceDE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Овладение подвижными играми с правилами.</w:t>
      </w:r>
    </w:p>
    <w:p w:rsidR="00A54EF7" w:rsidRDefault="00A54EF7" w:rsidP="00D66B3C">
      <w:pPr>
        <w:numPr>
          <w:ilvl w:val="0"/>
          <w:numId w:val="11"/>
        </w:numPr>
        <w:autoSpaceDE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Овладение элементарными нормами и правилами здорового образа жизни.</w:t>
      </w:r>
    </w:p>
    <w:p w:rsidR="00327F11" w:rsidRDefault="00327F11" w:rsidP="00327F11">
      <w:pPr>
        <w:autoSpaceDE w:val="0"/>
        <w:jc w:val="both"/>
        <w:rPr>
          <w:bCs/>
          <w:sz w:val="28"/>
          <w:szCs w:val="28"/>
        </w:rPr>
      </w:pPr>
    </w:p>
    <w:p w:rsidR="00327F11" w:rsidRDefault="00327F11" w:rsidP="00327F11">
      <w:pPr>
        <w:autoSpaceDE w:val="0"/>
        <w:jc w:val="both"/>
        <w:rPr>
          <w:bCs/>
          <w:sz w:val="28"/>
          <w:szCs w:val="28"/>
        </w:rPr>
      </w:pPr>
    </w:p>
    <w:p w:rsidR="00A54EF7" w:rsidRDefault="00A54EF7" w:rsidP="00A54EF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54EF7" w:rsidRDefault="00026209" w:rsidP="008B794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1.2.</w:t>
      </w:r>
      <w:r w:rsidR="00A54EF7">
        <w:rPr>
          <w:b/>
          <w:sz w:val="28"/>
          <w:szCs w:val="28"/>
        </w:rPr>
        <w:t>Принципы и подходы к формированию Программы</w:t>
      </w:r>
    </w:p>
    <w:p w:rsidR="00A54EF7" w:rsidRDefault="00A54EF7" w:rsidP="00D66B3C">
      <w:pPr>
        <w:numPr>
          <w:ilvl w:val="0"/>
          <w:numId w:val="12"/>
        </w:numPr>
        <w:autoSpaceDE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:rsidR="00A54EF7" w:rsidRDefault="00A54EF7" w:rsidP="00D66B3C">
      <w:pPr>
        <w:numPr>
          <w:ilvl w:val="0"/>
          <w:numId w:val="12"/>
        </w:numPr>
        <w:autoSpaceDE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Принцип научной обоснованности и практической применимости.</w:t>
      </w:r>
    </w:p>
    <w:p w:rsidR="00A54EF7" w:rsidRDefault="00A54EF7" w:rsidP="00D66B3C">
      <w:pPr>
        <w:numPr>
          <w:ilvl w:val="0"/>
          <w:numId w:val="12"/>
        </w:numPr>
        <w:autoSpaceDE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A54EF7" w:rsidRDefault="00A54EF7" w:rsidP="00D66B3C">
      <w:pPr>
        <w:numPr>
          <w:ilvl w:val="0"/>
          <w:numId w:val="12"/>
        </w:numPr>
        <w:autoSpaceDE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Комплексно-тематический принцип построения образовательного процесса</w:t>
      </w:r>
      <w:r>
        <w:rPr>
          <w:b/>
          <w:bCs/>
          <w:sz w:val="28"/>
          <w:szCs w:val="28"/>
        </w:rPr>
        <w:t>.</w:t>
      </w:r>
    </w:p>
    <w:p w:rsidR="00026209" w:rsidRPr="00026209" w:rsidRDefault="00026209" w:rsidP="00D66B3C">
      <w:pPr>
        <w:pStyle w:val="ae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6209">
        <w:rPr>
          <w:rFonts w:ascii="Times New Roman" w:hAnsi="Times New Roman" w:cs="Times New Roman"/>
          <w:sz w:val="28"/>
          <w:szCs w:val="28"/>
        </w:rPr>
        <w:t>Принцип построения образовательного процесса в формах, специфических для детей данной возрастной группы, прежде всего, в форме игры, познавательной и исследовательской деятельности, творческой активности.</w:t>
      </w:r>
    </w:p>
    <w:p w:rsidR="00026209" w:rsidRPr="00026209" w:rsidRDefault="00026209" w:rsidP="00D66B3C">
      <w:pPr>
        <w:pStyle w:val="ae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6209">
        <w:rPr>
          <w:rFonts w:ascii="Times New Roman" w:hAnsi="Times New Roman" w:cs="Times New Roman"/>
          <w:sz w:val="28"/>
          <w:szCs w:val="28"/>
        </w:rPr>
        <w:t>Принцип деятельности заключается в том, что формирование личности ребенка и продвижение его в развитии осуществляются не тогда, когда он воспринимает готовое знание, а в процессе его собственной деятельности, направленной на "открытие" им нового знания. Поддержка инициативы детей в различных видах деятельности.</w:t>
      </w:r>
    </w:p>
    <w:p w:rsidR="00026209" w:rsidRPr="00026209" w:rsidRDefault="00026209" w:rsidP="00D66B3C">
      <w:pPr>
        <w:pStyle w:val="ae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6209">
        <w:rPr>
          <w:rFonts w:ascii="Times New Roman" w:hAnsi="Times New Roman" w:cs="Times New Roman"/>
          <w:sz w:val="28"/>
          <w:szCs w:val="28"/>
        </w:rPr>
        <w:t xml:space="preserve">Принцип психологической комфортности предполагает содействие и сотрудничество детей и взрослых, признание ребенка полноценным участником (субъектом) образовательных отношений,  создание в группе доброжелательной атмосферы. </w:t>
      </w:r>
    </w:p>
    <w:p w:rsidR="00026209" w:rsidRPr="00026209" w:rsidRDefault="00026209" w:rsidP="00D66B3C">
      <w:pPr>
        <w:pStyle w:val="ae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6209">
        <w:rPr>
          <w:rFonts w:ascii="Times New Roman" w:hAnsi="Times New Roman" w:cs="Times New Roman"/>
          <w:sz w:val="28"/>
          <w:szCs w:val="28"/>
        </w:rPr>
        <w:t xml:space="preserve">Принцип взаимодействия с семьями воспитанников, который основывается на вовлечении родителей в образовательный процесс, на реализации совместных детских проектов, участии в выставках, конкурсах, совместных мероприятиях. </w:t>
      </w:r>
    </w:p>
    <w:p w:rsidR="008B7945" w:rsidRPr="004858B8" w:rsidRDefault="00026209" w:rsidP="00D66B3C">
      <w:pPr>
        <w:pStyle w:val="ae"/>
        <w:numPr>
          <w:ilvl w:val="0"/>
          <w:numId w:val="12"/>
        </w:numPr>
        <w:autoSpaceDE w:val="0"/>
        <w:spacing w:after="120" w:line="360" w:lineRule="auto"/>
        <w:ind w:left="720"/>
        <w:jc w:val="both"/>
        <w:rPr>
          <w:b/>
          <w:bCs/>
          <w:sz w:val="28"/>
          <w:szCs w:val="28"/>
        </w:rPr>
      </w:pPr>
      <w:r w:rsidRPr="008B7945">
        <w:rPr>
          <w:rFonts w:ascii="Times New Roman" w:hAnsi="Times New Roman" w:cs="Times New Roman"/>
          <w:sz w:val="28"/>
          <w:szCs w:val="28"/>
        </w:rPr>
        <w:t xml:space="preserve">Принцип приобщения детей к </w:t>
      </w:r>
      <w:proofErr w:type="spellStart"/>
      <w:r w:rsidRPr="008B7945"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 w:rsidRPr="008B7945">
        <w:rPr>
          <w:rFonts w:ascii="Times New Roman" w:hAnsi="Times New Roman" w:cs="Times New Roman"/>
          <w:sz w:val="28"/>
          <w:szCs w:val="28"/>
        </w:rPr>
        <w:t xml:space="preserve"> нормам, традициям семьи, общества и государства, учета этнокультурной ситуации развития детей. </w:t>
      </w:r>
    </w:p>
    <w:p w:rsidR="00A54EF7" w:rsidRDefault="00A54EF7" w:rsidP="00D66B3C">
      <w:pPr>
        <w:pStyle w:val="body"/>
        <w:numPr>
          <w:ilvl w:val="0"/>
          <w:numId w:val="5"/>
        </w:numPr>
        <w:spacing w:before="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Планируемые результаты усвоения программы.</w:t>
      </w:r>
    </w:p>
    <w:p w:rsidR="00A54EF7" w:rsidRDefault="00A54EF7" w:rsidP="00A54EF7">
      <w:pPr>
        <w:rPr>
          <w:sz w:val="28"/>
          <w:szCs w:val="28"/>
        </w:rPr>
      </w:pPr>
      <w:r>
        <w:rPr>
          <w:sz w:val="28"/>
          <w:szCs w:val="28"/>
        </w:rPr>
        <w:t xml:space="preserve">    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</w:t>
      </w:r>
    </w:p>
    <w:p w:rsidR="00A54EF7" w:rsidRDefault="00A54EF7" w:rsidP="00A54EF7">
      <w:pPr>
        <w:rPr>
          <w:sz w:val="28"/>
          <w:szCs w:val="28"/>
        </w:rPr>
      </w:pPr>
      <w:r>
        <w:rPr>
          <w:sz w:val="28"/>
          <w:szCs w:val="28"/>
        </w:rPr>
        <w:t xml:space="preserve">   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A54EF7" w:rsidRDefault="00A54EF7" w:rsidP="00A54EF7">
      <w:pPr>
        <w:rPr>
          <w:sz w:val="28"/>
          <w:szCs w:val="28"/>
        </w:rPr>
      </w:pPr>
    </w:p>
    <w:p w:rsidR="00A54EF7" w:rsidRDefault="00A54EF7" w:rsidP="00A54EF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Целевые ориентиры образования в раннем возрасте:</w:t>
      </w:r>
    </w:p>
    <w:p w:rsidR="00A54EF7" w:rsidRDefault="00A54EF7" w:rsidP="00A54EF7">
      <w:pPr>
        <w:rPr>
          <w:sz w:val="28"/>
          <w:szCs w:val="28"/>
        </w:rPr>
      </w:pPr>
    </w:p>
    <w:p w:rsidR="00A54EF7" w:rsidRDefault="005A6884" w:rsidP="005A6884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A54EF7" w:rsidRDefault="005A6884" w:rsidP="005A6884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A54EF7" w:rsidRDefault="005A6884" w:rsidP="005A6884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A54EF7" w:rsidRDefault="00A54EF7" w:rsidP="00A54EF7">
      <w:pPr>
        <w:rPr>
          <w:sz w:val="28"/>
          <w:szCs w:val="28"/>
        </w:rPr>
      </w:pPr>
    </w:p>
    <w:p w:rsidR="00A54EF7" w:rsidRDefault="005A6884" w:rsidP="005A6884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 xml:space="preserve">стремится к общению </w:t>
      </w:r>
      <w:proofErr w:type="gramStart"/>
      <w:r w:rsidR="00A54EF7">
        <w:rPr>
          <w:sz w:val="28"/>
          <w:szCs w:val="28"/>
        </w:rPr>
        <w:t>со</w:t>
      </w:r>
      <w:proofErr w:type="gramEnd"/>
      <w:r w:rsidR="00A54EF7">
        <w:rPr>
          <w:sz w:val="28"/>
          <w:szCs w:val="28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A54EF7" w:rsidRDefault="005A6884" w:rsidP="005A6884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A54EF7" w:rsidRDefault="005A6884" w:rsidP="005A6884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A54EF7" w:rsidRDefault="005A6884" w:rsidP="005A6884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A54EF7" w:rsidRDefault="00A54EF7" w:rsidP="00A54EF7">
      <w:pPr>
        <w:rPr>
          <w:sz w:val="28"/>
          <w:szCs w:val="28"/>
        </w:rPr>
      </w:pPr>
    </w:p>
    <w:p w:rsidR="00A54EF7" w:rsidRDefault="00A54EF7" w:rsidP="00A54EF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Целевые ориентиры на этапе завершения дошкольного образования:</w:t>
      </w:r>
    </w:p>
    <w:p w:rsidR="00A54EF7" w:rsidRDefault="00A54EF7" w:rsidP="00A54EF7">
      <w:pPr>
        <w:rPr>
          <w:sz w:val="28"/>
          <w:szCs w:val="28"/>
        </w:rPr>
      </w:pPr>
    </w:p>
    <w:p w:rsidR="00A54EF7" w:rsidRDefault="005A6884" w:rsidP="005A6884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A54EF7" w:rsidRDefault="005A6884" w:rsidP="005A6884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  <w:proofErr w:type="gramStart"/>
      <w:r w:rsidR="00A54EF7">
        <w:rPr>
          <w:sz w:val="28"/>
          <w:szCs w:val="28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proofErr w:type="gramEnd"/>
    </w:p>
    <w:p w:rsidR="00A54EF7" w:rsidRDefault="005A6884" w:rsidP="005A6884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A54EF7" w:rsidRDefault="005A6884" w:rsidP="005A6884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A54EF7" w:rsidRDefault="005A6884" w:rsidP="005A6884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A54EF7" w:rsidRDefault="005A6884" w:rsidP="005A6884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 xml:space="preserve">ребенок способен к волевым усилиям, может следовать социальным нормам </w:t>
      </w:r>
      <w:r w:rsidR="00A54EF7">
        <w:rPr>
          <w:sz w:val="28"/>
          <w:szCs w:val="28"/>
        </w:rPr>
        <w:lastRenderedPageBreak/>
        <w:t xml:space="preserve">поведения и правилам в разных видах деятельности, во взаимоотношениях </w:t>
      </w:r>
      <w:proofErr w:type="gramStart"/>
      <w:r w:rsidR="00A54EF7">
        <w:rPr>
          <w:sz w:val="28"/>
          <w:szCs w:val="28"/>
        </w:rPr>
        <w:t>со</w:t>
      </w:r>
      <w:proofErr w:type="gramEnd"/>
      <w:r w:rsidR="00A54EF7">
        <w:rPr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A54EF7" w:rsidRDefault="005A6884" w:rsidP="005A6884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0576F1" w:rsidRDefault="000576F1" w:rsidP="000576F1">
      <w:pPr>
        <w:rPr>
          <w:sz w:val="28"/>
          <w:szCs w:val="28"/>
        </w:rPr>
      </w:pPr>
    </w:p>
    <w:p w:rsidR="00A54EF7" w:rsidRDefault="00A54EF7" w:rsidP="00A54EF7">
      <w:pPr>
        <w:jc w:val="center"/>
        <w:rPr>
          <w:b/>
          <w:sz w:val="32"/>
          <w:szCs w:val="32"/>
        </w:rPr>
      </w:pPr>
    </w:p>
    <w:p w:rsidR="00A54EF7" w:rsidRDefault="00A54EF7" w:rsidP="00A54E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II</w:t>
      </w:r>
      <w:r>
        <w:rPr>
          <w:b/>
          <w:sz w:val="32"/>
          <w:szCs w:val="32"/>
        </w:rPr>
        <w:t>. СОДЕРЖАТЕЛЬНЫЙ РАЗДЕЛ.</w:t>
      </w:r>
    </w:p>
    <w:p w:rsidR="00A54EF7" w:rsidRDefault="00A54EF7" w:rsidP="00E91458">
      <w:pPr>
        <w:pStyle w:val="body"/>
        <w:spacing w:before="0" w:after="0"/>
        <w:rPr>
          <w:b/>
          <w:sz w:val="36"/>
          <w:szCs w:val="36"/>
        </w:rPr>
      </w:pPr>
      <w:r>
        <w:rPr>
          <w:b/>
          <w:sz w:val="36"/>
          <w:szCs w:val="36"/>
        </w:rPr>
        <w:t>Описание образовательной деятельности в соответствии с направлениями развития ребенка</w:t>
      </w:r>
    </w:p>
    <w:p w:rsidR="00A54EF7" w:rsidRPr="003E5931" w:rsidRDefault="00A54EF7" w:rsidP="00D66B3C">
      <w:pPr>
        <w:pStyle w:val="body"/>
        <w:numPr>
          <w:ilvl w:val="1"/>
          <w:numId w:val="5"/>
        </w:numPr>
        <w:spacing w:before="0" w:after="12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Образовательная область «Физическое развитие»</w:t>
      </w:r>
    </w:p>
    <w:p w:rsidR="00A54EF7" w:rsidRDefault="00A54EF7" w:rsidP="00A54EF7">
      <w:pPr>
        <w:pStyle w:val="body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Направления физического развития:</w:t>
      </w:r>
    </w:p>
    <w:p w:rsidR="00A54EF7" w:rsidRDefault="00A54EF7" w:rsidP="00D66B3C">
      <w:pPr>
        <w:pStyle w:val="body"/>
        <w:numPr>
          <w:ilvl w:val="0"/>
          <w:numId w:val="14"/>
        </w:numPr>
        <w:spacing w:after="12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Приобретение детьми опыта в двигательной деятельности:</w:t>
      </w:r>
    </w:p>
    <w:p w:rsidR="00A54EF7" w:rsidRDefault="005A6884" w:rsidP="005A6884">
      <w:pPr>
        <w:pStyle w:val="body"/>
        <w:spacing w:before="0" w:after="0"/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A54EF7">
        <w:rPr>
          <w:sz w:val="28"/>
          <w:szCs w:val="28"/>
        </w:rPr>
        <w:t>связанной</w:t>
      </w:r>
      <w:proofErr w:type="gramEnd"/>
      <w:r w:rsidR="00A54EF7">
        <w:rPr>
          <w:sz w:val="28"/>
          <w:szCs w:val="28"/>
        </w:rPr>
        <w:t xml:space="preserve"> с выполнением упражнений;</w:t>
      </w:r>
    </w:p>
    <w:p w:rsidR="00A54EF7" w:rsidRDefault="005A6884" w:rsidP="005A6884">
      <w:pPr>
        <w:pStyle w:val="body"/>
        <w:spacing w:before="0" w:after="0"/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A54EF7">
        <w:rPr>
          <w:sz w:val="28"/>
          <w:szCs w:val="28"/>
        </w:rPr>
        <w:t>направленной</w:t>
      </w:r>
      <w:proofErr w:type="gramEnd"/>
      <w:r w:rsidR="00A54EF7">
        <w:rPr>
          <w:sz w:val="28"/>
          <w:szCs w:val="28"/>
        </w:rPr>
        <w:t xml:space="preserve"> на развитие таких физических качеств как координация и гибкость; </w:t>
      </w:r>
    </w:p>
    <w:p w:rsidR="00A54EF7" w:rsidRDefault="005A6884" w:rsidP="005A6884">
      <w:pPr>
        <w:pStyle w:val="body"/>
        <w:spacing w:before="0" w:after="0"/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 xml:space="preserve">способствующей правильному формированию </w:t>
      </w:r>
      <w:proofErr w:type="spellStart"/>
      <w:r w:rsidR="00A54EF7">
        <w:rPr>
          <w:sz w:val="28"/>
          <w:szCs w:val="28"/>
        </w:rPr>
        <w:t>опорно</w:t>
      </w:r>
      <w:proofErr w:type="spellEnd"/>
      <w:r w:rsidR="006D310D">
        <w:rPr>
          <w:sz w:val="28"/>
          <w:szCs w:val="28"/>
        </w:rPr>
        <w:t xml:space="preserve"> </w:t>
      </w:r>
      <w:r w:rsidR="00A54EF7">
        <w:rPr>
          <w:sz w:val="28"/>
          <w:szCs w:val="28"/>
        </w:rPr>
        <w:t>- двигательной системы организма, развитию равновесия, координации движений, крупной и мелкой моторики;</w:t>
      </w:r>
    </w:p>
    <w:p w:rsidR="00A54EF7" w:rsidRDefault="005A6884" w:rsidP="005A6884">
      <w:pPr>
        <w:pStyle w:val="body"/>
        <w:spacing w:before="0" w:after="120"/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связанной с правильным, не наносящим вреда организму, выполнением основных движений (ходьба, бег, мягкие прыжки, повороты в обе стороны).</w:t>
      </w:r>
    </w:p>
    <w:p w:rsidR="00A54EF7" w:rsidRDefault="00A54EF7" w:rsidP="00D66B3C">
      <w:pPr>
        <w:pStyle w:val="body"/>
        <w:numPr>
          <w:ilvl w:val="0"/>
          <w:numId w:val="14"/>
        </w:numPr>
        <w:spacing w:before="0"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Становление целенаправленности  и </w:t>
      </w:r>
      <w:proofErr w:type="spellStart"/>
      <w:r>
        <w:rPr>
          <w:bCs/>
          <w:i/>
          <w:sz w:val="28"/>
          <w:szCs w:val="28"/>
        </w:rPr>
        <w:t>саморегуляции</w:t>
      </w:r>
      <w:proofErr w:type="spellEnd"/>
      <w:r>
        <w:rPr>
          <w:bCs/>
          <w:i/>
          <w:sz w:val="28"/>
          <w:szCs w:val="28"/>
        </w:rPr>
        <w:t xml:space="preserve">  в двигательной сфере.</w:t>
      </w:r>
    </w:p>
    <w:p w:rsidR="00A54EF7" w:rsidRDefault="00A54EF7" w:rsidP="00D66B3C">
      <w:pPr>
        <w:pStyle w:val="body"/>
        <w:numPr>
          <w:ilvl w:val="0"/>
          <w:numId w:val="14"/>
        </w:numPr>
        <w:spacing w:before="0"/>
        <w:rPr>
          <w:sz w:val="28"/>
          <w:szCs w:val="28"/>
        </w:rPr>
      </w:pPr>
      <w:r>
        <w:rPr>
          <w:bCs/>
          <w:i/>
          <w:sz w:val="28"/>
          <w:szCs w:val="28"/>
        </w:rPr>
        <w:t xml:space="preserve">Становление ценностей здорового образа жизни, </w:t>
      </w:r>
      <w:r>
        <w:rPr>
          <w:i/>
          <w:sz w:val="28"/>
          <w:szCs w:val="28"/>
        </w:rPr>
        <w:t>овладение его элементарными нормами и правилами</w:t>
      </w:r>
      <w:r>
        <w:rPr>
          <w:sz w:val="28"/>
          <w:szCs w:val="28"/>
        </w:rPr>
        <w:t xml:space="preserve"> (в питании, двигательном режиме, закаливании, при формировании полезных привычек и др.)</w:t>
      </w:r>
    </w:p>
    <w:p w:rsidR="00A54EF7" w:rsidRDefault="00A54EF7" w:rsidP="00A54EF7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Принципы физического развития:</w:t>
      </w:r>
    </w:p>
    <w:p w:rsidR="00A54EF7" w:rsidRDefault="00A54EF7" w:rsidP="00D66B3C">
      <w:pPr>
        <w:pStyle w:val="body"/>
        <w:numPr>
          <w:ilvl w:val="0"/>
          <w:numId w:val="15"/>
        </w:numPr>
        <w:spacing w:before="0"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Дидактические:</w:t>
      </w:r>
    </w:p>
    <w:p w:rsidR="00A54EF7" w:rsidRDefault="005A6884" w:rsidP="005A6884">
      <w:pPr>
        <w:pStyle w:val="body"/>
        <w:spacing w:before="0" w:after="0"/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систематичность и последовательность;</w:t>
      </w:r>
    </w:p>
    <w:p w:rsidR="00A54EF7" w:rsidRDefault="005A6884" w:rsidP="005A6884">
      <w:pPr>
        <w:pStyle w:val="body"/>
        <w:spacing w:before="0" w:after="0"/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развивающее обучение;</w:t>
      </w:r>
    </w:p>
    <w:p w:rsidR="00A54EF7" w:rsidRDefault="005A6884" w:rsidP="005A6884">
      <w:pPr>
        <w:pStyle w:val="body"/>
        <w:spacing w:before="0" w:after="0"/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6D310D" w:rsidRPr="006D310D">
        <w:rPr>
          <w:sz w:val="28"/>
          <w:szCs w:val="28"/>
        </w:rPr>
        <w:t>д</w:t>
      </w:r>
      <w:r w:rsidR="00A54EF7">
        <w:rPr>
          <w:sz w:val="28"/>
          <w:szCs w:val="28"/>
        </w:rPr>
        <w:t>оступность;</w:t>
      </w:r>
    </w:p>
    <w:p w:rsidR="00A54EF7" w:rsidRDefault="005A6884" w:rsidP="005A6884">
      <w:pPr>
        <w:pStyle w:val="body"/>
        <w:spacing w:before="0" w:after="0"/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6D310D" w:rsidRPr="006D310D">
        <w:rPr>
          <w:sz w:val="28"/>
          <w:szCs w:val="28"/>
        </w:rPr>
        <w:t>в</w:t>
      </w:r>
      <w:r w:rsidR="00A54EF7">
        <w:rPr>
          <w:sz w:val="28"/>
          <w:szCs w:val="28"/>
        </w:rPr>
        <w:t>оспитывающее обучение;</w:t>
      </w:r>
    </w:p>
    <w:p w:rsidR="00A54EF7" w:rsidRDefault="005A6884" w:rsidP="005A6884">
      <w:pPr>
        <w:pStyle w:val="body"/>
        <w:spacing w:before="0" w:after="0"/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 w:rsidRPr="006D310D">
        <w:rPr>
          <w:sz w:val="28"/>
          <w:szCs w:val="28"/>
        </w:rPr>
        <w:t>у</w:t>
      </w:r>
      <w:r w:rsidR="00A54EF7">
        <w:rPr>
          <w:sz w:val="28"/>
          <w:szCs w:val="28"/>
        </w:rPr>
        <w:t>чет индивидуальных и возрастных  особенностей;</w:t>
      </w:r>
    </w:p>
    <w:p w:rsidR="00A54EF7" w:rsidRDefault="005A6884" w:rsidP="005A6884">
      <w:pPr>
        <w:pStyle w:val="body"/>
        <w:spacing w:before="0" w:after="0"/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 w:rsidRPr="006D310D">
        <w:rPr>
          <w:sz w:val="28"/>
          <w:szCs w:val="28"/>
        </w:rPr>
        <w:t>с</w:t>
      </w:r>
      <w:r w:rsidR="00A54EF7">
        <w:rPr>
          <w:sz w:val="28"/>
          <w:szCs w:val="28"/>
        </w:rPr>
        <w:t>ознательность и активность ребенка;</w:t>
      </w:r>
    </w:p>
    <w:p w:rsidR="00A54EF7" w:rsidRDefault="005A6884" w:rsidP="005A6884">
      <w:pPr>
        <w:pStyle w:val="body"/>
        <w:spacing w:before="0" w:after="120"/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 w:rsidRPr="006D310D">
        <w:rPr>
          <w:sz w:val="28"/>
          <w:szCs w:val="28"/>
        </w:rPr>
        <w:t>н</w:t>
      </w:r>
      <w:r w:rsidR="00A54EF7">
        <w:rPr>
          <w:sz w:val="28"/>
          <w:szCs w:val="28"/>
        </w:rPr>
        <w:t>аглядность.</w:t>
      </w:r>
    </w:p>
    <w:p w:rsidR="00A54EF7" w:rsidRDefault="00A54EF7" w:rsidP="00D66B3C">
      <w:pPr>
        <w:pStyle w:val="body"/>
        <w:numPr>
          <w:ilvl w:val="0"/>
          <w:numId w:val="15"/>
        </w:numPr>
        <w:spacing w:before="0"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Специальные:</w:t>
      </w:r>
    </w:p>
    <w:p w:rsidR="00A54EF7" w:rsidRDefault="005A6884" w:rsidP="005A6884">
      <w:pPr>
        <w:pStyle w:val="body"/>
        <w:spacing w:before="0" w:after="0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A54EF7">
        <w:rPr>
          <w:sz w:val="28"/>
          <w:szCs w:val="28"/>
        </w:rPr>
        <w:t>непрерывность;</w:t>
      </w:r>
    </w:p>
    <w:p w:rsidR="00A54EF7" w:rsidRDefault="005A6884" w:rsidP="005A6884">
      <w:pPr>
        <w:pStyle w:val="body"/>
        <w:spacing w:before="0" w:after="0"/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последовательность наращивания тренирующих воздействий;</w:t>
      </w:r>
    </w:p>
    <w:p w:rsidR="00A54EF7" w:rsidRDefault="00A54EF7" w:rsidP="00D66B3C">
      <w:pPr>
        <w:pStyle w:val="body"/>
        <w:numPr>
          <w:ilvl w:val="0"/>
          <w:numId w:val="15"/>
        </w:numPr>
        <w:spacing w:before="0"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Гигиенические:</w:t>
      </w:r>
    </w:p>
    <w:p w:rsidR="00A54EF7" w:rsidRDefault="005A6884" w:rsidP="005A6884">
      <w:pPr>
        <w:pStyle w:val="body"/>
        <w:spacing w:before="0" w:after="0"/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рациональность чередования деятельности и отдыха;</w:t>
      </w:r>
    </w:p>
    <w:p w:rsidR="00A54EF7" w:rsidRDefault="005A6884" w:rsidP="005A6884">
      <w:pPr>
        <w:pStyle w:val="body"/>
        <w:spacing w:before="0" w:after="0"/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возрастная адекватность;</w:t>
      </w:r>
    </w:p>
    <w:p w:rsidR="00A54EF7" w:rsidRDefault="005A6884" w:rsidP="005A6884">
      <w:pPr>
        <w:pStyle w:val="body"/>
        <w:spacing w:before="0" w:after="0"/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оздоровительная направленность всего образовательного процесса;</w:t>
      </w:r>
    </w:p>
    <w:p w:rsidR="00A54EF7" w:rsidRDefault="005A6884" w:rsidP="005A6884">
      <w:pPr>
        <w:pStyle w:val="body"/>
        <w:spacing w:before="0"/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осуществление личностно</w:t>
      </w:r>
      <w:r w:rsidR="000576F1">
        <w:rPr>
          <w:sz w:val="28"/>
          <w:szCs w:val="28"/>
        </w:rPr>
        <w:t xml:space="preserve"> </w:t>
      </w:r>
      <w:r w:rsidR="00A54EF7">
        <w:rPr>
          <w:sz w:val="28"/>
          <w:szCs w:val="28"/>
        </w:rPr>
        <w:t>- ориентированного обучения и воспитания.</w:t>
      </w:r>
    </w:p>
    <w:p w:rsidR="00A54EF7" w:rsidRDefault="00A54EF7" w:rsidP="00A54EF7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Методы физического развития:</w:t>
      </w:r>
    </w:p>
    <w:p w:rsidR="00A54EF7" w:rsidRDefault="00A54EF7" w:rsidP="00D66B3C">
      <w:pPr>
        <w:pStyle w:val="body"/>
        <w:numPr>
          <w:ilvl w:val="0"/>
          <w:numId w:val="16"/>
        </w:numPr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Наглядные:</w:t>
      </w:r>
    </w:p>
    <w:p w:rsidR="00A54EF7" w:rsidRDefault="00E91458" w:rsidP="00E91458">
      <w:pPr>
        <w:pStyle w:val="body"/>
        <w:spacing w:before="0" w:after="0"/>
        <w:ind w:left="720"/>
        <w:rPr>
          <w:sz w:val="28"/>
          <w:szCs w:val="28"/>
        </w:rPr>
      </w:pPr>
      <w:r>
        <w:rPr>
          <w:bCs/>
          <w:sz w:val="28"/>
          <w:szCs w:val="28"/>
        </w:rPr>
        <w:t xml:space="preserve">  - </w:t>
      </w:r>
      <w:r w:rsidR="00A54EF7">
        <w:rPr>
          <w:bCs/>
          <w:sz w:val="28"/>
          <w:szCs w:val="28"/>
        </w:rPr>
        <w:t>наглядно-зрительные приемы</w:t>
      </w:r>
      <w:r w:rsidR="00A54EF7">
        <w:rPr>
          <w:sz w:val="28"/>
          <w:szCs w:val="28"/>
        </w:rPr>
        <w:t xml:space="preserve"> (показ физических упражнений, </w:t>
      </w:r>
      <w:r>
        <w:rPr>
          <w:sz w:val="28"/>
          <w:szCs w:val="28"/>
        </w:rPr>
        <w:t xml:space="preserve">                         </w:t>
      </w:r>
      <w:r w:rsidR="00A54EF7">
        <w:rPr>
          <w:sz w:val="28"/>
          <w:szCs w:val="28"/>
        </w:rPr>
        <w:t>использование наглядных пособий, имитация, зрительные ориентиры);</w:t>
      </w:r>
    </w:p>
    <w:p w:rsidR="00A54EF7" w:rsidRDefault="00E91458" w:rsidP="00E91458">
      <w:pPr>
        <w:pStyle w:val="body"/>
        <w:spacing w:before="0" w:after="0"/>
        <w:ind w:left="360"/>
        <w:rPr>
          <w:sz w:val="28"/>
          <w:szCs w:val="28"/>
        </w:rPr>
      </w:pPr>
      <w:r>
        <w:rPr>
          <w:bCs/>
          <w:sz w:val="28"/>
          <w:szCs w:val="28"/>
        </w:rPr>
        <w:t xml:space="preserve">       -</w:t>
      </w:r>
      <w:r w:rsidR="00A54EF7">
        <w:rPr>
          <w:bCs/>
          <w:sz w:val="28"/>
          <w:szCs w:val="28"/>
        </w:rPr>
        <w:t xml:space="preserve">наглядно-слуховые приемы </w:t>
      </w:r>
      <w:r w:rsidR="00A54EF7">
        <w:rPr>
          <w:sz w:val="28"/>
          <w:szCs w:val="28"/>
        </w:rPr>
        <w:t xml:space="preserve"> (музыка, песни);</w:t>
      </w:r>
    </w:p>
    <w:p w:rsidR="00A54EF7" w:rsidRDefault="00A54EF7" w:rsidP="00D66B3C">
      <w:pPr>
        <w:pStyle w:val="body"/>
        <w:numPr>
          <w:ilvl w:val="0"/>
          <w:numId w:val="16"/>
        </w:numPr>
        <w:spacing w:before="0"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Словесные:</w:t>
      </w:r>
    </w:p>
    <w:p w:rsidR="00A54EF7" w:rsidRDefault="00B731A0" w:rsidP="00E91458">
      <w:pPr>
        <w:pStyle w:val="body"/>
        <w:tabs>
          <w:tab w:val="left" w:pos="1134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1458">
        <w:rPr>
          <w:sz w:val="28"/>
          <w:szCs w:val="28"/>
        </w:rPr>
        <w:t xml:space="preserve">             - </w:t>
      </w:r>
      <w:r w:rsidR="00A54EF7">
        <w:rPr>
          <w:sz w:val="28"/>
          <w:szCs w:val="28"/>
        </w:rPr>
        <w:t>объяснения, пояснения, указания;</w:t>
      </w:r>
    </w:p>
    <w:p w:rsidR="00A54EF7" w:rsidRDefault="00E91458" w:rsidP="00E91458">
      <w:pPr>
        <w:pStyle w:val="body"/>
        <w:tabs>
          <w:tab w:val="left" w:pos="1134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-</w:t>
      </w:r>
      <w:r w:rsidR="00A54EF7">
        <w:rPr>
          <w:sz w:val="28"/>
          <w:szCs w:val="28"/>
        </w:rPr>
        <w:t xml:space="preserve"> подача команд, распоряжений, сигналов;</w:t>
      </w:r>
    </w:p>
    <w:p w:rsidR="00A54EF7" w:rsidRDefault="00A54EF7" w:rsidP="00E91458">
      <w:pPr>
        <w:pStyle w:val="body"/>
        <w:tabs>
          <w:tab w:val="left" w:pos="1134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1458">
        <w:rPr>
          <w:sz w:val="28"/>
          <w:szCs w:val="28"/>
        </w:rPr>
        <w:t xml:space="preserve">             - </w:t>
      </w:r>
      <w:r>
        <w:rPr>
          <w:sz w:val="28"/>
          <w:szCs w:val="28"/>
        </w:rPr>
        <w:t>вопросы к детям;</w:t>
      </w:r>
    </w:p>
    <w:p w:rsidR="00A54EF7" w:rsidRDefault="00E91458" w:rsidP="00E91458">
      <w:pPr>
        <w:pStyle w:val="body"/>
        <w:tabs>
          <w:tab w:val="left" w:pos="1134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54EF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54EF7">
        <w:rPr>
          <w:sz w:val="28"/>
          <w:szCs w:val="28"/>
        </w:rPr>
        <w:t>образный сюжетный рассказ, беседа;</w:t>
      </w:r>
    </w:p>
    <w:p w:rsidR="00A54EF7" w:rsidRDefault="00A54EF7" w:rsidP="00E91458">
      <w:pPr>
        <w:pStyle w:val="body"/>
        <w:tabs>
          <w:tab w:val="left" w:pos="1134"/>
        </w:tabs>
        <w:spacing w:before="0"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1458">
        <w:rPr>
          <w:sz w:val="28"/>
          <w:szCs w:val="28"/>
        </w:rPr>
        <w:t xml:space="preserve">             - </w:t>
      </w:r>
      <w:r>
        <w:rPr>
          <w:sz w:val="28"/>
          <w:szCs w:val="28"/>
        </w:rPr>
        <w:t>словесная инструкция.</w:t>
      </w:r>
    </w:p>
    <w:p w:rsidR="00A54EF7" w:rsidRDefault="00A54EF7" w:rsidP="00D66B3C">
      <w:pPr>
        <w:pStyle w:val="body"/>
        <w:numPr>
          <w:ilvl w:val="0"/>
          <w:numId w:val="16"/>
        </w:numPr>
        <w:spacing w:before="0"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Практические:</w:t>
      </w:r>
    </w:p>
    <w:p w:rsidR="00A54EF7" w:rsidRDefault="00E91458" w:rsidP="00E91458">
      <w:pPr>
        <w:pStyle w:val="body"/>
        <w:spacing w:before="0" w:after="0"/>
        <w:ind w:left="1134"/>
        <w:rPr>
          <w:sz w:val="28"/>
          <w:szCs w:val="28"/>
        </w:rPr>
      </w:pPr>
      <w:r>
        <w:rPr>
          <w:sz w:val="28"/>
          <w:szCs w:val="28"/>
        </w:rPr>
        <w:t>-п</w:t>
      </w:r>
      <w:r w:rsidR="00A54EF7">
        <w:rPr>
          <w:sz w:val="28"/>
          <w:szCs w:val="28"/>
        </w:rPr>
        <w:t>овторение упражнений без изменения и с изменениями;</w:t>
      </w:r>
    </w:p>
    <w:p w:rsidR="00A54EF7" w:rsidRDefault="00E91458" w:rsidP="00E91458">
      <w:pPr>
        <w:pStyle w:val="body"/>
        <w:spacing w:before="0" w:after="0"/>
        <w:ind w:left="1134"/>
        <w:rPr>
          <w:sz w:val="28"/>
          <w:szCs w:val="28"/>
        </w:rPr>
      </w:pPr>
      <w:r>
        <w:rPr>
          <w:sz w:val="28"/>
          <w:szCs w:val="28"/>
        </w:rPr>
        <w:t>-п</w:t>
      </w:r>
      <w:r w:rsidR="00A54EF7">
        <w:rPr>
          <w:sz w:val="28"/>
          <w:szCs w:val="28"/>
        </w:rPr>
        <w:t>роведение упражнений в игровой форме;</w:t>
      </w:r>
    </w:p>
    <w:p w:rsidR="00A54EF7" w:rsidRDefault="00E91458" w:rsidP="00E91458">
      <w:pPr>
        <w:pStyle w:val="body"/>
        <w:spacing w:before="0"/>
        <w:ind w:left="1134"/>
        <w:rPr>
          <w:sz w:val="28"/>
          <w:szCs w:val="28"/>
        </w:rPr>
      </w:pPr>
      <w:r>
        <w:rPr>
          <w:sz w:val="28"/>
          <w:szCs w:val="28"/>
        </w:rPr>
        <w:t>-п</w:t>
      </w:r>
      <w:r w:rsidR="00A54EF7">
        <w:rPr>
          <w:sz w:val="28"/>
          <w:szCs w:val="28"/>
        </w:rPr>
        <w:t>роведение упражнений в соревновательной форме.</w:t>
      </w:r>
    </w:p>
    <w:p w:rsidR="004858B8" w:rsidRDefault="004858B8" w:rsidP="00CF4FE3">
      <w:pPr>
        <w:pStyle w:val="body"/>
        <w:spacing w:before="0"/>
        <w:rPr>
          <w:sz w:val="28"/>
          <w:szCs w:val="28"/>
        </w:rPr>
      </w:pPr>
    </w:p>
    <w:p w:rsidR="00646140" w:rsidRDefault="00646140" w:rsidP="00CF4FE3">
      <w:pPr>
        <w:pStyle w:val="body"/>
        <w:spacing w:before="0"/>
        <w:rPr>
          <w:sz w:val="28"/>
          <w:szCs w:val="28"/>
        </w:rPr>
      </w:pPr>
    </w:p>
    <w:p w:rsidR="00646140" w:rsidRDefault="00646140" w:rsidP="00CF4FE3">
      <w:pPr>
        <w:pStyle w:val="body"/>
        <w:spacing w:before="0"/>
        <w:rPr>
          <w:sz w:val="28"/>
          <w:szCs w:val="28"/>
        </w:rPr>
      </w:pPr>
    </w:p>
    <w:p w:rsidR="00A54EF7" w:rsidRDefault="00A54EF7" w:rsidP="00A54EF7">
      <w:pPr>
        <w:pStyle w:val="body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ОРГАНИЗАЦИЯ ДВ</w:t>
      </w:r>
      <w:r w:rsidR="00886D5D">
        <w:rPr>
          <w:b/>
          <w:i/>
          <w:sz w:val="28"/>
          <w:szCs w:val="28"/>
        </w:rPr>
        <w:t>ИГАТЕЛЬНОГО</w:t>
      </w:r>
      <w:r w:rsidR="006B4C0F">
        <w:rPr>
          <w:b/>
          <w:i/>
          <w:sz w:val="28"/>
          <w:szCs w:val="28"/>
        </w:rPr>
        <w:t xml:space="preserve"> РЕЖИМА В МБ</w:t>
      </w:r>
      <w:r w:rsidR="00042679">
        <w:rPr>
          <w:b/>
          <w:i/>
          <w:sz w:val="28"/>
          <w:szCs w:val="28"/>
        </w:rPr>
        <w:t xml:space="preserve">ДОУ </w:t>
      </w:r>
    </w:p>
    <w:tbl>
      <w:tblPr>
        <w:tblStyle w:val="af5"/>
        <w:tblW w:w="9889" w:type="dxa"/>
        <w:tblLayout w:type="fixed"/>
        <w:tblLook w:val="0000"/>
      </w:tblPr>
      <w:tblGrid>
        <w:gridCol w:w="3784"/>
        <w:gridCol w:w="3269"/>
        <w:gridCol w:w="2836"/>
      </w:tblGrid>
      <w:tr w:rsidR="002B6EC6" w:rsidTr="00E91458">
        <w:tc>
          <w:tcPr>
            <w:tcW w:w="3785" w:type="dxa"/>
            <w:vMerge w:val="restart"/>
          </w:tcPr>
          <w:p w:rsidR="00A54EF7" w:rsidRDefault="00A54EF7" w:rsidP="001D1B28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организации</w:t>
            </w:r>
          </w:p>
        </w:tc>
        <w:tc>
          <w:tcPr>
            <w:tcW w:w="3268" w:type="dxa"/>
          </w:tcPr>
          <w:p w:rsidR="00A54EF7" w:rsidRDefault="00A54EF7" w:rsidP="001D1B28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Младший возраст</w:t>
            </w:r>
          </w:p>
        </w:tc>
        <w:tc>
          <w:tcPr>
            <w:tcW w:w="2836" w:type="dxa"/>
          </w:tcPr>
          <w:p w:rsidR="00A54EF7" w:rsidRDefault="00A54EF7" w:rsidP="001D1B28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Старший возраст</w:t>
            </w:r>
          </w:p>
        </w:tc>
      </w:tr>
      <w:tr w:rsidR="00E91458" w:rsidTr="00E91458">
        <w:tc>
          <w:tcPr>
            <w:tcW w:w="3785" w:type="dxa"/>
            <w:vMerge/>
          </w:tcPr>
          <w:p w:rsidR="00E91458" w:rsidRDefault="00E91458" w:rsidP="001D1B28">
            <w:pPr>
              <w:snapToGrid w:val="0"/>
              <w:rPr>
                <w:b/>
                <w:sz w:val="28"/>
              </w:rPr>
            </w:pPr>
          </w:p>
        </w:tc>
        <w:tc>
          <w:tcPr>
            <w:tcW w:w="3268" w:type="dxa"/>
          </w:tcPr>
          <w:p w:rsidR="00E91458" w:rsidRDefault="00E91458" w:rsidP="001D1B2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3-5лет</w:t>
            </w:r>
          </w:p>
        </w:tc>
        <w:tc>
          <w:tcPr>
            <w:tcW w:w="2836" w:type="dxa"/>
          </w:tcPr>
          <w:p w:rsidR="00E91458" w:rsidRDefault="00E91458" w:rsidP="001D1B2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5-7лет</w:t>
            </w:r>
          </w:p>
        </w:tc>
      </w:tr>
      <w:tr w:rsidR="00E91458" w:rsidTr="00E91458">
        <w:tc>
          <w:tcPr>
            <w:tcW w:w="3785" w:type="dxa"/>
          </w:tcPr>
          <w:p w:rsidR="00E91458" w:rsidRDefault="00E91458" w:rsidP="001D1B28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Организованная деятельность</w:t>
            </w:r>
          </w:p>
        </w:tc>
        <w:tc>
          <w:tcPr>
            <w:tcW w:w="3268" w:type="dxa"/>
          </w:tcPr>
          <w:p w:rsidR="00E91458" w:rsidRDefault="00E91458" w:rsidP="001D1B2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6 часов в неделю</w:t>
            </w:r>
          </w:p>
        </w:tc>
        <w:tc>
          <w:tcPr>
            <w:tcW w:w="2836" w:type="dxa"/>
          </w:tcPr>
          <w:p w:rsidR="00E91458" w:rsidRDefault="00E91458" w:rsidP="001D1B2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8 часов в неделю</w:t>
            </w:r>
          </w:p>
        </w:tc>
      </w:tr>
      <w:tr w:rsidR="00E91458" w:rsidTr="00E91458">
        <w:tc>
          <w:tcPr>
            <w:tcW w:w="3785" w:type="dxa"/>
          </w:tcPr>
          <w:p w:rsidR="00E91458" w:rsidRDefault="00E91458" w:rsidP="001D1B28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Утренняя гимнастика</w:t>
            </w:r>
          </w:p>
        </w:tc>
        <w:tc>
          <w:tcPr>
            <w:tcW w:w="3268" w:type="dxa"/>
          </w:tcPr>
          <w:p w:rsidR="00E91458" w:rsidRDefault="00E91458" w:rsidP="001D1B2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6-8 минут</w:t>
            </w:r>
          </w:p>
        </w:tc>
        <w:tc>
          <w:tcPr>
            <w:tcW w:w="2836" w:type="dxa"/>
          </w:tcPr>
          <w:p w:rsidR="00E91458" w:rsidRDefault="00E91458" w:rsidP="001D1B2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8- 10 минут</w:t>
            </w:r>
          </w:p>
        </w:tc>
      </w:tr>
      <w:tr w:rsidR="00E91458" w:rsidTr="00E91458">
        <w:tc>
          <w:tcPr>
            <w:tcW w:w="3785" w:type="dxa"/>
          </w:tcPr>
          <w:p w:rsidR="00E91458" w:rsidRDefault="00E91458" w:rsidP="001D1B28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Дозированный бег</w:t>
            </w:r>
          </w:p>
        </w:tc>
        <w:tc>
          <w:tcPr>
            <w:tcW w:w="3268" w:type="dxa"/>
          </w:tcPr>
          <w:p w:rsidR="00E91458" w:rsidRDefault="00E91458" w:rsidP="001D1B2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3-4 минуты</w:t>
            </w:r>
          </w:p>
        </w:tc>
        <w:tc>
          <w:tcPr>
            <w:tcW w:w="2836" w:type="dxa"/>
          </w:tcPr>
          <w:p w:rsidR="00E91458" w:rsidRDefault="00E91458" w:rsidP="001D1B2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5-6 минут</w:t>
            </w:r>
          </w:p>
        </w:tc>
      </w:tr>
      <w:tr w:rsidR="00E91458" w:rsidTr="00E91458">
        <w:tc>
          <w:tcPr>
            <w:tcW w:w="3785" w:type="dxa"/>
          </w:tcPr>
          <w:p w:rsidR="00E91458" w:rsidRDefault="00E91458" w:rsidP="001D1B28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Физкультминутка</w:t>
            </w:r>
          </w:p>
        </w:tc>
        <w:tc>
          <w:tcPr>
            <w:tcW w:w="3268" w:type="dxa"/>
          </w:tcPr>
          <w:p w:rsidR="00E91458" w:rsidRDefault="00E91458" w:rsidP="001D1B2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3-5 минут</w:t>
            </w:r>
          </w:p>
        </w:tc>
        <w:tc>
          <w:tcPr>
            <w:tcW w:w="2836" w:type="dxa"/>
          </w:tcPr>
          <w:p w:rsidR="00E91458" w:rsidRDefault="00E91458" w:rsidP="001D1B2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3-5 минут</w:t>
            </w:r>
          </w:p>
        </w:tc>
      </w:tr>
      <w:tr w:rsidR="00E91458" w:rsidTr="00E91458">
        <w:tc>
          <w:tcPr>
            <w:tcW w:w="3785" w:type="dxa"/>
          </w:tcPr>
          <w:p w:rsidR="00E91458" w:rsidRDefault="00E91458" w:rsidP="001D1B28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Упражнения после дневного сна</w:t>
            </w:r>
          </w:p>
        </w:tc>
        <w:tc>
          <w:tcPr>
            <w:tcW w:w="3268" w:type="dxa"/>
          </w:tcPr>
          <w:p w:rsidR="00E91458" w:rsidRDefault="00E91458" w:rsidP="001D1B2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5- 10 минут</w:t>
            </w:r>
          </w:p>
        </w:tc>
        <w:tc>
          <w:tcPr>
            <w:tcW w:w="2836" w:type="dxa"/>
          </w:tcPr>
          <w:p w:rsidR="00E91458" w:rsidRDefault="00E91458" w:rsidP="001D1B2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5-10 минут</w:t>
            </w:r>
          </w:p>
        </w:tc>
      </w:tr>
      <w:tr w:rsidR="002B6EC6" w:rsidTr="00E91458">
        <w:tc>
          <w:tcPr>
            <w:tcW w:w="3785" w:type="dxa"/>
            <w:vMerge w:val="restart"/>
          </w:tcPr>
          <w:p w:rsidR="00A54EF7" w:rsidRDefault="00A54EF7" w:rsidP="001D1B28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Подвижные игры</w:t>
            </w:r>
          </w:p>
        </w:tc>
        <w:tc>
          <w:tcPr>
            <w:tcW w:w="6104" w:type="dxa"/>
            <w:gridSpan w:val="2"/>
          </w:tcPr>
          <w:p w:rsidR="00A54EF7" w:rsidRDefault="00A54EF7" w:rsidP="001D1B28">
            <w:pPr>
              <w:snapToGrid w:val="0"/>
              <w:jc w:val="center"/>
              <w:rPr>
                <w:sz w:val="28"/>
              </w:rPr>
            </w:pPr>
          </w:p>
        </w:tc>
      </w:tr>
      <w:tr w:rsidR="00E91458" w:rsidTr="00E91458">
        <w:tc>
          <w:tcPr>
            <w:tcW w:w="3785" w:type="dxa"/>
            <w:vMerge/>
          </w:tcPr>
          <w:p w:rsidR="00E91458" w:rsidRDefault="00E91458" w:rsidP="001D1B28">
            <w:pPr>
              <w:snapToGrid w:val="0"/>
              <w:rPr>
                <w:b/>
                <w:sz w:val="28"/>
              </w:rPr>
            </w:pPr>
          </w:p>
        </w:tc>
        <w:tc>
          <w:tcPr>
            <w:tcW w:w="3268" w:type="dxa"/>
          </w:tcPr>
          <w:p w:rsidR="00E91458" w:rsidRDefault="00E91458" w:rsidP="001D1B2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10-15 минут</w:t>
            </w:r>
          </w:p>
        </w:tc>
        <w:tc>
          <w:tcPr>
            <w:tcW w:w="2836" w:type="dxa"/>
          </w:tcPr>
          <w:p w:rsidR="00E91458" w:rsidRDefault="00E91458" w:rsidP="001D1B2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15-20 минут</w:t>
            </w:r>
          </w:p>
        </w:tc>
      </w:tr>
      <w:tr w:rsidR="00E91458" w:rsidTr="00E91458">
        <w:tc>
          <w:tcPr>
            <w:tcW w:w="3785" w:type="dxa"/>
          </w:tcPr>
          <w:p w:rsidR="00E91458" w:rsidRDefault="00E91458" w:rsidP="001D1B28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Спортивные игры</w:t>
            </w:r>
          </w:p>
        </w:tc>
        <w:tc>
          <w:tcPr>
            <w:tcW w:w="6104" w:type="dxa"/>
            <w:gridSpan w:val="2"/>
          </w:tcPr>
          <w:p w:rsidR="00E91458" w:rsidRDefault="00E91458" w:rsidP="001D1B2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Целенаправленное обучение педагогом не реже 1 раза в неделю</w:t>
            </w:r>
          </w:p>
        </w:tc>
      </w:tr>
      <w:tr w:rsidR="002B6EC6" w:rsidTr="00E91458">
        <w:tc>
          <w:tcPr>
            <w:tcW w:w="3785" w:type="dxa"/>
            <w:vMerge w:val="restart"/>
          </w:tcPr>
          <w:p w:rsidR="00A54EF7" w:rsidRDefault="00A54EF7" w:rsidP="001D1B28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Спортивные упражнения</w:t>
            </w:r>
          </w:p>
        </w:tc>
        <w:tc>
          <w:tcPr>
            <w:tcW w:w="6104" w:type="dxa"/>
            <w:gridSpan w:val="2"/>
          </w:tcPr>
          <w:p w:rsidR="00A54EF7" w:rsidRDefault="00A54EF7" w:rsidP="001D1B2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Целенаправленное обучение не реже 1 раза в </w:t>
            </w:r>
            <w:r>
              <w:rPr>
                <w:sz w:val="28"/>
              </w:rPr>
              <w:lastRenderedPageBreak/>
              <w:t>неделю</w:t>
            </w:r>
          </w:p>
        </w:tc>
      </w:tr>
      <w:tr w:rsidR="00E91458" w:rsidTr="00E91458">
        <w:tc>
          <w:tcPr>
            <w:tcW w:w="3785" w:type="dxa"/>
            <w:vMerge/>
          </w:tcPr>
          <w:p w:rsidR="00E91458" w:rsidRDefault="00E91458" w:rsidP="001D1B28">
            <w:pPr>
              <w:snapToGrid w:val="0"/>
              <w:rPr>
                <w:b/>
                <w:sz w:val="28"/>
              </w:rPr>
            </w:pPr>
          </w:p>
        </w:tc>
        <w:tc>
          <w:tcPr>
            <w:tcW w:w="3268" w:type="dxa"/>
          </w:tcPr>
          <w:p w:rsidR="00E91458" w:rsidRDefault="00E91458" w:rsidP="001D1B2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8-12 минут</w:t>
            </w:r>
          </w:p>
        </w:tc>
        <w:tc>
          <w:tcPr>
            <w:tcW w:w="2836" w:type="dxa"/>
          </w:tcPr>
          <w:p w:rsidR="00E91458" w:rsidRDefault="00E91458" w:rsidP="001D1B2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8-15 минут</w:t>
            </w:r>
          </w:p>
        </w:tc>
      </w:tr>
      <w:tr w:rsidR="002B6EC6" w:rsidTr="00E91458">
        <w:tc>
          <w:tcPr>
            <w:tcW w:w="3785" w:type="dxa"/>
            <w:vMerge w:val="restart"/>
          </w:tcPr>
          <w:p w:rsidR="00A54EF7" w:rsidRDefault="00A54EF7" w:rsidP="001D1B28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Физкультурные упражнения на прогулке</w:t>
            </w:r>
          </w:p>
        </w:tc>
        <w:tc>
          <w:tcPr>
            <w:tcW w:w="6104" w:type="dxa"/>
            <w:gridSpan w:val="2"/>
          </w:tcPr>
          <w:p w:rsidR="00A54EF7" w:rsidRDefault="00A54EF7" w:rsidP="001D1B28">
            <w:pPr>
              <w:snapToGrid w:val="0"/>
              <w:jc w:val="center"/>
              <w:rPr>
                <w:sz w:val="28"/>
              </w:rPr>
            </w:pPr>
          </w:p>
        </w:tc>
      </w:tr>
      <w:tr w:rsidR="00E91458" w:rsidTr="00E91458">
        <w:tc>
          <w:tcPr>
            <w:tcW w:w="3785" w:type="dxa"/>
            <w:vMerge/>
          </w:tcPr>
          <w:p w:rsidR="00E91458" w:rsidRDefault="00E91458" w:rsidP="001D1B28">
            <w:pPr>
              <w:snapToGrid w:val="0"/>
              <w:rPr>
                <w:b/>
                <w:sz w:val="28"/>
              </w:rPr>
            </w:pPr>
          </w:p>
        </w:tc>
        <w:tc>
          <w:tcPr>
            <w:tcW w:w="3268" w:type="dxa"/>
          </w:tcPr>
          <w:p w:rsidR="00E91458" w:rsidRDefault="00E91458" w:rsidP="001D1B2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10-12 мин</w:t>
            </w:r>
          </w:p>
        </w:tc>
        <w:tc>
          <w:tcPr>
            <w:tcW w:w="2836" w:type="dxa"/>
          </w:tcPr>
          <w:p w:rsidR="00E91458" w:rsidRDefault="00E91458" w:rsidP="001D1B2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10-15 минут</w:t>
            </w:r>
          </w:p>
        </w:tc>
      </w:tr>
      <w:tr w:rsidR="002B6EC6" w:rsidTr="00E91458">
        <w:tc>
          <w:tcPr>
            <w:tcW w:w="3785" w:type="dxa"/>
            <w:vMerge w:val="restart"/>
          </w:tcPr>
          <w:p w:rsidR="00A54EF7" w:rsidRDefault="00A54EF7" w:rsidP="001D1B28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Спортивные развлечения</w:t>
            </w:r>
          </w:p>
        </w:tc>
        <w:tc>
          <w:tcPr>
            <w:tcW w:w="6104" w:type="dxa"/>
            <w:gridSpan w:val="2"/>
          </w:tcPr>
          <w:p w:rsidR="00A54EF7" w:rsidRDefault="00A54EF7" w:rsidP="001D1B2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1-2 раза в месяц</w:t>
            </w:r>
          </w:p>
        </w:tc>
      </w:tr>
      <w:tr w:rsidR="00E91458" w:rsidTr="00E91458">
        <w:tc>
          <w:tcPr>
            <w:tcW w:w="3785" w:type="dxa"/>
            <w:vMerge/>
          </w:tcPr>
          <w:p w:rsidR="00E91458" w:rsidRDefault="00E91458" w:rsidP="001D1B28">
            <w:pPr>
              <w:snapToGrid w:val="0"/>
              <w:rPr>
                <w:b/>
                <w:sz w:val="28"/>
              </w:rPr>
            </w:pPr>
          </w:p>
        </w:tc>
        <w:tc>
          <w:tcPr>
            <w:tcW w:w="3268" w:type="dxa"/>
          </w:tcPr>
          <w:p w:rsidR="00E91458" w:rsidRDefault="00E91458" w:rsidP="001D1B2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20 минут</w:t>
            </w:r>
          </w:p>
        </w:tc>
        <w:tc>
          <w:tcPr>
            <w:tcW w:w="2836" w:type="dxa"/>
          </w:tcPr>
          <w:p w:rsidR="00E91458" w:rsidRDefault="00E91458" w:rsidP="001D1B2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30 минут</w:t>
            </w:r>
          </w:p>
        </w:tc>
      </w:tr>
      <w:tr w:rsidR="002B6EC6" w:rsidTr="00E91458">
        <w:tc>
          <w:tcPr>
            <w:tcW w:w="3785" w:type="dxa"/>
            <w:vMerge w:val="restart"/>
          </w:tcPr>
          <w:p w:rsidR="00A54EF7" w:rsidRDefault="00A54EF7" w:rsidP="001D1B28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Спортивные праздники</w:t>
            </w:r>
          </w:p>
        </w:tc>
        <w:tc>
          <w:tcPr>
            <w:tcW w:w="6104" w:type="dxa"/>
            <w:gridSpan w:val="2"/>
          </w:tcPr>
          <w:p w:rsidR="00A54EF7" w:rsidRDefault="00A54EF7" w:rsidP="001D1B2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2- 4 раза в год</w:t>
            </w:r>
          </w:p>
        </w:tc>
      </w:tr>
      <w:tr w:rsidR="00E91458" w:rsidTr="00E91458">
        <w:tc>
          <w:tcPr>
            <w:tcW w:w="3785" w:type="dxa"/>
            <w:vMerge/>
          </w:tcPr>
          <w:p w:rsidR="00E91458" w:rsidRDefault="00E91458" w:rsidP="001D1B28">
            <w:pPr>
              <w:snapToGrid w:val="0"/>
              <w:rPr>
                <w:b/>
                <w:sz w:val="28"/>
              </w:rPr>
            </w:pPr>
          </w:p>
        </w:tc>
        <w:tc>
          <w:tcPr>
            <w:tcW w:w="3268" w:type="dxa"/>
          </w:tcPr>
          <w:p w:rsidR="00E91458" w:rsidRDefault="00E91458" w:rsidP="001D1B2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20 минут</w:t>
            </w:r>
          </w:p>
        </w:tc>
        <w:tc>
          <w:tcPr>
            <w:tcW w:w="2836" w:type="dxa"/>
          </w:tcPr>
          <w:p w:rsidR="00E91458" w:rsidRDefault="00E91458" w:rsidP="001D1B2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30 минут</w:t>
            </w:r>
          </w:p>
        </w:tc>
      </w:tr>
      <w:tr w:rsidR="002B6EC6" w:rsidTr="00E91458">
        <w:tc>
          <w:tcPr>
            <w:tcW w:w="3785" w:type="dxa"/>
            <w:vMerge w:val="restart"/>
          </w:tcPr>
          <w:p w:rsidR="00A54EF7" w:rsidRDefault="00A54EF7" w:rsidP="001D1B28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День здоровья</w:t>
            </w:r>
          </w:p>
        </w:tc>
        <w:tc>
          <w:tcPr>
            <w:tcW w:w="6104" w:type="dxa"/>
            <w:gridSpan w:val="2"/>
          </w:tcPr>
          <w:p w:rsidR="00A54EF7" w:rsidRDefault="00A54EF7" w:rsidP="001D1B2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Не реже 1 раза в квартал</w:t>
            </w:r>
          </w:p>
        </w:tc>
      </w:tr>
      <w:tr w:rsidR="002B6EC6" w:rsidTr="00E91458">
        <w:tc>
          <w:tcPr>
            <w:tcW w:w="3785" w:type="dxa"/>
            <w:vMerge/>
          </w:tcPr>
          <w:p w:rsidR="00A54EF7" w:rsidRDefault="00A54EF7" w:rsidP="001D1B28">
            <w:pPr>
              <w:snapToGrid w:val="0"/>
              <w:rPr>
                <w:b/>
                <w:sz w:val="28"/>
              </w:rPr>
            </w:pPr>
          </w:p>
        </w:tc>
        <w:tc>
          <w:tcPr>
            <w:tcW w:w="3268" w:type="dxa"/>
          </w:tcPr>
          <w:p w:rsidR="00A54EF7" w:rsidRDefault="00A54EF7" w:rsidP="001D1B2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         1 день в месяц</w:t>
            </w:r>
          </w:p>
        </w:tc>
        <w:tc>
          <w:tcPr>
            <w:tcW w:w="2836" w:type="dxa"/>
          </w:tcPr>
          <w:p w:rsidR="00A54EF7" w:rsidRDefault="00A54EF7" w:rsidP="001D1B2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         1 раз в месяц</w:t>
            </w:r>
          </w:p>
        </w:tc>
      </w:tr>
      <w:tr w:rsidR="002B6EC6" w:rsidTr="00E91458">
        <w:trPr>
          <w:trHeight w:val="317"/>
        </w:trPr>
        <w:tc>
          <w:tcPr>
            <w:tcW w:w="3785" w:type="dxa"/>
          </w:tcPr>
          <w:p w:rsidR="00A54EF7" w:rsidRDefault="00A54EF7" w:rsidP="001D1B28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Неделя здоровья</w:t>
            </w:r>
          </w:p>
        </w:tc>
        <w:tc>
          <w:tcPr>
            <w:tcW w:w="6104" w:type="dxa"/>
            <w:gridSpan w:val="2"/>
          </w:tcPr>
          <w:p w:rsidR="00A54EF7" w:rsidRDefault="00A54EF7" w:rsidP="001D1B2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Не реже 1 раза в квартал</w:t>
            </w:r>
          </w:p>
        </w:tc>
      </w:tr>
      <w:tr w:rsidR="00E91458" w:rsidTr="00E91458">
        <w:tc>
          <w:tcPr>
            <w:tcW w:w="3785" w:type="dxa"/>
          </w:tcPr>
          <w:p w:rsidR="00E91458" w:rsidRDefault="00E91458" w:rsidP="001D1B28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 двигательная деятельность</w:t>
            </w:r>
          </w:p>
        </w:tc>
        <w:tc>
          <w:tcPr>
            <w:tcW w:w="3268" w:type="dxa"/>
          </w:tcPr>
          <w:p w:rsidR="00E91458" w:rsidRDefault="00E91458" w:rsidP="001D1B2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836" w:type="dxa"/>
          </w:tcPr>
          <w:p w:rsidR="00E91458" w:rsidRDefault="00E91458" w:rsidP="001D1B2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E91458" w:rsidTr="00E91458">
        <w:tc>
          <w:tcPr>
            <w:tcW w:w="3785" w:type="dxa"/>
          </w:tcPr>
          <w:p w:rsidR="00E91458" w:rsidRDefault="00E91458" w:rsidP="001D1B28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Индивидуальная работа по развитию  движения </w:t>
            </w:r>
          </w:p>
        </w:tc>
        <w:tc>
          <w:tcPr>
            <w:tcW w:w="3268" w:type="dxa"/>
          </w:tcPr>
          <w:p w:rsidR="00E91458" w:rsidRDefault="00E91458" w:rsidP="006D310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836" w:type="dxa"/>
          </w:tcPr>
          <w:p w:rsidR="00E91458" w:rsidRDefault="00E91458" w:rsidP="006D310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99117C" w:rsidTr="00E91458">
        <w:trPr>
          <w:trHeight w:val="513"/>
        </w:trPr>
        <w:tc>
          <w:tcPr>
            <w:tcW w:w="3785" w:type="dxa"/>
            <w:vMerge w:val="restart"/>
          </w:tcPr>
          <w:p w:rsidR="0099117C" w:rsidRDefault="0099117C" w:rsidP="001D1B28">
            <w:pPr>
              <w:snapToGrid w:val="0"/>
              <w:rPr>
                <w:b/>
                <w:sz w:val="28"/>
              </w:rPr>
            </w:pPr>
          </w:p>
          <w:p w:rsidR="0099117C" w:rsidRDefault="0099117C" w:rsidP="001D1B28">
            <w:pPr>
              <w:snapToGrid w:val="0"/>
              <w:rPr>
                <w:b/>
                <w:sz w:val="28"/>
              </w:rPr>
            </w:pPr>
          </w:p>
          <w:p w:rsidR="0099117C" w:rsidRDefault="0099117C" w:rsidP="00BF1F16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НОД по физкультуре</w:t>
            </w:r>
          </w:p>
        </w:tc>
        <w:tc>
          <w:tcPr>
            <w:tcW w:w="6104" w:type="dxa"/>
            <w:gridSpan w:val="2"/>
          </w:tcPr>
          <w:p w:rsidR="0099117C" w:rsidRDefault="0099117C" w:rsidP="001D1B28">
            <w:pPr>
              <w:snapToGrid w:val="0"/>
              <w:jc w:val="center"/>
              <w:rPr>
                <w:sz w:val="28"/>
              </w:rPr>
            </w:pPr>
          </w:p>
          <w:p w:rsidR="0099117C" w:rsidRDefault="0099117C" w:rsidP="001D1B2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 раза в неделю (2+1 физкультура на воздухе)</w:t>
            </w:r>
          </w:p>
        </w:tc>
      </w:tr>
      <w:tr w:rsidR="00E91458" w:rsidTr="00E91458">
        <w:trPr>
          <w:trHeight w:val="451"/>
        </w:trPr>
        <w:tc>
          <w:tcPr>
            <w:tcW w:w="3785" w:type="dxa"/>
            <w:vMerge/>
          </w:tcPr>
          <w:p w:rsidR="00E91458" w:rsidRDefault="00E91458" w:rsidP="001D1B28">
            <w:pPr>
              <w:snapToGrid w:val="0"/>
              <w:rPr>
                <w:b/>
                <w:sz w:val="28"/>
              </w:rPr>
            </w:pPr>
          </w:p>
        </w:tc>
        <w:tc>
          <w:tcPr>
            <w:tcW w:w="3268" w:type="dxa"/>
          </w:tcPr>
          <w:p w:rsidR="00E91458" w:rsidRDefault="00E91458" w:rsidP="001D1B2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836" w:type="dxa"/>
          </w:tcPr>
          <w:p w:rsidR="00E91458" w:rsidRDefault="00E91458" w:rsidP="001D1B2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99117C" w:rsidTr="00E91458">
        <w:trPr>
          <w:trHeight w:val="451"/>
        </w:trPr>
        <w:tc>
          <w:tcPr>
            <w:tcW w:w="3785" w:type="dxa"/>
            <w:vMerge w:val="restart"/>
          </w:tcPr>
          <w:p w:rsidR="0099117C" w:rsidRDefault="0099117C" w:rsidP="0099117C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НОД по музыке </w:t>
            </w:r>
          </w:p>
        </w:tc>
        <w:tc>
          <w:tcPr>
            <w:tcW w:w="6104" w:type="dxa"/>
            <w:gridSpan w:val="2"/>
          </w:tcPr>
          <w:p w:rsidR="0099117C" w:rsidRDefault="0099117C" w:rsidP="001D1B2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 раза в неделю</w:t>
            </w:r>
          </w:p>
        </w:tc>
      </w:tr>
      <w:tr w:rsidR="00E91458" w:rsidTr="00E91458">
        <w:trPr>
          <w:trHeight w:val="451"/>
        </w:trPr>
        <w:tc>
          <w:tcPr>
            <w:tcW w:w="3785" w:type="dxa"/>
            <w:vMerge/>
          </w:tcPr>
          <w:p w:rsidR="00E91458" w:rsidRDefault="00E91458" w:rsidP="001D1B28">
            <w:pPr>
              <w:snapToGrid w:val="0"/>
              <w:rPr>
                <w:b/>
                <w:sz w:val="28"/>
              </w:rPr>
            </w:pPr>
          </w:p>
        </w:tc>
        <w:tc>
          <w:tcPr>
            <w:tcW w:w="3269" w:type="dxa"/>
          </w:tcPr>
          <w:p w:rsidR="00E91458" w:rsidRDefault="00E91458" w:rsidP="001D1B2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835" w:type="dxa"/>
          </w:tcPr>
          <w:p w:rsidR="00E91458" w:rsidRDefault="00E91458" w:rsidP="001D1B2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BF1F16" w:rsidTr="00E91458">
        <w:tc>
          <w:tcPr>
            <w:tcW w:w="3785" w:type="dxa"/>
          </w:tcPr>
          <w:p w:rsidR="00BF1F16" w:rsidRDefault="00BF1F16" w:rsidP="001D1B28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Игры соревнования между возрастными группами</w:t>
            </w:r>
          </w:p>
        </w:tc>
        <w:tc>
          <w:tcPr>
            <w:tcW w:w="6104" w:type="dxa"/>
            <w:gridSpan w:val="2"/>
          </w:tcPr>
          <w:p w:rsidR="00BF1F16" w:rsidRDefault="00BF1F16" w:rsidP="001D1B2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1-2 раза в год</w:t>
            </w:r>
          </w:p>
        </w:tc>
      </w:tr>
    </w:tbl>
    <w:p w:rsidR="002961C7" w:rsidRDefault="002961C7" w:rsidP="00CF4FE3">
      <w:pPr>
        <w:pStyle w:val="a9"/>
        <w:spacing w:before="0" w:after="0"/>
        <w:rPr>
          <w:b/>
          <w:sz w:val="32"/>
          <w:szCs w:val="32"/>
        </w:rPr>
        <w:sectPr w:rsidR="002961C7" w:rsidSect="007026E7">
          <w:pgSz w:w="11906" w:h="16838"/>
          <w:pgMar w:top="851" w:right="1128" w:bottom="851" w:left="426" w:header="851" w:footer="680" w:gutter="0"/>
          <w:cols w:space="720"/>
          <w:docGrid w:linePitch="360"/>
        </w:sectPr>
      </w:pPr>
    </w:p>
    <w:p w:rsidR="00E24960" w:rsidRDefault="00E24960" w:rsidP="00E24960">
      <w:pPr>
        <w:pStyle w:val="a9"/>
        <w:spacing w:before="0"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Формы  организации работы  с детьми по</w:t>
      </w:r>
      <w:r>
        <w:rPr>
          <w:b/>
          <w:i/>
          <w:sz w:val="32"/>
          <w:szCs w:val="32"/>
        </w:rPr>
        <w:t xml:space="preserve">  </w:t>
      </w:r>
      <w:r>
        <w:rPr>
          <w:b/>
          <w:sz w:val="32"/>
          <w:szCs w:val="32"/>
        </w:rPr>
        <w:t>образовательной области «Физическое развитие»</w:t>
      </w:r>
    </w:p>
    <w:p w:rsidR="00E24960" w:rsidRDefault="00E24960" w:rsidP="00E24960">
      <w:pPr>
        <w:pStyle w:val="a9"/>
        <w:spacing w:before="0" w:after="0"/>
        <w:rPr>
          <w:b/>
          <w:sz w:val="28"/>
          <w:szCs w:val="28"/>
        </w:rPr>
      </w:pPr>
    </w:p>
    <w:tbl>
      <w:tblPr>
        <w:tblStyle w:val="af5"/>
        <w:tblW w:w="0" w:type="auto"/>
        <w:tblLayout w:type="fixed"/>
        <w:tblLook w:val="0000"/>
      </w:tblPr>
      <w:tblGrid>
        <w:gridCol w:w="2723"/>
        <w:gridCol w:w="1326"/>
        <w:gridCol w:w="2580"/>
        <w:gridCol w:w="5386"/>
        <w:gridCol w:w="2835"/>
      </w:tblGrid>
      <w:tr w:rsidR="00E24960" w:rsidTr="00886D5D">
        <w:trPr>
          <w:trHeight w:val="158"/>
        </w:trPr>
        <w:tc>
          <w:tcPr>
            <w:tcW w:w="2723" w:type="dxa"/>
          </w:tcPr>
          <w:p w:rsidR="00E24960" w:rsidRDefault="00E24960" w:rsidP="00E24960">
            <w:pPr>
              <w:pStyle w:val="a9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Содержание  </w:t>
            </w:r>
          </w:p>
        </w:tc>
        <w:tc>
          <w:tcPr>
            <w:tcW w:w="1326" w:type="dxa"/>
          </w:tcPr>
          <w:p w:rsidR="00E24960" w:rsidRDefault="00E24960" w:rsidP="00E24960">
            <w:pPr>
              <w:pStyle w:val="a9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Возраст </w:t>
            </w:r>
          </w:p>
        </w:tc>
        <w:tc>
          <w:tcPr>
            <w:tcW w:w="2580" w:type="dxa"/>
          </w:tcPr>
          <w:p w:rsidR="00E24960" w:rsidRDefault="00E24960" w:rsidP="00E24960">
            <w:pPr>
              <w:pStyle w:val="a9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НОД</w:t>
            </w:r>
          </w:p>
        </w:tc>
        <w:tc>
          <w:tcPr>
            <w:tcW w:w="5386" w:type="dxa"/>
          </w:tcPr>
          <w:p w:rsidR="00E24960" w:rsidRDefault="00E24960" w:rsidP="00E24960">
            <w:pPr>
              <w:pStyle w:val="a9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Образовательная деятельность, реализуемая в ходе режимных моментов </w:t>
            </w:r>
          </w:p>
        </w:tc>
        <w:tc>
          <w:tcPr>
            <w:tcW w:w="2835" w:type="dxa"/>
          </w:tcPr>
          <w:p w:rsidR="00E24960" w:rsidRDefault="00E24960" w:rsidP="00E24960">
            <w:pPr>
              <w:pStyle w:val="a9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Самостоятельная  деятельность </w:t>
            </w:r>
          </w:p>
        </w:tc>
      </w:tr>
      <w:tr w:rsidR="00E24960" w:rsidTr="00886D5D">
        <w:tc>
          <w:tcPr>
            <w:tcW w:w="2723" w:type="dxa"/>
          </w:tcPr>
          <w:p w:rsidR="00E24960" w:rsidRDefault="00E24960" w:rsidP="00E24960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1.Основные движения: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-ходьба; бег; катание, бросание, метание, ловля; ползание, лазание; упражнения в равновесии;</w:t>
            </w:r>
            <w:proofErr w:type="gramEnd"/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строевые упражнения; ритмические упражнения.</w:t>
            </w:r>
          </w:p>
          <w:p w:rsidR="00E24960" w:rsidRDefault="00E24960" w:rsidP="00E24960">
            <w:pPr>
              <w:tabs>
                <w:tab w:val="left" w:pos="2280"/>
              </w:tabs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2.Общеразвивающие упражнения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3.Подвижные игры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4.Спортивные упражнения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5.Активный отдых</w:t>
            </w:r>
          </w:p>
          <w:p w:rsidR="00E24960" w:rsidRDefault="00E24960" w:rsidP="00E24960">
            <w:pPr>
              <w:pStyle w:val="a9"/>
              <w:spacing w:before="0" w:after="0"/>
              <w:rPr>
                <w:sz w:val="28"/>
                <w:szCs w:val="28"/>
              </w:rPr>
            </w:pPr>
          </w:p>
          <w:p w:rsidR="00E24960" w:rsidRDefault="00E24960" w:rsidP="00E24960">
            <w:pPr>
              <w:pStyle w:val="a9"/>
              <w:spacing w:before="0" w:after="0"/>
              <w:rPr>
                <w:sz w:val="28"/>
                <w:szCs w:val="28"/>
              </w:rPr>
            </w:pPr>
          </w:p>
          <w:p w:rsidR="00E24960" w:rsidRDefault="00E24960" w:rsidP="00E24960">
            <w:pPr>
              <w:pStyle w:val="a9"/>
              <w:spacing w:before="0" w:after="0"/>
              <w:rPr>
                <w:sz w:val="28"/>
                <w:szCs w:val="28"/>
              </w:rPr>
            </w:pPr>
          </w:p>
          <w:p w:rsidR="00E24960" w:rsidRDefault="00E24960" w:rsidP="00E24960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Формирование начальных представлений о ЗОЖ</w:t>
            </w:r>
          </w:p>
          <w:p w:rsidR="00E24960" w:rsidRDefault="00E24960" w:rsidP="00E24960">
            <w:pPr>
              <w:pStyle w:val="a9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E24960" w:rsidRDefault="00E24960" w:rsidP="00E24960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3-5 лет, </w:t>
            </w:r>
          </w:p>
          <w:p w:rsidR="00E24960" w:rsidRDefault="00E24960" w:rsidP="00E91458">
            <w:pPr>
              <w:pStyle w:val="a9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 по физическому воспитанию: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сюжетно-игровые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тематические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-классические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-тренирующее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B731A0" w:rsidRDefault="00B731A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B731A0" w:rsidRDefault="00B731A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НОД по физическому воспитанию: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-тематические комплексы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-сюжетные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-классические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 предметами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-подражательный комплекс</w:t>
            </w:r>
          </w:p>
          <w:p w:rsidR="00E24960" w:rsidRDefault="00E24960" w:rsidP="00E24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Физ.</w:t>
            </w:r>
            <w:r w:rsidR="00C867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минутки</w:t>
            </w:r>
          </w:p>
          <w:p w:rsidR="00E24960" w:rsidRDefault="00E24960" w:rsidP="00E24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Динамические </w:t>
            </w:r>
            <w:r>
              <w:rPr>
                <w:sz w:val="28"/>
                <w:szCs w:val="28"/>
              </w:rPr>
              <w:lastRenderedPageBreak/>
              <w:t>паузы</w:t>
            </w:r>
          </w:p>
          <w:p w:rsidR="00E24960" w:rsidRDefault="00E24960" w:rsidP="00E24960">
            <w:pPr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pStyle w:val="a9"/>
              <w:spacing w:before="0" w:after="0"/>
              <w:rPr>
                <w:sz w:val="28"/>
                <w:szCs w:val="28"/>
              </w:rPr>
            </w:pPr>
          </w:p>
          <w:p w:rsidR="00E24960" w:rsidRDefault="00E24960" w:rsidP="00E24960">
            <w:pPr>
              <w:pStyle w:val="a9"/>
              <w:spacing w:before="0" w:after="0"/>
              <w:rPr>
                <w:sz w:val="28"/>
                <w:szCs w:val="28"/>
              </w:rPr>
            </w:pPr>
          </w:p>
          <w:p w:rsidR="00E24960" w:rsidRDefault="00E24960" w:rsidP="00E24960">
            <w:pPr>
              <w:pStyle w:val="a9"/>
              <w:spacing w:before="0" w:after="0"/>
              <w:rPr>
                <w:sz w:val="28"/>
                <w:szCs w:val="28"/>
              </w:rPr>
            </w:pPr>
          </w:p>
          <w:p w:rsidR="00E24960" w:rsidRDefault="00E24960" w:rsidP="00E24960">
            <w:pPr>
              <w:pStyle w:val="a9"/>
              <w:spacing w:before="0" w:after="0"/>
              <w:rPr>
                <w:sz w:val="28"/>
                <w:szCs w:val="28"/>
              </w:rPr>
            </w:pPr>
          </w:p>
          <w:p w:rsidR="00E24960" w:rsidRDefault="00E24960" w:rsidP="00E24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 игры по инициативе воспитателя</w:t>
            </w:r>
          </w:p>
          <w:p w:rsidR="00E24960" w:rsidRDefault="00E24960" w:rsidP="00E24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(сюжетно-дидактические),</w:t>
            </w:r>
          </w:p>
          <w:p w:rsidR="00E24960" w:rsidRDefault="00E24960" w:rsidP="00E24960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развлечения</w:t>
            </w:r>
          </w:p>
        </w:tc>
        <w:tc>
          <w:tcPr>
            <w:tcW w:w="5386" w:type="dxa"/>
          </w:tcPr>
          <w:p w:rsidR="00E24960" w:rsidRDefault="00E24960" w:rsidP="00E24960">
            <w:pPr>
              <w:snapToGrid w:val="0"/>
              <w:spacing w:line="240" w:lineRule="atLeas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Утренний отрезок времени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Индивидуальная работа воспитателя 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гимнастика: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-классическая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-сюжетно-игровая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-тематическая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-полоса препятствий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Подражательные движения</w:t>
            </w:r>
          </w:p>
          <w:p w:rsidR="00E24960" w:rsidRDefault="00E24960" w:rsidP="00E24960">
            <w:pPr>
              <w:spacing w:line="240" w:lineRule="atLeas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Прогулка 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большой и малой подвижности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Проблемная ситуация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физическому воспитанию на улице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Подражательные движения</w:t>
            </w:r>
          </w:p>
          <w:p w:rsidR="00E24960" w:rsidRDefault="00E24960" w:rsidP="00E24960">
            <w:pPr>
              <w:spacing w:line="240" w:lineRule="atLeas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Вечерний отрезок времени, включая прогулку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после дневного сна: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коррекционная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-оздоровительная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-сюжетно-игровая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-полоса препятствий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Физкультурные упражнения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Коррекционные упражнения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Подражательные движения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Физкультурный досуг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Физкультурные праздники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здоровья 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tabs>
                <w:tab w:val="left" w:pos="46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 игры, чтение художественных произведений, личный пример, иллюстративный материал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Игра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Игровое упражнение </w:t>
            </w:r>
            <w:r>
              <w:rPr>
                <w:sz w:val="28"/>
                <w:szCs w:val="28"/>
              </w:rPr>
              <w:br/>
              <w:t>Подражательные движения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Сюжетно-ролевые игры</w:t>
            </w:r>
          </w:p>
          <w:p w:rsidR="00E24960" w:rsidRDefault="00E24960" w:rsidP="00E24960">
            <w:pPr>
              <w:spacing w:line="240" w:lineRule="atLeast"/>
              <w:rPr>
                <w:b/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pStyle w:val="a9"/>
              <w:spacing w:before="0" w:after="0"/>
              <w:rPr>
                <w:sz w:val="28"/>
                <w:szCs w:val="28"/>
              </w:rPr>
            </w:pPr>
          </w:p>
        </w:tc>
      </w:tr>
      <w:tr w:rsidR="00E24960" w:rsidTr="00886D5D">
        <w:tc>
          <w:tcPr>
            <w:tcW w:w="2723" w:type="dxa"/>
          </w:tcPr>
          <w:p w:rsidR="00E24960" w:rsidRDefault="00E24960" w:rsidP="00E24960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1.Основные движения: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-ходьба; бег; катание, бросание, метание, ловля; ползание, лазание; упражнения в равновесии;</w:t>
            </w:r>
            <w:proofErr w:type="gramEnd"/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строевые упражнения; ритмические упражнения.</w:t>
            </w:r>
          </w:p>
          <w:p w:rsidR="00E24960" w:rsidRDefault="00E24960" w:rsidP="00E24960">
            <w:pPr>
              <w:tabs>
                <w:tab w:val="left" w:pos="2280"/>
              </w:tabs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2.Общеразвивающие упражнения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3.Подвижные игры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4.Спортивные упражнения</w:t>
            </w:r>
          </w:p>
          <w:p w:rsidR="00E24960" w:rsidRDefault="00E24960" w:rsidP="00E24960">
            <w:pPr>
              <w:rPr>
                <w:sz w:val="28"/>
                <w:szCs w:val="28"/>
              </w:rPr>
            </w:pPr>
          </w:p>
          <w:p w:rsidR="00E24960" w:rsidRDefault="00E24960" w:rsidP="00E24960">
            <w:pPr>
              <w:ind w:firstLine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5.Спортивные игры</w:t>
            </w:r>
          </w:p>
          <w:p w:rsidR="00E24960" w:rsidRDefault="00E24960" w:rsidP="00E24960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E24960" w:rsidRDefault="00E24960" w:rsidP="00E24960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6.Активный отдых</w:t>
            </w:r>
          </w:p>
          <w:p w:rsidR="00E24960" w:rsidRDefault="00E24960" w:rsidP="00E24960">
            <w:pPr>
              <w:pStyle w:val="a9"/>
              <w:spacing w:before="0" w:after="0"/>
              <w:rPr>
                <w:sz w:val="28"/>
                <w:szCs w:val="28"/>
              </w:rPr>
            </w:pPr>
          </w:p>
          <w:p w:rsidR="00E24960" w:rsidRDefault="00E24960" w:rsidP="00E24960">
            <w:pPr>
              <w:pStyle w:val="a9"/>
              <w:spacing w:before="0" w:after="0"/>
              <w:rPr>
                <w:sz w:val="28"/>
                <w:szCs w:val="28"/>
              </w:rPr>
            </w:pPr>
          </w:p>
          <w:p w:rsidR="00E24960" w:rsidRDefault="00E24960" w:rsidP="00E24960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Формирование начальных представлений о ЗОЖ</w:t>
            </w:r>
          </w:p>
        </w:tc>
        <w:tc>
          <w:tcPr>
            <w:tcW w:w="1326" w:type="dxa"/>
          </w:tcPr>
          <w:p w:rsidR="00E7352A" w:rsidRDefault="00E24960" w:rsidP="00E7352A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5-7 лет,  </w:t>
            </w:r>
          </w:p>
          <w:p w:rsidR="00E24960" w:rsidRDefault="00E24960" w:rsidP="00E24960">
            <w:pPr>
              <w:pStyle w:val="a9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:rsidR="00E24960" w:rsidRDefault="00E24960" w:rsidP="00E24960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 по физическому воспитанию: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сюжетно-игровые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тематические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-классические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-тренирующее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 развитию элементов </w:t>
            </w:r>
            <w:proofErr w:type="gramStart"/>
            <w:r>
              <w:rPr>
                <w:sz w:val="28"/>
                <w:szCs w:val="28"/>
              </w:rPr>
              <w:t>двигательной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креативности</w:t>
            </w:r>
            <w:proofErr w:type="spellEnd"/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(творчества)</w:t>
            </w:r>
          </w:p>
          <w:p w:rsidR="00E24960" w:rsidRDefault="00E24960" w:rsidP="00E24960">
            <w:pPr>
              <w:pStyle w:val="a9"/>
              <w:spacing w:before="0" w:after="0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занятиях по физическому </w:t>
            </w:r>
            <w:r>
              <w:rPr>
                <w:sz w:val="28"/>
                <w:szCs w:val="28"/>
              </w:rPr>
              <w:lastRenderedPageBreak/>
              <w:t>воспитанию: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-сюжетный комплекс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-подражательный комплекс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компле</w:t>
            </w:r>
            <w:proofErr w:type="gramStart"/>
            <w:r>
              <w:rPr>
                <w:sz w:val="28"/>
                <w:szCs w:val="28"/>
              </w:rPr>
              <w:t>кс с пр</w:t>
            </w:r>
            <w:proofErr w:type="gramEnd"/>
            <w:r>
              <w:rPr>
                <w:sz w:val="28"/>
                <w:szCs w:val="28"/>
              </w:rPr>
              <w:t>едметами</w:t>
            </w:r>
          </w:p>
          <w:p w:rsidR="00E24960" w:rsidRDefault="00E24960" w:rsidP="00E24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Физ.</w:t>
            </w:r>
            <w:r w:rsidR="00C867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минутки</w:t>
            </w:r>
          </w:p>
          <w:p w:rsidR="00E24960" w:rsidRDefault="00E24960" w:rsidP="00E24960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Динамические паузы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большой, малой подвижности и с элементами спортивных игр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Развлечения, ОБЖ,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минутка  здоровья</w:t>
            </w:r>
          </w:p>
        </w:tc>
        <w:tc>
          <w:tcPr>
            <w:tcW w:w="5386" w:type="dxa"/>
          </w:tcPr>
          <w:p w:rsidR="00E24960" w:rsidRDefault="00E24960" w:rsidP="00E24960">
            <w:pPr>
              <w:snapToGrid w:val="0"/>
              <w:spacing w:line="240" w:lineRule="atLeas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Утренний отрезок времени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Индивидуальная работа воспитателя 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гимнастика: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-классическая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-игровая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-полоса препятствий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-музыкально-ритмическая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-аэробика 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Подражательные движения</w:t>
            </w:r>
          </w:p>
          <w:p w:rsidR="00E24960" w:rsidRDefault="00E24960" w:rsidP="00E24960">
            <w:pPr>
              <w:spacing w:line="240" w:lineRule="atLeas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Прогулка 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большой и малой подвижности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Проблемная ситуация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 работа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физическому воспитанию на улице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Подражательные движения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Занятие-поход </w:t>
            </w:r>
            <w:r w:rsidR="00886D5D">
              <w:rPr>
                <w:sz w:val="28"/>
                <w:szCs w:val="28"/>
              </w:rPr>
              <w:t xml:space="preserve">старшая группа. </w:t>
            </w:r>
          </w:p>
          <w:p w:rsidR="00E24960" w:rsidRDefault="00E24960" w:rsidP="00E24960">
            <w:pPr>
              <w:spacing w:line="240" w:lineRule="atLeas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Вечерний отрезок времени, включая прогулку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после дневного сна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-оздоровительная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-коррекционная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-полоса препятствий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Физкультурные упражнения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Коррекционные упражнения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  <w:p w:rsidR="00E24960" w:rsidRDefault="00E24960" w:rsidP="00E24960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Подражательные движения</w:t>
            </w:r>
          </w:p>
          <w:p w:rsidR="00E24960" w:rsidRDefault="00E24960" w:rsidP="00E24960">
            <w:pPr>
              <w:pStyle w:val="a9"/>
              <w:spacing w:before="0" w:after="0"/>
              <w:rPr>
                <w:sz w:val="28"/>
                <w:szCs w:val="28"/>
              </w:rPr>
            </w:pPr>
          </w:p>
          <w:p w:rsidR="00E24960" w:rsidRDefault="00E24960" w:rsidP="00E24960">
            <w:pPr>
              <w:pStyle w:val="a9"/>
              <w:spacing w:before="0" w:after="0"/>
              <w:rPr>
                <w:sz w:val="28"/>
                <w:szCs w:val="28"/>
              </w:rPr>
            </w:pPr>
          </w:p>
          <w:p w:rsidR="00E24960" w:rsidRDefault="00E24960" w:rsidP="00E24960">
            <w:pPr>
              <w:pStyle w:val="a9"/>
              <w:spacing w:before="0" w:after="0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Физкультурный досуг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Физкультурные праздники</w:t>
            </w:r>
          </w:p>
          <w:p w:rsidR="00E24960" w:rsidRDefault="00E24960" w:rsidP="00E24960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</w:t>
            </w:r>
          </w:p>
          <w:p w:rsidR="00E24960" w:rsidRDefault="00E24960" w:rsidP="00E24960">
            <w:pPr>
              <w:tabs>
                <w:tab w:val="left" w:pos="4605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Объяснение, показ, дидактические игры, чтение художественных произведений, личный пример, иллюстративный материал, досуг, театрализованные игры.</w:t>
            </w:r>
            <w:proofErr w:type="gramEnd"/>
          </w:p>
        </w:tc>
        <w:tc>
          <w:tcPr>
            <w:tcW w:w="2835" w:type="dxa"/>
          </w:tcPr>
          <w:p w:rsidR="00E24960" w:rsidRDefault="00E24960" w:rsidP="00E24960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Подражательные движения</w:t>
            </w: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spacing w:line="240" w:lineRule="atLeast"/>
              <w:rPr>
                <w:sz w:val="28"/>
                <w:szCs w:val="28"/>
              </w:rPr>
            </w:pPr>
          </w:p>
          <w:p w:rsidR="00E24960" w:rsidRDefault="00E24960" w:rsidP="00E24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Дидактические, сюжетно-ролевые игры</w:t>
            </w:r>
          </w:p>
          <w:p w:rsidR="00E24960" w:rsidRDefault="00E24960" w:rsidP="00E24960">
            <w:pPr>
              <w:pStyle w:val="a9"/>
              <w:spacing w:before="0" w:after="0"/>
              <w:rPr>
                <w:sz w:val="28"/>
                <w:szCs w:val="28"/>
              </w:rPr>
            </w:pPr>
          </w:p>
        </w:tc>
      </w:tr>
    </w:tbl>
    <w:p w:rsidR="00E24960" w:rsidRDefault="00E24960" w:rsidP="00E24960">
      <w:pPr>
        <w:pStyle w:val="body"/>
        <w:spacing w:before="0" w:after="0"/>
        <w:jc w:val="both"/>
        <w:rPr>
          <w:sz w:val="28"/>
          <w:szCs w:val="28"/>
        </w:rPr>
      </w:pPr>
    </w:p>
    <w:p w:rsidR="002961C7" w:rsidRDefault="002961C7" w:rsidP="00A54EF7">
      <w:pPr>
        <w:pStyle w:val="a9"/>
        <w:spacing w:before="0" w:after="0"/>
        <w:rPr>
          <w:b/>
          <w:sz w:val="28"/>
          <w:szCs w:val="28"/>
        </w:rPr>
      </w:pPr>
    </w:p>
    <w:p w:rsidR="002961C7" w:rsidRDefault="002961C7" w:rsidP="00A54EF7">
      <w:pPr>
        <w:pStyle w:val="a9"/>
        <w:spacing w:before="0" w:after="0"/>
        <w:rPr>
          <w:b/>
          <w:sz w:val="28"/>
          <w:szCs w:val="28"/>
        </w:rPr>
      </w:pPr>
    </w:p>
    <w:p w:rsidR="00886D5D" w:rsidRDefault="00886D5D" w:rsidP="00A54EF7">
      <w:pPr>
        <w:pStyle w:val="a9"/>
        <w:spacing w:before="0" w:after="0"/>
        <w:rPr>
          <w:b/>
          <w:sz w:val="28"/>
          <w:szCs w:val="28"/>
        </w:rPr>
      </w:pPr>
    </w:p>
    <w:p w:rsidR="00A54EF7" w:rsidRDefault="00A54EF7" w:rsidP="00A54EF7">
      <w:pPr>
        <w:pStyle w:val="body"/>
        <w:spacing w:before="0" w:after="0"/>
        <w:jc w:val="both"/>
        <w:rPr>
          <w:sz w:val="28"/>
          <w:szCs w:val="28"/>
        </w:rPr>
      </w:pPr>
    </w:p>
    <w:tbl>
      <w:tblPr>
        <w:tblStyle w:val="af5"/>
        <w:tblW w:w="14992" w:type="dxa"/>
        <w:tblLayout w:type="fixed"/>
        <w:tblLook w:val="0000"/>
      </w:tblPr>
      <w:tblGrid>
        <w:gridCol w:w="3352"/>
        <w:gridCol w:w="11640"/>
      </w:tblGrid>
      <w:tr w:rsidR="002B6EC6" w:rsidTr="002961C7">
        <w:tc>
          <w:tcPr>
            <w:tcW w:w="3352" w:type="dxa"/>
          </w:tcPr>
          <w:p w:rsidR="00A54EF7" w:rsidRDefault="00A54EF7" w:rsidP="001D1B28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Образовательная область</w:t>
            </w:r>
          </w:p>
        </w:tc>
        <w:tc>
          <w:tcPr>
            <w:tcW w:w="11640" w:type="dxa"/>
          </w:tcPr>
          <w:p w:rsidR="00A54EF7" w:rsidRDefault="00A54EF7" w:rsidP="001D1B2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взаимодействия с семьями воспитанников</w:t>
            </w:r>
          </w:p>
        </w:tc>
      </w:tr>
      <w:tr w:rsidR="002B6EC6" w:rsidTr="002961C7">
        <w:tc>
          <w:tcPr>
            <w:tcW w:w="3352" w:type="dxa"/>
          </w:tcPr>
          <w:p w:rsidR="00A54EF7" w:rsidRDefault="00A54EF7" w:rsidP="001D1B28">
            <w:pPr>
              <w:snapToGrid w:val="0"/>
              <w:jc w:val="both"/>
              <w:rPr>
                <w:b/>
                <w:color w:val="000000"/>
                <w:spacing w:val="-12"/>
                <w:sz w:val="28"/>
                <w:szCs w:val="28"/>
              </w:rPr>
            </w:pPr>
            <w:r>
              <w:rPr>
                <w:b/>
                <w:color w:val="000000"/>
                <w:spacing w:val="-12"/>
                <w:sz w:val="28"/>
                <w:szCs w:val="28"/>
              </w:rPr>
              <w:t>Физическое развитие</w:t>
            </w:r>
          </w:p>
        </w:tc>
        <w:tc>
          <w:tcPr>
            <w:tcW w:w="11640" w:type="dxa"/>
          </w:tcPr>
          <w:p w:rsidR="00A54EF7" w:rsidRPr="003A4612" w:rsidRDefault="003A4612" w:rsidP="003A461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54EF7" w:rsidRPr="003A4612">
              <w:rPr>
                <w:sz w:val="28"/>
                <w:szCs w:val="28"/>
              </w:rPr>
              <w:t>Изучение состояния здоровья детей совместно со специалистами детской поликлиники, медицинским персоналом ДОУ и родителями. Ознакомление родителей с результатами.</w:t>
            </w:r>
          </w:p>
          <w:p w:rsidR="00A54EF7" w:rsidRPr="003A4612" w:rsidRDefault="003A4612" w:rsidP="003A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54EF7" w:rsidRPr="003A4612">
              <w:rPr>
                <w:sz w:val="28"/>
                <w:szCs w:val="28"/>
              </w:rPr>
              <w:t>Изучение условий семейного воспитания через анкетирование, посещение детей на дому и определение путей улучшения здоровья каждого ребёнка.</w:t>
            </w:r>
          </w:p>
          <w:p w:rsidR="00A54EF7" w:rsidRPr="003A4612" w:rsidRDefault="003A4612" w:rsidP="003A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54EF7" w:rsidRPr="003A4612">
              <w:rPr>
                <w:sz w:val="28"/>
                <w:szCs w:val="28"/>
              </w:rPr>
              <w:t>Формирование банка данных об особенностях развития и медико-педагогических  условиях жизни ребёнка в семье с целью разработки индивидуальных программ физкультурно-оздоровительной работы с детьми, направленной на укрепление их здоровья.</w:t>
            </w:r>
          </w:p>
          <w:p w:rsidR="00A54EF7" w:rsidRPr="003A4612" w:rsidRDefault="003A4612" w:rsidP="003A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A54EF7" w:rsidRPr="003A4612">
              <w:rPr>
                <w:sz w:val="28"/>
                <w:szCs w:val="28"/>
              </w:rPr>
              <w:t>Создание условий для укрепления здоровья и снижения заболеваемости детей в ДОУ и семье:</w:t>
            </w:r>
          </w:p>
          <w:p w:rsidR="00A54EF7" w:rsidRDefault="00E91458" w:rsidP="00E91458">
            <w:pPr>
              <w:pStyle w:val="ae"/>
              <w:spacing w:after="0" w:line="240" w:lineRule="auto"/>
              <w:ind w:left="14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54EF7">
              <w:rPr>
                <w:rFonts w:ascii="Times New Roman" w:hAnsi="Times New Roman"/>
                <w:sz w:val="28"/>
                <w:szCs w:val="28"/>
              </w:rPr>
              <w:t>Зоны физической активности,</w:t>
            </w:r>
          </w:p>
          <w:p w:rsidR="00A54EF7" w:rsidRDefault="00E91458" w:rsidP="00E91458">
            <w:pPr>
              <w:pStyle w:val="ae"/>
              <w:spacing w:after="0" w:line="240" w:lineRule="auto"/>
              <w:ind w:left="14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54EF7">
              <w:rPr>
                <w:rFonts w:ascii="Times New Roman" w:hAnsi="Times New Roman"/>
                <w:sz w:val="28"/>
                <w:szCs w:val="28"/>
              </w:rPr>
              <w:t>Закаливающие процедуры,</w:t>
            </w:r>
          </w:p>
          <w:p w:rsidR="00A54EF7" w:rsidRDefault="00E91458" w:rsidP="00E91458">
            <w:pPr>
              <w:pStyle w:val="ae"/>
              <w:spacing w:after="0" w:line="240" w:lineRule="auto"/>
              <w:ind w:left="14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54EF7">
              <w:rPr>
                <w:rFonts w:ascii="Times New Roman" w:hAnsi="Times New Roman"/>
                <w:sz w:val="28"/>
                <w:szCs w:val="28"/>
              </w:rPr>
              <w:t>Оздоровительные мероприятия и т.п.</w:t>
            </w:r>
          </w:p>
          <w:p w:rsidR="00A54EF7" w:rsidRPr="003A4612" w:rsidRDefault="003A4612" w:rsidP="003A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A54EF7" w:rsidRPr="003A4612">
              <w:rPr>
                <w:sz w:val="28"/>
                <w:szCs w:val="28"/>
              </w:rPr>
              <w:t>Организация целенаправленной работы по пропаганде здорового образа  жизни среди родителей.</w:t>
            </w:r>
          </w:p>
          <w:p w:rsidR="00A54EF7" w:rsidRPr="003A4612" w:rsidRDefault="003A4612" w:rsidP="003A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A54EF7" w:rsidRPr="003A4612">
              <w:rPr>
                <w:sz w:val="28"/>
                <w:szCs w:val="28"/>
              </w:rPr>
              <w:t>Ознакомление родителей с содержанием и формами физкультурно-оздоровительной работы в ДОУ.</w:t>
            </w:r>
          </w:p>
          <w:p w:rsidR="00A54EF7" w:rsidRPr="003A4612" w:rsidRDefault="003A4612" w:rsidP="003A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A54EF7" w:rsidRPr="003A4612">
              <w:rPr>
                <w:sz w:val="28"/>
                <w:szCs w:val="28"/>
              </w:rPr>
              <w:t>Тренинг для родителей по использованию приёмов и методов оздоровления (дыхательная и артикуляционная  гимнастика, физические упражнения и т.д.) с целью профилактики заболевания детей.</w:t>
            </w:r>
          </w:p>
          <w:p w:rsidR="00A54EF7" w:rsidRPr="003A4612" w:rsidRDefault="003A4612" w:rsidP="003A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E91458">
              <w:rPr>
                <w:sz w:val="28"/>
                <w:szCs w:val="28"/>
              </w:rPr>
              <w:t xml:space="preserve"> </w:t>
            </w:r>
            <w:r w:rsidR="00A54EF7" w:rsidRPr="003A4612">
              <w:rPr>
                <w:sz w:val="28"/>
                <w:szCs w:val="28"/>
              </w:rPr>
              <w:t>Ознакомление родителей с нетрадиционными методами оздоровления детского организма.</w:t>
            </w:r>
          </w:p>
          <w:p w:rsidR="00A54EF7" w:rsidRPr="003A4612" w:rsidRDefault="00E91458" w:rsidP="003A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A4612">
              <w:rPr>
                <w:sz w:val="28"/>
                <w:szCs w:val="28"/>
              </w:rPr>
              <w:t>.</w:t>
            </w:r>
            <w:r w:rsidR="00A54EF7" w:rsidRPr="003A4612">
              <w:rPr>
                <w:sz w:val="28"/>
                <w:szCs w:val="28"/>
              </w:rPr>
              <w:t>Использование интерактивных методов для привлечения внимания родителей к физкультурно-оздоровительной сфере: организация конкурсов, викторин, проектов, развлечений и т.п.</w:t>
            </w:r>
          </w:p>
          <w:p w:rsidR="00A54EF7" w:rsidRPr="003A4612" w:rsidRDefault="00E91458" w:rsidP="003A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A4612">
              <w:rPr>
                <w:sz w:val="28"/>
                <w:szCs w:val="28"/>
              </w:rPr>
              <w:t>.</w:t>
            </w:r>
            <w:r w:rsidR="00A54EF7" w:rsidRPr="003A4612">
              <w:rPr>
                <w:sz w:val="28"/>
                <w:szCs w:val="28"/>
              </w:rPr>
              <w:t>Консультативная, санитарно-просветительская и медико-педагогическая помощь семьям с учётом преобладающих запросов родителей на основе связи ДОУ с медицинскими учреждениями.</w:t>
            </w:r>
          </w:p>
          <w:p w:rsidR="00A54EF7" w:rsidRPr="003A4612" w:rsidRDefault="00E91458" w:rsidP="003A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3A4612">
              <w:rPr>
                <w:sz w:val="28"/>
                <w:szCs w:val="28"/>
              </w:rPr>
              <w:t>.</w:t>
            </w:r>
            <w:r w:rsidR="00A54EF7" w:rsidRPr="003A4612">
              <w:rPr>
                <w:sz w:val="28"/>
                <w:szCs w:val="28"/>
              </w:rPr>
              <w:t>Подбор и разработка индивидуальных программ (комплексов упражнений) для укрепления свода стопы, профилактики плоскостопия, осанки, зрения и т.д.</w:t>
            </w:r>
            <w:r w:rsidR="00437269">
              <w:rPr>
                <w:sz w:val="28"/>
                <w:szCs w:val="28"/>
              </w:rPr>
              <w:t xml:space="preserve"> </w:t>
            </w:r>
            <w:r w:rsidR="00A54EF7" w:rsidRPr="003A4612">
              <w:rPr>
                <w:sz w:val="28"/>
                <w:szCs w:val="28"/>
              </w:rPr>
              <w:t xml:space="preserve">с целью регулярного </w:t>
            </w:r>
            <w:r w:rsidR="00A54EF7" w:rsidRPr="003A4612">
              <w:rPr>
                <w:sz w:val="28"/>
                <w:szCs w:val="28"/>
              </w:rPr>
              <w:lastRenderedPageBreak/>
              <w:t>выполнения дома и в ДОУ.</w:t>
            </w:r>
          </w:p>
          <w:p w:rsidR="00A54EF7" w:rsidRPr="003A4612" w:rsidRDefault="00E91458" w:rsidP="003A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A4612">
              <w:rPr>
                <w:sz w:val="28"/>
                <w:szCs w:val="28"/>
              </w:rPr>
              <w:t>.</w:t>
            </w:r>
            <w:r w:rsidR="00A54EF7" w:rsidRPr="003A4612">
              <w:rPr>
                <w:sz w:val="28"/>
                <w:szCs w:val="28"/>
              </w:rPr>
              <w:t xml:space="preserve">Организация «круглых столов» по проблемам оздоровления и физического развития на </w:t>
            </w:r>
            <w:r w:rsidR="001D1B28" w:rsidRPr="003A4612">
              <w:rPr>
                <w:sz w:val="28"/>
                <w:szCs w:val="28"/>
              </w:rPr>
              <w:t xml:space="preserve">основе взаимодействия с </w:t>
            </w:r>
            <w:proofErr w:type="spellStart"/>
            <w:r>
              <w:rPr>
                <w:sz w:val="28"/>
                <w:szCs w:val="28"/>
              </w:rPr>
              <w:t>Гергинской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E7352A">
              <w:rPr>
                <w:sz w:val="28"/>
                <w:szCs w:val="28"/>
              </w:rPr>
              <w:t xml:space="preserve">СОШ </w:t>
            </w:r>
            <w:r w:rsidR="00A54EF7" w:rsidRPr="003A4612">
              <w:rPr>
                <w:sz w:val="28"/>
                <w:szCs w:val="28"/>
              </w:rPr>
              <w:t>и участием медицинских работников.</w:t>
            </w:r>
          </w:p>
          <w:p w:rsidR="00A54EF7" w:rsidRPr="003A4612" w:rsidRDefault="00E91458" w:rsidP="003A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3A4612">
              <w:rPr>
                <w:sz w:val="28"/>
                <w:szCs w:val="28"/>
              </w:rPr>
              <w:t>.</w:t>
            </w:r>
            <w:r w:rsidR="00A54EF7" w:rsidRPr="003A4612">
              <w:rPr>
                <w:sz w:val="28"/>
                <w:szCs w:val="28"/>
              </w:rPr>
              <w:t>Проведение дней открытых дверей, вечеров вопросов и ответов, совместных развлечений с целью знакомства родителей с формами физкультурно-оздоровительной работы в ДОУ.</w:t>
            </w:r>
          </w:p>
          <w:p w:rsidR="00A54EF7" w:rsidRPr="003A4612" w:rsidRDefault="00E91458" w:rsidP="003A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3A4612">
              <w:rPr>
                <w:sz w:val="28"/>
                <w:szCs w:val="28"/>
              </w:rPr>
              <w:t>.</w:t>
            </w:r>
            <w:r w:rsidR="00A54EF7" w:rsidRPr="003A4612">
              <w:rPr>
                <w:sz w:val="28"/>
                <w:szCs w:val="28"/>
              </w:rPr>
              <w:t>Педагогическая диагностическая работа с детьми, направленная на определение уровня физического развития детей. Ознакомление родителей с результатами диагностических исследований. Отслеживание динамики развития детей.</w:t>
            </w:r>
          </w:p>
          <w:p w:rsidR="00A54EF7" w:rsidRPr="003A4612" w:rsidRDefault="00E91458" w:rsidP="003A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="00A54EF7" w:rsidRPr="003A4612">
              <w:rPr>
                <w:sz w:val="28"/>
                <w:szCs w:val="28"/>
              </w:rPr>
              <w:t>Определение  и использование здоровье</w:t>
            </w:r>
            <w:r w:rsidR="00886D5D">
              <w:rPr>
                <w:sz w:val="28"/>
                <w:szCs w:val="28"/>
              </w:rPr>
              <w:t xml:space="preserve"> </w:t>
            </w:r>
            <w:r w:rsidR="00A54EF7" w:rsidRPr="003A4612">
              <w:rPr>
                <w:sz w:val="28"/>
                <w:szCs w:val="28"/>
              </w:rPr>
              <w:t>сберегающих технологий.</w:t>
            </w:r>
          </w:p>
          <w:p w:rsidR="00A54EF7" w:rsidRPr="003A4612" w:rsidRDefault="00A54EF7" w:rsidP="003A4612">
            <w:pPr>
              <w:rPr>
                <w:sz w:val="28"/>
                <w:szCs w:val="28"/>
              </w:rPr>
            </w:pPr>
          </w:p>
        </w:tc>
      </w:tr>
    </w:tbl>
    <w:p w:rsidR="002961C7" w:rsidRDefault="002961C7" w:rsidP="003A4612">
      <w:pPr>
        <w:pStyle w:val="body"/>
        <w:spacing w:before="0"/>
        <w:rPr>
          <w:b/>
          <w:sz w:val="32"/>
          <w:szCs w:val="32"/>
        </w:rPr>
        <w:sectPr w:rsidR="002961C7" w:rsidSect="002961C7">
          <w:pgSz w:w="16838" w:h="11906" w:orient="landscape"/>
          <w:pgMar w:top="1128" w:right="851" w:bottom="958" w:left="851" w:header="851" w:footer="680" w:gutter="0"/>
          <w:cols w:space="720"/>
          <w:docGrid w:linePitch="360"/>
        </w:sectPr>
      </w:pPr>
    </w:p>
    <w:p w:rsidR="00A54EF7" w:rsidRDefault="00A54EF7" w:rsidP="00E91458">
      <w:pPr>
        <w:pStyle w:val="body"/>
        <w:spacing w:before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2.Образовательная область «Социально-коммуникативное развитие»</w:t>
      </w:r>
    </w:p>
    <w:p w:rsidR="00A54EF7" w:rsidRDefault="00A54EF7" w:rsidP="00437269">
      <w:pPr>
        <w:pStyle w:val="body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Направления:</w:t>
      </w:r>
    </w:p>
    <w:p w:rsidR="00A54EF7" w:rsidRDefault="00A54EF7" w:rsidP="00D66B3C">
      <w:pPr>
        <w:pStyle w:val="body"/>
        <w:numPr>
          <w:ilvl w:val="0"/>
          <w:numId w:val="17"/>
        </w:numPr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Развитие игровой деятельности детей с целью освоения различных социальных ролей.</w:t>
      </w:r>
    </w:p>
    <w:p w:rsidR="00A54EF7" w:rsidRDefault="00A54EF7" w:rsidP="00D66B3C">
      <w:pPr>
        <w:pStyle w:val="body"/>
        <w:numPr>
          <w:ilvl w:val="0"/>
          <w:numId w:val="17"/>
        </w:numPr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основ безопасного поведения в быту, социуме, природе.</w:t>
      </w:r>
    </w:p>
    <w:p w:rsidR="00A54EF7" w:rsidRDefault="00A54EF7" w:rsidP="00D66B3C">
      <w:pPr>
        <w:pStyle w:val="body"/>
        <w:numPr>
          <w:ilvl w:val="0"/>
          <w:numId w:val="17"/>
        </w:numPr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Трудовое воспитание.</w:t>
      </w:r>
    </w:p>
    <w:p w:rsidR="00A54EF7" w:rsidRDefault="00A54EF7" w:rsidP="00D66B3C">
      <w:pPr>
        <w:pStyle w:val="body"/>
        <w:numPr>
          <w:ilvl w:val="0"/>
          <w:numId w:val="17"/>
        </w:numPr>
        <w:spacing w:before="0"/>
        <w:rPr>
          <w:bCs/>
          <w:sz w:val="28"/>
          <w:szCs w:val="28"/>
        </w:rPr>
      </w:pPr>
      <w:r>
        <w:rPr>
          <w:bCs/>
          <w:sz w:val="28"/>
          <w:szCs w:val="28"/>
        </w:rPr>
        <w:t>Патриотическое воспитание детей дошкольного возраста.</w:t>
      </w:r>
    </w:p>
    <w:p w:rsidR="00A54EF7" w:rsidRDefault="005A6884" w:rsidP="005A6884">
      <w:pPr>
        <w:pStyle w:val="body"/>
        <w:ind w:left="21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</w:t>
      </w:r>
      <w:r w:rsidR="00437269">
        <w:rPr>
          <w:b/>
          <w:bCs/>
          <w:sz w:val="32"/>
          <w:szCs w:val="32"/>
        </w:rPr>
        <w:t>2</w:t>
      </w:r>
      <w:r w:rsidR="00A54EF7">
        <w:rPr>
          <w:b/>
          <w:bCs/>
          <w:sz w:val="32"/>
          <w:szCs w:val="32"/>
        </w:rPr>
        <w:t>.2.1.Игровая деятельность.</w:t>
      </w:r>
    </w:p>
    <w:p w:rsidR="00A54EF7" w:rsidRDefault="00A00E4E" w:rsidP="00A54EF7">
      <w:pPr>
        <w:shd w:val="clear" w:color="auto" w:fill="FFFFFF"/>
        <w:ind w:right="7"/>
        <w:jc w:val="center"/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 xml:space="preserve">Классификация игр детей </w:t>
      </w:r>
      <w:r w:rsidR="00A54EF7">
        <w:rPr>
          <w:b/>
          <w:i/>
          <w:iCs/>
          <w:sz w:val="32"/>
          <w:szCs w:val="32"/>
        </w:rPr>
        <w:t xml:space="preserve">  дошкольного возраста</w:t>
      </w:r>
    </w:p>
    <w:p w:rsidR="00781B25" w:rsidRDefault="00781B25" w:rsidP="00A54EF7">
      <w:pPr>
        <w:shd w:val="clear" w:color="auto" w:fill="FFFFFF"/>
        <w:ind w:right="7"/>
        <w:jc w:val="center"/>
        <w:rPr>
          <w:b/>
          <w:i/>
          <w:iCs/>
          <w:sz w:val="32"/>
          <w:szCs w:val="32"/>
        </w:rPr>
      </w:pPr>
    </w:p>
    <w:tbl>
      <w:tblPr>
        <w:tblStyle w:val="af5"/>
        <w:tblW w:w="14283" w:type="dxa"/>
        <w:tblLayout w:type="fixed"/>
        <w:tblLook w:val="0000"/>
      </w:tblPr>
      <w:tblGrid>
        <w:gridCol w:w="2339"/>
        <w:gridCol w:w="3017"/>
        <w:gridCol w:w="5141"/>
        <w:gridCol w:w="810"/>
        <w:gridCol w:w="850"/>
        <w:gridCol w:w="992"/>
        <w:gridCol w:w="1134"/>
      </w:tblGrid>
      <w:tr w:rsidR="002B6EC6" w:rsidTr="00B75BF7">
        <w:trPr>
          <w:trHeight w:val="360"/>
        </w:trPr>
        <w:tc>
          <w:tcPr>
            <w:tcW w:w="10497" w:type="dxa"/>
            <w:gridSpan w:val="3"/>
          </w:tcPr>
          <w:p w:rsidR="00A54EF7" w:rsidRDefault="00A54EF7" w:rsidP="001D1B2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Игры</w:t>
            </w:r>
          </w:p>
        </w:tc>
        <w:tc>
          <w:tcPr>
            <w:tcW w:w="3786" w:type="dxa"/>
            <w:gridSpan w:val="4"/>
          </w:tcPr>
          <w:p w:rsidR="00A54EF7" w:rsidRDefault="00886D5D" w:rsidP="00886D5D">
            <w:pPr>
              <w:pStyle w:val="a9"/>
              <w:snapToGrid w:val="0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Возраст </w:t>
            </w:r>
            <w:r w:rsidR="00A54EF7">
              <w:rPr>
                <w:b/>
                <w:bCs/>
              </w:rPr>
              <w:t>(годы жизни детей)</w:t>
            </w:r>
          </w:p>
        </w:tc>
      </w:tr>
      <w:tr w:rsidR="00A00E4E" w:rsidTr="00A00E4E">
        <w:trPr>
          <w:trHeight w:val="228"/>
        </w:trPr>
        <w:tc>
          <w:tcPr>
            <w:tcW w:w="2339" w:type="dxa"/>
          </w:tcPr>
          <w:p w:rsidR="00A00E4E" w:rsidRDefault="00A00E4E" w:rsidP="001D1B28">
            <w:pPr>
              <w:snapToGrid w:val="0"/>
              <w:spacing w:line="228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3017" w:type="dxa"/>
          </w:tcPr>
          <w:p w:rsidR="00A00E4E" w:rsidRDefault="00A00E4E" w:rsidP="001D1B28">
            <w:pPr>
              <w:snapToGrid w:val="0"/>
              <w:spacing w:line="228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Виды</w:t>
            </w:r>
          </w:p>
        </w:tc>
        <w:tc>
          <w:tcPr>
            <w:tcW w:w="5141" w:type="dxa"/>
          </w:tcPr>
          <w:p w:rsidR="00A00E4E" w:rsidRDefault="00A00E4E" w:rsidP="001D1B28">
            <w:pPr>
              <w:snapToGrid w:val="0"/>
              <w:spacing w:line="228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Подвиды</w:t>
            </w:r>
          </w:p>
        </w:tc>
        <w:tc>
          <w:tcPr>
            <w:tcW w:w="810" w:type="dxa"/>
          </w:tcPr>
          <w:p w:rsidR="00A00E4E" w:rsidRDefault="00A00E4E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:rsidR="00A00E4E" w:rsidRDefault="00A00E4E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</w:tcPr>
          <w:p w:rsidR="00A00E4E" w:rsidRDefault="00A00E4E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:rsidR="00A00E4E" w:rsidRDefault="00A00E4E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2B6EC6" w:rsidTr="00B75BF7">
        <w:trPr>
          <w:trHeight w:val="228"/>
        </w:trPr>
        <w:tc>
          <w:tcPr>
            <w:tcW w:w="2339" w:type="dxa"/>
          </w:tcPr>
          <w:p w:rsidR="00A54EF7" w:rsidRDefault="00A54EF7" w:rsidP="001D1B28">
            <w:pPr>
              <w:snapToGrid w:val="0"/>
              <w:spacing w:line="228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17" w:type="dxa"/>
          </w:tcPr>
          <w:p w:rsidR="00A54EF7" w:rsidRDefault="00A54EF7" w:rsidP="001D1B28">
            <w:pPr>
              <w:snapToGrid w:val="0"/>
              <w:spacing w:line="228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41" w:type="dxa"/>
          </w:tcPr>
          <w:p w:rsidR="00A54EF7" w:rsidRDefault="00A54EF7" w:rsidP="001D1B28">
            <w:pPr>
              <w:snapToGrid w:val="0"/>
              <w:spacing w:line="228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86" w:type="dxa"/>
            <w:gridSpan w:val="4"/>
          </w:tcPr>
          <w:p w:rsidR="00A54EF7" w:rsidRDefault="00B75BF7" w:rsidP="001D1B28">
            <w:pPr>
              <w:pStyle w:val="a9"/>
              <w:snapToGrid w:val="0"/>
              <w:spacing w:before="0" w:after="0" w:line="228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 w:rsidR="00A54EF7">
              <w:rPr>
                <w:b/>
                <w:bCs/>
              </w:rPr>
              <w:t>4</w:t>
            </w:r>
          </w:p>
        </w:tc>
      </w:tr>
      <w:tr w:rsidR="00A00E4E" w:rsidTr="00A00E4E">
        <w:trPr>
          <w:trHeight w:val="228"/>
        </w:trPr>
        <w:tc>
          <w:tcPr>
            <w:tcW w:w="2339" w:type="dxa"/>
            <w:vMerge w:val="restart"/>
          </w:tcPr>
          <w:p w:rsidR="00A00E4E" w:rsidRPr="001D1B28" w:rsidRDefault="008C7475" w:rsidP="001D1B28">
            <w:pPr>
              <w:snapToGrid w:val="0"/>
              <w:rPr>
                <w:b/>
                <w:bCs/>
                <w:color w:val="000000" w:themeColor="text1"/>
                <w:sz w:val="28"/>
                <w:szCs w:val="28"/>
              </w:rPr>
            </w:pPr>
            <w:hyperlink r:id="rId8" w:anchor="1" w:history="1">
              <w:r w:rsidR="00A00E4E" w:rsidRPr="001D1B28">
                <w:rPr>
                  <w:rStyle w:val="a3"/>
                  <w:color w:val="000000" w:themeColor="text1"/>
                </w:rPr>
                <w:t>Игры, возникающие по инициативе ребенка</w:t>
              </w:r>
            </w:hyperlink>
          </w:p>
        </w:tc>
        <w:tc>
          <w:tcPr>
            <w:tcW w:w="3017" w:type="dxa"/>
            <w:vMerge w:val="restart"/>
          </w:tcPr>
          <w:p w:rsidR="00A00E4E" w:rsidRDefault="00A00E4E" w:rsidP="001D1B28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Игры-экспериментирования</w:t>
            </w:r>
          </w:p>
        </w:tc>
        <w:tc>
          <w:tcPr>
            <w:tcW w:w="5141" w:type="dxa"/>
          </w:tcPr>
          <w:p w:rsidR="00A00E4E" w:rsidRPr="001D1B28" w:rsidRDefault="00A00E4E" w:rsidP="001D1B28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r w:rsidRPr="001D1B28">
              <w:rPr>
                <w:bCs/>
                <w:sz w:val="28"/>
                <w:szCs w:val="28"/>
              </w:rPr>
              <w:t>С животными и людьми</w:t>
            </w:r>
          </w:p>
        </w:tc>
        <w:tc>
          <w:tcPr>
            <w:tcW w:w="810" w:type="dxa"/>
          </w:tcPr>
          <w:p w:rsidR="00A00E4E" w:rsidRDefault="00A00E4E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</w:tcPr>
          <w:p w:rsidR="00A00E4E" w:rsidRDefault="00A00E4E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</w:tcPr>
          <w:p w:rsidR="00A00E4E" w:rsidRDefault="001F7DED" w:rsidP="001D1B28">
            <w:pPr>
              <w:snapToGrid w:val="0"/>
              <w:spacing w:line="228" w:lineRule="atLeast"/>
            </w:pPr>
            <w:r>
              <w:t>+</w:t>
            </w:r>
          </w:p>
        </w:tc>
        <w:tc>
          <w:tcPr>
            <w:tcW w:w="1134" w:type="dxa"/>
          </w:tcPr>
          <w:p w:rsidR="00A00E4E" w:rsidRDefault="001F7DED" w:rsidP="001D1B28">
            <w:pPr>
              <w:snapToGrid w:val="0"/>
              <w:spacing w:line="228" w:lineRule="atLeast"/>
            </w:pPr>
            <w:r>
              <w:t>+</w:t>
            </w:r>
          </w:p>
        </w:tc>
      </w:tr>
      <w:tr w:rsidR="00A00E4E" w:rsidTr="00A00E4E">
        <w:trPr>
          <w:trHeight w:val="228"/>
        </w:trPr>
        <w:tc>
          <w:tcPr>
            <w:tcW w:w="2339" w:type="dxa"/>
            <w:vMerge/>
          </w:tcPr>
          <w:p w:rsidR="00A00E4E" w:rsidRDefault="00A00E4E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</w:tcPr>
          <w:p w:rsidR="00A00E4E" w:rsidRDefault="00A00E4E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A00E4E" w:rsidRPr="001D1B28" w:rsidRDefault="008C7475" w:rsidP="001D1B28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hyperlink r:id="rId9" w:history="1"/>
            <w:r w:rsidR="00A00E4E" w:rsidRPr="001D1B28">
              <w:rPr>
                <w:bCs/>
                <w:sz w:val="28"/>
                <w:szCs w:val="28"/>
              </w:rPr>
              <w:t>С природными объектами</w:t>
            </w:r>
          </w:p>
        </w:tc>
        <w:tc>
          <w:tcPr>
            <w:tcW w:w="810" w:type="dxa"/>
          </w:tcPr>
          <w:p w:rsidR="00A00E4E" w:rsidRDefault="00A00E4E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</w:tcPr>
          <w:p w:rsidR="00A00E4E" w:rsidRDefault="001F7DED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t>+</w:t>
            </w:r>
          </w:p>
        </w:tc>
        <w:tc>
          <w:tcPr>
            <w:tcW w:w="992" w:type="dxa"/>
          </w:tcPr>
          <w:p w:rsidR="00A00E4E" w:rsidRDefault="001F7DED" w:rsidP="001D1B28">
            <w:pPr>
              <w:snapToGrid w:val="0"/>
              <w:spacing w:line="228" w:lineRule="atLeast"/>
            </w:pPr>
            <w:r>
              <w:t>+</w:t>
            </w:r>
          </w:p>
        </w:tc>
        <w:tc>
          <w:tcPr>
            <w:tcW w:w="1134" w:type="dxa"/>
          </w:tcPr>
          <w:p w:rsidR="00A00E4E" w:rsidRDefault="001F7DED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t>+</w:t>
            </w:r>
          </w:p>
        </w:tc>
      </w:tr>
      <w:tr w:rsidR="00A00E4E" w:rsidTr="00A00E4E">
        <w:trPr>
          <w:trHeight w:val="228"/>
        </w:trPr>
        <w:tc>
          <w:tcPr>
            <w:tcW w:w="2339" w:type="dxa"/>
            <w:vMerge/>
          </w:tcPr>
          <w:p w:rsidR="00A00E4E" w:rsidRDefault="00A00E4E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</w:tcPr>
          <w:p w:rsidR="00A00E4E" w:rsidRDefault="00A00E4E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A00E4E" w:rsidRPr="001D1B28" w:rsidRDefault="00A00E4E" w:rsidP="001D1B28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r w:rsidRPr="001D1B28">
              <w:rPr>
                <w:bCs/>
                <w:sz w:val="28"/>
                <w:szCs w:val="28"/>
              </w:rPr>
              <w:t>Общения с людьми</w:t>
            </w:r>
          </w:p>
        </w:tc>
        <w:tc>
          <w:tcPr>
            <w:tcW w:w="810" w:type="dxa"/>
          </w:tcPr>
          <w:p w:rsidR="00A00E4E" w:rsidRDefault="001F7DED" w:rsidP="001D1B28">
            <w:pPr>
              <w:snapToGrid w:val="0"/>
              <w:spacing w:line="228" w:lineRule="atLeast"/>
            </w:pPr>
            <w:r>
              <w:t>+</w:t>
            </w:r>
          </w:p>
        </w:tc>
        <w:tc>
          <w:tcPr>
            <w:tcW w:w="850" w:type="dxa"/>
          </w:tcPr>
          <w:p w:rsidR="00A00E4E" w:rsidRDefault="001F7DED" w:rsidP="001D1B28">
            <w:pPr>
              <w:snapToGrid w:val="0"/>
              <w:spacing w:line="228" w:lineRule="atLeast"/>
            </w:pPr>
            <w:r>
              <w:t>+</w:t>
            </w:r>
          </w:p>
        </w:tc>
        <w:tc>
          <w:tcPr>
            <w:tcW w:w="992" w:type="dxa"/>
          </w:tcPr>
          <w:p w:rsidR="00A00E4E" w:rsidRDefault="001F7DED" w:rsidP="001D1B28">
            <w:pPr>
              <w:snapToGrid w:val="0"/>
              <w:spacing w:line="228" w:lineRule="atLeast"/>
            </w:pPr>
            <w:r>
              <w:t>+</w:t>
            </w:r>
          </w:p>
        </w:tc>
        <w:tc>
          <w:tcPr>
            <w:tcW w:w="1134" w:type="dxa"/>
          </w:tcPr>
          <w:p w:rsidR="00A00E4E" w:rsidRDefault="001F7DED" w:rsidP="001D1B28">
            <w:pPr>
              <w:snapToGrid w:val="0"/>
              <w:spacing w:line="228" w:lineRule="atLeast"/>
            </w:pPr>
            <w:r>
              <w:t>+</w:t>
            </w:r>
          </w:p>
        </w:tc>
      </w:tr>
      <w:tr w:rsidR="00A00E4E" w:rsidTr="00A00E4E">
        <w:trPr>
          <w:trHeight w:val="228"/>
        </w:trPr>
        <w:tc>
          <w:tcPr>
            <w:tcW w:w="2339" w:type="dxa"/>
            <w:vMerge/>
          </w:tcPr>
          <w:p w:rsidR="00A00E4E" w:rsidRDefault="00A00E4E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</w:tcPr>
          <w:p w:rsidR="00A00E4E" w:rsidRDefault="00A00E4E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A00E4E" w:rsidRPr="001D1B28" w:rsidRDefault="00A00E4E" w:rsidP="001D1B28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r w:rsidRPr="001D1B28">
              <w:rPr>
                <w:bCs/>
                <w:sz w:val="28"/>
                <w:szCs w:val="28"/>
              </w:rPr>
              <w:t>Со специальными игрушками для экспериментирования</w:t>
            </w:r>
          </w:p>
        </w:tc>
        <w:tc>
          <w:tcPr>
            <w:tcW w:w="810" w:type="dxa"/>
          </w:tcPr>
          <w:p w:rsidR="00A00E4E" w:rsidRDefault="001F7DED" w:rsidP="001D1B28">
            <w:pPr>
              <w:snapToGrid w:val="0"/>
              <w:spacing w:line="228" w:lineRule="atLeast"/>
            </w:pPr>
            <w:r>
              <w:t>+</w:t>
            </w:r>
          </w:p>
        </w:tc>
        <w:tc>
          <w:tcPr>
            <w:tcW w:w="850" w:type="dxa"/>
          </w:tcPr>
          <w:p w:rsidR="00A00E4E" w:rsidRDefault="001F7DED" w:rsidP="001D1B28">
            <w:pPr>
              <w:snapToGrid w:val="0"/>
              <w:spacing w:line="228" w:lineRule="atLeast"/>
            </w:pPr>
            <w:r>
              <w:t>+</w:t>
            </w:r>
          </w:p>
        </w:tc>
        <w:tc>
          <w:tcPr>
            <w:tcW w:w="992" w:type="dxa"/>
          </w:tcPr>
          <w:p w:rsidR="00A00E4E" w:rsidRDefault="001F7DED" w:rsidP="001D1B28">
            <w:pPr>
              <w:snapToGrid w:val="0"/>
              <w:spacing w:line="228" w:lineRule="atLeast"/>
            </w:pPr>
            <w:r>
              <w:t>+</w:t>
            </w:r>
          </w:p>
        </w:tc>
        <w:tc>
          <w:tcPr>
            <w:tcW w:w="1134" w:type="dxa"/>
          </w:tcPr>
          <w:p w:rsidR="00A00E4E" w:rsidRDefault="001F7DED" w:rsidP="001D1B28">
            <w:pPr>
              <w:snapToGrid w:val="0"/>
              <w:spacing w:line="228" w:lineRule="atLeast"/>
            </w:pPr>
            <w:r>
              <w:t>+</w:t>
            </w:r>
          </w:p>
        </w:tc>
      </w:tr>
      <w:tr w:rsidR="00A00E4E" w:rsidTr="00A00E4E">
        <w:trPr>
          <w:trHeight w:val="204"/>
        </w:trPr>
        <w:tc>
          <w:tcPr>
            <w:tcW w:w="2339" w:type="dxa"/>
            <w:vMerge/>
          </w:tcPr>
          <w:p w:rsidR="00A00E4E" w:rsidRDefault="00A00E4E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 w:val="restart"/>
          </w:tcPr>
          <w:p w:rsidR="00A00E4E" w:rsidRDefault="00A00E4E" w:rsidP="001D1B28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Сюжетные самодеятельные игры</w:t>
            </w:r>
          </w:p>
        </w:tc>
        <w:tc>
          <w:tcPr>
            <w:tcW w:w="5141" w:type="dxa"/>
          </w:tcPr>
          <w:p w:rsidR="00A00E4E" w:rsidRPr="001D1B28" w:rsidRDefault="00A00E4E" w:rsidP="001D1B28">
            <w:pPr>
              <w:snapToGrid w:val="0"/>
              <w:spacing w:line="204" w:lineRule="atLeast"/>
              <w:rPr>
                <w:bCs/>
                <w:sz w:val="28"/>
                <w:szCs w:val="28"/>
              </w:rPr>
            </w:pPr>
            <w:r w:rsidRPr="001D1B28">
              <w:rPr>
                <w:bCs/>
                <w:sz w:val="28"/>
                <w:szCs w:val="28"/>
              </w:rPr>
              <w:t xml:space="preserve">Сюжетно </w:t>
            </w:r>
            <w:proofErr w:type="gramStart"/>
            <w:r w:rsidRPr="001D1B28">
              <w:rPr>
                <w:bCs/>
                <w:sz w:val="28"/>
                <w:szCs w:val="28"/>
              </w:rPr>
              <w:t>-</w:t>
            </w:r>
            <w:proofErr w:type="spellStart"/>
            <w:r w:rsidRPr="001D1B28">
              <w:rPr>
                <w:bCs/>
                <w:sz w:val="28"/>
                <w:szCs w:val="28"/>
              </w:rPr>
              <w:t>о</w:t>
            </w:r>
            <w:proofErr w:type="gramEnd"/>
            <w:r w:rsidRPr="001D1B28">
              <w:rPr>
                <w:bCs/>
                <w:sz w:val="28"/>
                <w:szCs w:val="28"/>
              </w:rPr>
              <w:t>тобразительные</w:t>
            </w:r>
            <w:proofErr w:type="spellEnd"/>
          </w:p>
        </w:tc>
        <w:tc>
          <w:tcPr>
            <w:tcW w:w="810" w:type="dxa"/>
          </w:tcPr>
          <w:p w:rsidR="00A00E4E" w:rsidRDefault="001F7DED" w:rsidP="001D1B28">
            <w:pPr>
              <w:snapToGrid w:val="0"/>
              <w:spacing w:line="204" w:lineRule="atLeast"/>
              <w:rPr>
                <w:b/>
                <w:bCs/>
              </w:rPr>
            </w:pPr>
            <w:r>
              <w:rPr>
                <w:b/>
                <w:noProof/>
                <w:lang w:eastAsia="ru-RU" w:bidi="ar-SA"/>
              </w:rPr>
              <w:t>+</w:t>
            </w:r>
          </w:p>
        </w:tc>
        <w:tc>
          <w:tcPr>
            <w:tcW w:w="850" w:type="dxa"/>
          </w:tcPr>
          <w:p w:rsidR="00A00E4E" w:rsidRDefault="00A00E4E" w:rsidP="001D1B28">
            <w:pPr>
              <w:snapToGrid w:val="0"/>
              <w:spacing w:line="204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</w:tcPr>
          <w:p w:rsidR="00A00E4E" w:rsidRDefault="00A00E4E" w:rsidP="001D1B28">
            <w:pPr>
              <w:snapToGrid w:val="0"/>
              <w:spacing w:line="204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</w:tcPr>
          <w:p w:rsidR="00A00E4E" w:rsidRDefault="00A00E4E" w:rsidP="001D1B28">
            <w:pPr>
              <w:snapToGrid w:val="0"/>
              <w:spacing w:line="204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A00E4E" w:rsidTr="00A00E4E">
        <w:trPr>
          <w:trHeight w:val="228"/>
        </w:trPr>
        <w:tc>
          <w:tcPr>
            <w:tcW w:w="2339" w:type="dxa"/>
            <w:vMerge/>
          </w:tcPr>
          <w:p w:rsidR="00A00E4E" w:rsidRDefault="00A00E4E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</w:tcPr>
          <w:p w:rsidR="00A00E4E" w:rsidRDefault="00A00E4E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A00E4E" w:rsidRPr="001D1B28" w:rsidRDefault="008C7475" w:rsidP="001D1B28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hyperlink r:id="rId10" w:history="1"/>
            <w:r w:rsidR="00A00E4E" w:rsidRPr="001D1B28">
              <w:rPr>
                <w:bCs/>
                <w:sz w:val="28"/>
                <w:szCs w:val="28"/>
              </w:rPr>
              <w:t>Сюжетно - ролевые</w:t>
            </w:r>
          </w:p>
        </w:tc>
        <w:tc>
          <w:tcPr>
            <w:tcW w:w="810" w:type="dxa"/>
          </w:tcPr>
          <w:p w:rsidR="00A00E4E" w:rsidRDefault="00A00E4E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</w:tcPr>
          <w:p w:rsidR="00A00E4E" w:rsidRDefault="001F7DED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t>+</w:t>
            </w:r>
          </w:p>
        </w:tc>
        <w:tc>
          <w:tcPr>
            <w:tcW w:w="992" w:type="dxa"/>
          </w:tcPr>
          <w:p w:rsidR="00A00E4E" w:rsidRDefault="001F7DED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t>+</w:t>
            </w:r>
          </w:p>
        </w:tc>
        <w:tc>
          <w:tcPr>
            <w:tcW w:w="1134" w:type="dxa"/>
          </w:tcPr>
          <w:p w:rsidR="00A00E4E" w:rsidRDefault="001F7DED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t>+</w:t>
            </w:r>
          </w:p>
        </w:tc>
      </w:tr>
      <w:tr w:rsidR="00A00E4E" w:rsidTr="00A00E4E">
        <w:trPr>
          <w:trHeight w:val="228"/>
        </w:trPr>
        <w:tc>
          <w:tcPr>
            <w:tcW w:w="2339" w:type="dxa"/>
            <w:vMerge/>
          </w:tcPr>
          <w:p w:rsidR="00A00E4E" w:rsidRDefault="00A00E4E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</w:tcPr>
          <w:p w:rsidR="00A00E4E" w:rsidRDefault="00A00E4E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A00E4E" w:rsidRPr="001D1B28" w:rsidRDefault="008C7475" w:rsidP="001D1B28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hyperlink r:id="rId11" w:history="1"/>
            <w:r w:rsidR="00A00E4E" w:rsidRPr="001D1B28">
              <w:rPr>
                <w:bCs/>
                <w:sz w:val="28"/>
                <w:szCs w:val="28"/>
              </w:rPr>
              <w:t>Режиссерские</w:t>
            </w:r>
          </w:p>
        </w:tc>
        <w:tc>
          <w:tcPr>
            <w:tcW w:w="810" w:type="dxa"/>
          </w:tcPr>
          <w:p w:rsidR="00A00E4E" w:rsidRDefault="00A00E4E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</w:tcPr>
          <w:p w:rsidR="00A00E4E" w:rsidRDefault="001F7DED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t>+</w:t>
            </w:r>
          </w:p>
        </w:tc>
        <w:tc>
          <w:tcPr>
            <w:tcW w:w="992" w:type="dxa"/>
          </w:tcPr>
          <w:p w:rsidR="00A00E4E" w:rsidRDefault="001F7DED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t>+</w:t>
            </w:r>
          </w:p>
        </w:tc>
        <w:tc>
          <w:tcPr>
            <w:tcW w:w="1134" w:type="dxa"/>
          </w:tcPr>
          <w:p w:rsidR="00A00E4E" w:rsidRDefault="001F7DED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t>+</w:t>
            </w:r>
          </w:p>
        </w:tc>
      </w:tr>
      <w:tr w:rsidR="00A00E4E" w:rsidTr="00A00E4E">
        <w:trPr>
          <w:trHeight w:val="228"/>
        </w:trPr>
        <w:tc>
          <w:tcPr>
            <w:tcW w:w="2339" w:type="dxa"/>
            <w:vMerge/>
          </w:tcPr>
          <w:p w:rsidR="00A00E4E" w:rsidRDefault="00A00E4E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</w:tcPr>
          <w:p w:rsidR="00A00E4E" w:rsidRDefault="00A00E4E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A00E4E" w:rsidRPr="001D1B28" w:rsidRDefault="008C7475" w:rsidP="001D1B28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hyperlink r:id="rId12" w:history="1"/>
            <w:r w:rsidR="00A00E4E" w:rsidRPr="001D1B28">
              <w:rPr>
                <w:bCs/>
                <w:sz w:val="28"/>
                <w:szCs w:val="28"/>
              </w:rPr>
              <w:t>Театрализованные</w:t>
            </w:r>
          </w:p>
        </w:tc>
        <w:tc>
          <w:tcPr>
            <w:tcW w:w="810" w:type="dxa"/>
          </w:tcPr>
          <w:p w:rsidR="00A00E4E" w:rsidRDefault="00A00E4E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</w:tcPr>
          <w:p w:rsidR="00A00E4E" w:rsidRDefault="00A00E4E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</w:tcPr>
          <w:p w:rsidR="00A00E4E" w:rsidRDefault="001F7DED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t>+</w:t>
            </w:r>
          </w:p>
        </w:tc>
        <w:tc>
          <w:tcPr>
            <w:tcW w:w="1134" w:type="dxa"/>
          </w:tcPr>
          <w:p w:rsidR="00A00E4E" w:rsidRDefault="001F7DED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t>+</w:t>
            </w:r>
          </w:p>
        </w:tc>
      </w:tr>
      <w:tr w:rsidR="001F7DED" w:rsidTr="00A00E4E">
        <w:trPr>
          <w:trHeight w:val="228"/>
        </w:trPr>
        <w:tc>
          <w:tcPr>
            <w:tcW w:w="2339" w:type="dxa"/>
            <w:vMerge w:val="restart"/>
          </w:tcPr>
          <w:p w:rsidR="001F7DED" w:rsidRPr="001D1B28" w:rsidRDefault="008C7475" w:rsidP="001D1B28">
            <w:pPr>
              <w:snapToGrid w:val="0"/>
              <w:rPr>
                <w:b/>
                <w:bCs/>
                <w:color w:val="000000" w:themeColor="text1"/>
                <w:sz w:val="28"/>
                <w:szCs w:val="28"/>
              </w:rPr>
            </w:pPr>
            <w:hyperlink r:id="rId13" w:anchor="2" w:history="1">
              <w:r w:rsidR="001F7DED" w:rsidRPr="001D1B28">
                <w:rPr>
                  <w:rStyle w:val="a3"/>
                  <w:color w:val="000000" w:themeColor="text1"/>
                </w:rPr>
                <w:t>Игры, связанные с исходной инициативой взрослого</w:t>
              </w:r>
            </w:hyperlink>
          </w:p>
        </w:tc>
        <w:tc>
          <w:tcPr>
            <w:tcW w:w="3017" w:type="dxa"/>
            <w:vMerge w:val="restart"/>
          </w:tcPr>
          <w:p w:rsidR="001F7DED" w:rsidRDefault="001F7DED" w:rsidP="001D1B28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Обучающие игры </w:t>
            </w:r>
          </w:p>
        </w:tc>
        <w:tc>
          <w:tcPr>
            <w:tcW w:w="5141" w:type="dxa"/>
          </w:tcPr>
          <w:p w:rsidR="001F7DED" w:rsidRPr="001D1B28" w:rsidRDefault="008C7475" w:rsidP="001D1B28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hyperlink r:id="rId14" w:history="1"/>
            <w:proofErr w:type="spellStart"/>
            <w:r w:rsidR="001F7DED" w:rsidRPr="001D1B28">
              <w:rPr>
                <w:bCs/>
                <w:sz w:val="28"/>
                <w:szCs w:val="28"/>
              </w:rPr>
              <w:t>Автодидактические</w:t>
            </w:r>
            <w:proofErr w:type="spellEnd"/>
            <w:r w:rsidR="001F7DED" w:rsidRPr="001D1B28">
              <w:rPr>
                <w:bCs/>
                <w:sz w:val="28"/>
                <w:szCs w:val="28"/>
              </w:rPr>
              <w:t xml:space="preserve"> предметные</w:t>
            </w:r>
          </w:p>
        </w:tc>
        <w:tc>
          <w:tcPr>
            <w:tcW w:w="810" w:type="dxa"/>
          </w:tcPr>
          <w:p w:rsidR="001F7DED" w:rsidRDefault="001F7DED">
            <w:r w:rsidRPr="00132B52">
              <w:rPr>
                <w:b/>
                <w:noProof/>
                <w:lang w:eastAsia="ru-RU" w:bidi="ar-SA"/>
              </w:rPr>
              <w:t>+</w:t>
            </w:r>
          </w:p>
        </w:tc>
        <w:tc>
          <w:tcPr>
            <w:tcW w:w="850" w:type="dxa"/>
          </w:tcPr>
          <w:p w:rsidR="001F7DED" w:rsidRDefault="001F7DED">
            <w:r w:rsidRPr="00132B52">
              <w:rPr>
                <w:b/>
                <w:noProof/>
                <w:lang w:eastAsia="ru-RU" w:bidi="ar-SA"/>
              </w:rPr>
              <w:t>+</w:t>
            </w:r>
          </w:p>
        </w:tc>
        <w:tc>
          <w:tcPr>
            <w:tcW w:w="992" w:type="dxa"/>
          </w:tcPr>
          <w:p w:rsidR="001F7DED" w:rsidRDefault="001F7DED">
            <w:r w:rsidRPr="00132B52">
              <w:rPr>
                <w:b/>
                <w:noProof/>
                <w:lang w:eastAsia="ru-RU" w:bidi="ar-SA"/>
              </w:rPr>
              <w:t>+</w:t>
            </w:r>
          </w:p>
        </w:tc>
        <w:tc>
          <w:tcPr>
            <w:tcW w:w="1134" w:type="dxa"/>
          </w:tcPr>
          <w:p w:rsidR="001F7DED" w:rsidRDefault="001F7DED">
            <w:r w:rsidRPr="00132B52">
              <w:rPr>
                <w:b/>
                <w:noProof/>
                <w:lang w:eastAsia="ru-RU" w:bidi="ar-SA"/>
              </w:rPr>
              <w:t>+</w:t>
            </w:r>
          </w:p>
        </w:tc>
      </w:tr>
      <w:tr w:rsidR="001F7DED" w:rsidTr="00A00E4E">
        <w:trPr>
          <w:trHeight w:val="228"/>
        </w:trPr>
        <w:tc>
          <w:tcPr>
            <w:tcW w:w="2339" w:type="dxa"/>
            <w:vMerge/>
          </w:tcPr>
          <w:p w:rsidR="001F7DED" w:rsidRDefault="001F7DED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</w:tcPr>
          <w:p w:rsidR="001F7DED" w:rsidRDefault="001F7DED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1F7DED" w:rsidRPr="001D1B28" w:rsidRDefault="001F7DED" w:rsidP="001D1B28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r w:rsidRPr="001D1B28">
              <w:rPr>
                <w:bCs/>
                <w:sz w:val="28"/>
                <w:szCs w:val="28"/>
              </w:rPr>
              <w:t>Сюжетно - дидактические</w:t>
            </w:r>
          </w:p>
        </w:tc>
        <w:tc>
          <w:tcPr>
            <w:tcW w:w="810" w:type="dxa"/>
          </w:tcPr>
          <w:p w:rsidR="001F7DED" w:rsidRDefault="001F7DED">
            <w:r w:rsidRPr="00132B52">
              <w:rPr>
                <w:b/>
                <w:noProof/>
                <w:lang w:eastAsia="ru-RU" w:bidi="ar-SA"/>
              </w:rPr>
              <w:t>+</w:t>
            </w:r>
          </w:p>
        </w:tc>
        <w:tc>
          <w:tcPr>
            <w:tcW w:w="850" w:type="dxa"/>
          </w:tcPr>
          <w:p w:rsidR="001F7DED" w:rsidRDefault="001F7DED">
            <w:r w:rsidRPr="00132B52">
              <w:rPr>
                <w:b/>
                <w:noProof/>
                <w:lang w:eastAsia="ru-RU" w:bidi="ar-SA"/>
              </w:rPr>
              <w:t>+</w:t>
            </w:r>
          </w:p>
        </w:tc>
        <w:tc>
          <w:tcPr>
            <w:tcW w:w="992" w:type="dxa"/>
          </w:tcPr>
          <w:p w:rsidR="001F7DED" w:rsidRDefault="001F7DED">
            <w:r w:rsidRPr="00132B52">
              <w:rPr>
                <w:b/>
                <w:noProof/>
                <w:lang w:eastAsia="ru-RU" w:bidi="ar-SA"/>
              </w:rPr>
              <w:t>+</w:t>
            </w:r>
          </w:p>
        </w:tc>
        <w:tc>
          <w:tcPr>
            <w:tcW w:w="1134" w:type="dxa"/>
          </w:tcPr>
          <w:p w:rsidR="001F7DED" w:rsidRDefault="001F7DED">
            <w:r w:rsidRPr="00132B52">
              <w:rPr>
                <w:b/>
                <w:noProof/>
                <w:lang w:eastAsia="ru-RU" w:bidi="ar-SA"/>
              </w:rPr>
              <w:t>+</w:t>
            </w:r>
          </w:p>
        </w:tc>
      </w:tr>
      <w:tr w:rsidR="001F7DED" w:rsidTr="00A00E4E">
        <w:trPr>
          <w:trHeight w:val="228"/>
        </w:trPr>
        <w:tc>
          <w:tcPr>
            <w:tcW w:w="2339" w:type="dxa"/>
            <w:vMerge/>
          </w:tcPr>
          <w:p w:rsidR="001F7DED" w:rsidRDefault="001F7DED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</w:tcPr>
          <w:p w:rsidR="001F7DED" w:rsidRDefault="001F7DED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1F7DED" w:rsidRPr="001D1B28" w:rsidRDefault="008C7475" w:rsidP="001D1B28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hyperlink r:id="rId15" w:history="1"/>
            <w:r w:rsidR="001F7DED" w:rsidRPr="001D1B28">
              <w:rPr>
                <w:bCs/>
                <w:sz w:val="28"/>
                <w:szCs w:val="28"/>
              </w:rPr>
              <w:t>Подвижные</w:t>
            </w:r>
          </w:p>
        </w:tc>
        <w:tc>
          <w:tcPr>
            <w:tcW w:w="810" w:type="dxa"/>
          </w:tcPr>
          <w:p w:rsidR="001F7DED" w:rsidRDefault="001F7DED">
            <w:r w:rsidRPr="00132B52">
              <w:rPr>
                <w:b/>
                <w:noProof/>
                <w:lang w:eastAsia="ru-RU" w:bidi="ar-SA"/>
              </w:rPr>
              <w:t>+</w:t>
            </w:r>
          </w:p>
        </w:tc>
        <w:tc>
          <w:tcPr>
            <w:tcW w:w="850" w:type="dxa"/>
          </w:tcPr>
          <w:p w:rsidR="001F7DED" w:rsidRDefault="001F7DED">
            <w:r w:rsidRPr="00132B52">
              <w:rPr>
                <w:b/>
                <w:noProof/>
                <w:lang w:eastAsia="ru-RU" w:bidi="ar-SA"/>
              </w:rPr>
              <w:t>+</w:t>
            </w:r>
          </w:p>
        </w:tc>
        <w:tc>
          <w:tcPr>
            <w:tcW w:w="992" w:type="dxa"/>
          </w:tcPr>
          <w:p w:rsidR="001F7DED" w:rsidRDefault="001F7DED">
            <w:r w:rsidRPr="00132B52">
              <w:rPr>
                <w:b/>
                <w:noProof/>
                <w:lang w:eastAsia="ru-RU" w:bidi="ar-SA"/>
              </w:rPr>
              <w:t>+</w:t>
            </w:r>
          </w:p>
        </w:tc>
        <w:tc>
          <w:tcPr>
            <w:tcW w:w="1134" w:type="dxa"/>
          </w:tcPr>
          <w:p w:rsidR="001F7DED" w:rsidRDefault="001F7DED">
            <w:r w:rsidRPr="00132B52">
              <w:rPr>
                <w:b/>
                <w:noProof/>
                <w:lang w:eastAsia="ru-RU" w:bidi="ar-SA"/>
              </w:rPr>
              <w:t>+</w:t>
            </w:r>
          </w:p>
        </w:tc>
      </w:tr>
      <w:tr w:rsidR="001F7DED" w:rsidTr="00A00E4E">
        <w:trPr>
          <w:trHeight w:val="228"/>
        </w:trPr>
        <w:tc>
          <w:tcPr>
            <w:tcW w:w="2339" w:type="dxa"/>
            <w:vMerge/>
          </w:tcPr>
          <w:p w:rsidR="001F7DED" w:rsidRDefault="001F7DED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</w:tcPr>
          <w:p w:rsidR="001F7DED" w:rsidRDefault="001F7DED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1F7DED" w:rsidRPr="001D1B28" w:rsidRDefault="001F7DED" w:rsidP="001D1B28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r w:rsidRPr="001D1B28">
              <w:rPr>
                <w:bCs/>
                <w:sz w:val="28"/>
                <w:szCs w:val="28"/>
              </w:rPr>
              <w:t>Музыкальные</w:t>
            </w:r>
          </w:p>
        </w:tc>
        <w:tc>
          <w:tcPr>
            <w:tcW w:w="810" w:type="dxa"/>
          </w:tcPr>
          <w:p w:rsidR="001F7DED" w:rsidRDefault="001F7DED">
            <w:r w:rsidRPr="00132B52">
              <w:rPr>
                <w:b/>
                <w:noProof/>
                <w:lang w:eastAsia="ru-RU" w:bidi="ar-SA"/>
              </w:rPr>
              <w:t>+</w:t>
            </w:r>
          </w:p>
        </w:tc>
        <w:tc>
          <w:tcPr>
            <w:tcW w:w="850" w:type="dxa"/>
          </w:tcPr>
          <w:p w:rsidR="001F7DED" w:rsidRDefault="001F7DED">
            <w:r w:rsidRPr="00132B52">
              <w:rPr>
                <w:b/>
                <w:noProof/>
                <w:lang w:eastAsia="ru-RU" w:bidi="ar-SA"/>
              </w:rPr>
              <w:t>+</w:t>
            </w:r>
          </w:p>
        </w:tc>
        <w:tc>
          <w:tcPr>
            <w:tcW w:w="992" w:type="dxa"/>
          </w:tcPr>
          <w:p w:rsidR="001F7DED" w:rsidRDefault="001F7DED">
            <w:r w:rsidRPr="00132B52">
              <w:rPr>
                <w:b/>
                <w:noProof/>
                <w:lang w:eastAsia="ru-RU" w:bidi="ar-SA"/>
              </w:rPr>
              <w:t>+</w:t>
            </w:r>
          </w:p>
        </w:tc>
        <w:tc>
          <w:tcPr>
            <w:tcW w:w="1134" w:type="dxa"/>
          </w:tcPr>
          <w:p w:rsidR="001F7DED" w:rsidRDefault="001F7DED">
            <w:r w:rsidRPr="00132B52">
              <w:rPr>
                <w:b/>
                <w:noProof/>
                <w:lang w:eastAsia="ru-RU" w:bidi="ar-SA"/>
              </w:rPr>
              <w:t>+</w:t>
            </w:r>
          </w:p>
        </w:tc>
      </w:tr>
      <w:tr w:rsidR="001F7DED" w:rsidTr="00A00E4E">
        <w:trPr>
          <w:trHeight w:val="63"/>
        </w:trPr>
        <w:tc>
          <w:tcPr>
            <w:tcW w:w="2339" w:type="dxa"/>
            <w:vMerge/>
          </w:tcPr>
          <w:p w:rsidR="001F7DED" w:rsidRDefault="001F7DED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</w:tcPr>
          <w:p w:rsidR="001F7DED" w:rsidRDefault="001F7DED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1F7DED" w:rsidRPr="001D1B28" w:rsidRDefault="008C7475" w:rsidP="001D1B28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hyperlink r:id="rId16" w:history="1"/>
            <w:proofErr w:type="spellStart"/>
            <w:r w:rsidR="001F7DED" w:rsidRPr="001D1B28">
              <w:rPr>
                <w:bCs/>
                <w:sz w:val="28"/>
                <w:szCs w:val="28"/>
              </w:rPr>
              <w:t>Учебно</w:t>
            </w:r>
            <w:proofErr w:type="spellEnd"/>
            <w:r w:rsidR="001F7DED" w:rsidRPr="001D1B28">
              <w:rPr>
                <w:bCs/>
                <w:sz w:val="28"/>
                <w:szCs w:val="28"/>
              </w:rPr>
              <w:t xml:space="preserve"> - предметные дидактические</w:t>
            </w:r>
          </w:p>
        </w:tc>
        <w:tc>
          <w:tcPr>
            <w:tcW w:w="810" w:type="dxa"/>
          </w:tcPr>
          <w:p w:rsidR="001F7DED" w:rsidRDefault="001F7DED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</w:tcPr>
          <w:p w:rsidR="001F7DED" w:rsidRDefault="001F7DED">
            <w:r w:rsidRPr="0090143E">
              <w:rPr>
                <w:b/>
                <w:noProof/>
                <w:lang w:eastAsia="ru-RU" w:bidi="ar-SA"/>
              </w:rPr>
              <w:t>+</w:t>
            </w:r>
          </w:p>
        </w:tc>
        <w:tc>
          <w:tcPr>
            <w:tcW w:w="992" w:type="dxa"/>
          </w:tcPr>
          <w:p w:rsidR="001F7DED" w:rsidRDefault="001F7DED">
            <w:r w:rsidRPr="0090143E">
              <w:rPr>
                <w:b/>
                <w:noProof/>
                <w:lang w:eastAsia="ru-RU" w:bidi="ar-SA"/>
              </w:rPr>
              <w:t>+</w:t>
            </w:r>
          </w:p>
        </w:tc>
        <w:tc>
          <w:tcPr>
            <w:tcW w:w="1134" w:type="dxa"/>
          </w:tcPr>
          <w:p w:rsidR="001F7DED" w:rsidRDefault="001F7DED">
            <w:r w:rsidRPr="0090143E">
              <w:rPr>
                <w:b/>
                <w:noProof/>
                <w:lang w:eastAsia="ru-RU" w:bidi="ar-SA"/>
              </w:rPr>
              <w:t>+</w:t>
            </w:r>
          </w:p>
        </w:tc>
      </w:tr>
      <w:tr w:rsidR="001F7DED" w:rsidTr="00A00E4E">
        <w:trPr>
          <w:trHeight w:val="228"/>
        </w:trPr>
        <w:tc>
          <w:tcPr>
            <w:tcW w:w="2339" w:type="dxa"/>
            <w:vMerge/>
          </w:tcPr>
          <w:p w:rsidR="001F7DED" w:rsidRDefault="001F7DED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 w:val="restart"/>
          </w:tcPr>
          <w:p w:rsidR="001F7DED" w:rsidRDefault="001F7DED" w:rsidP="001D1B28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  <w:proofErr w:type="spellStart"/>
            <w:r>
              <w:rPr>
                <w:b/>
                <w:bCs/>
                <w:sz w:val="28"/>
                <w:szCs w:val="28"/>
              </w:rPr>
              <w:t>Досуговые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игры  </w:t>
            </w:r>
          </w:p>
        </w:tc>
        <w:tc>
          <w:tcPr>
            <w:tcW w:w="5141" w:type="dxa"/>
          </w:tcPr>
          <w:p w:rsidR="001F7DED" w:rsidRPr="001D1B28" w:rsidRDefault="001F7DED" w:rsidP="001D1B28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r w:rsidRPr="001D1B28">
              <w:rPr>
                <w:bCs/>
                <w:sz w:val="28"/>
                <w:szCs w:val="28"/>
              </w:rPr>
              <w:t>Интеллектуальные</w:t>
            </w:r>
          </w:p>
        </w:tc>
        <w:tc>
          <w:tcPr>
            <w:tcW w:w="810" w:type="dxa"/>
          </w:tcPr>
          <w:p w:rsidR="001F7DED" w:rsidRDefault="001F7DED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</w:tcPr>
          <w:p w:rsidR="001F7DED" w:rsidRDefault="001F7DED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</w:tcPr>
          <w:p w:rsidR="001F7DED" w:rsidRDefault="001F7DED">
            <w:r w:rsidRPr="00271FF1">
              <w:rPr>
                <w:b/>
                <w:noProof/>
                <w:lang w:eastAsia="ru-RU" w:bidi="ar-SA"/>
              </w:rPr>
              <w:t>+</w:t>
            </w:r>
          </w:p>
        </w:tc>
        <w:tc>
          <w:tcPr>
            <w:tcW w:w="1134" w:type="dxa"/>
          </w:tcPr>
          <w:p w:rsidR="001F7DED" w:rsidRDefault="001F7DED">
            <w:r w:rsidRPr="00271FF1">
              <w:rPr>
                <w:b/>
                <w:noProof/>
                <w:lang w:eastAsia="ru-RU" w:bidi="ar-SA"/>
              </w:rPr>
              <w:t>+</w:t>
            </w:r>
          </w:p>
        </w:tc>
      </w:tr>
      <w:tr w:rsidR="001F7DED" w:rsidTr="00A00E4E">
        <w:trPr>
          <w:trHeight w:val="228"/>
        </w:trPr>
        <w:tc>
          <w:tcPr>
            <w:tcW w:w="2339" w:type="dxa"/>
            <w:vMerge/>
          </w:tcPr>
          <w:p w:rsidR="001F7DED" w:rsidRDefault="001F7DED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</w:tcPr>
          <w:p w:rsidR="001F7DED" w:rsidRDefault="001F7DED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1F7DED" w:rsidRPr="001D1B28" w:rsidRDefault="001F7DED" w:rsidP="001D1B28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r w:rsidRPr="001D1B28">
              <w:rPr>
                <w:bCs/>
                <w:sz w:val="28"/>
                <w:szCs w:val="28"/>
              </w:rPr>
              <w:t>Забавы</w:t>
            </w:r>
          </w:p>
        </w:tc>
        <w:tc>
          <w:tcPr>
            <w:tcW w:w="810" w:type="dxa"/>
          </w:tcPr>
          <w:p w:rsidR="001F7DED" w:rsidRDefault="001F7DED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t>+</w:t>
            </w:r>
          </w:p>
        </w:tc>
        <w:tc>
          <w:tcPr>
            <w:tcW w:w="850" w:type="dxa"/>
          </w:tcPr>
          <w:p w:rsidR="001F7DED" w:rsidRDefault="001F7DED">
            <w:r w:rsidRPr="001B467E">
              <w:rPr>
                <w:b/>
                <w:noProof/>
                <w:lang w:eastAsia="ru-RU" w:bidi="ar-SA"/>
              </w:rPr>
              <w:t>+</w:t>
            </w:r>
          </w:p>
        </w:tc>
        <w:tc>
          <w:tcPr>
            <w:tcW w:w="992" w:type="dxa"/>
          </w:tcPr>
          <w:p w:rsidR="001F7DED" w:rsidRDefault="001F7DED">
            <w:r w:rsidRPr="00271FF1">
              <w:rPr>
                <w:b/>
                <w:noProof/>
                <w:lang w:eastAsia="ru-RU" w:bidi="ar-SA"/>
              </w:rPr>
              <w:t>+</w:t>
            </w:r>
          </w:p>
        </w:tc>
        <w:tc>
          <w:tcPr>
            <w:tcW w:w="1134" w:type="dxa"/>
          </w:tcPr>
          <w:p w:rsidR="001F7DED" w:rsidRDefault="001F7DED">
            <w:r w:rsidRPr="00271FF1">
              <w:rPr>
                <w:b/>
                <w:noProof/>
                <w:lang w:eastAsia="ru-RU" w:bidi="ar-SA"/>
              </w:rPr>
              <w:t>+</w:t>
            </w:r>
          </w:p>
        </w:tc>
      </w:tr>
      <w:tr w:rsidR="001F7DED" w:rsidTr="00A00E4E">
        <w:trPr>
          <w:trHeight w:val="228"/>
        </w:trPr>
        <w:tc>
          <w:tcPr>
            <w:tcW w:w="2339" w:type="dxa"/>
            <w:vMerge/>
          </w:tcPr>
          <w:p w:rsidR="001F7DED" w:rsidRDefault="001F7DED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</w:tcPr>
          <w:p w:rsidR="001F7DED" w:rsidRDefault="001F7DED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1F7DED" w:rsidRPr="001D1B28" w:rsidRDefault="001F7DED" w:rsidP="001D1B28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r w:rsidRPr="001D1B28">
              <w:rPr>
                <w:bCs/>
                <w:sz w:val="28"/>
                <w:szCs w:val="28"/>
              </w:rPr>
              <w:t>Развлечения</w:t>
            </w:r>
          </w:p>
        </w:tc>
        <w:tc>
          <w:tcPr>
            <w:tcW w:w="810" w:type="dxa"/>
          </w:tcPr>
          <w:p w:rsidR="001F7DED" w:rsidRDefault="001F7DED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</w:tcPr>
          <w:p w:rsidR="001F7DED" w:rsidRDefault="001F7DED">
            <w:r w:rsidRPr="001B467E">
              <w:rPr>
                <w:b/>
                <w:noProof/>
                <w:lang w:eastAsia="ru-RU" w:bidi="ar-SA"/>
              </w:rPr>
              <w:t>+</w:t>
            </w:r>
          </w:p>
        </w:tc>
        <w:tc>
          <w:tcPr>
            <w:tcW w:w="992" w:type="dxa"/>
          </w:tcPr>
          <w:p w:rsidR="001F7DED" w:rsidRDefault="001F7DED">
            <w:r w:rsidRPr="00271FF1">
              <w:rPr>
                <w:b/>
                <w:noProof/>
                <w:lang w:eastAsia="ru-RU" w:bidi="ar-SA"/>
              </w:rPr>
              <w:t>+</w:t>
            </w:r>
          </w:p>
        </w:tc>
        <w:tc>
          <w:tcPr>
            <w:tcW w:w="1134" w:type="dxa"/>
          </w:tcPr>
          <w:p w:rsidR="001F7DED" w:rsidRDefault="001F7DED">
            <w:r w:rsidRPr="00271FF1">
              <w:rPr>
                <w:b/>
                <w:noProof/>
                <w:lang w:eastAsia="ru-RU" w:bidi="ar-SA"/>
              </w:rPr>
              <w:t>+</w:t>
            </w:r>
          </w:p>
        </w:tc>
      </w:tr>
      <w:tr w:rsidR="001F7DED" w:rsidTr="00A00E4E">
        <w:trPr>
          <w:trHeight w:val="228"/>
        </w:trPr>
        <w:tc>
          <w:tcPr>
            <w:tcW w:w="2339" w:type="dxa"/>
            <w:vMerge/>
          </w:tcPr>
          <w:p w:rsidR="001F7DED" w:rsidRDefault="001F7DED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</w:tcPr>
          <w:p w:rsidR="001F7DED" w:rsidRDefault="001F7DED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1F7DED" w:rsidRPr="001D1B28" w:rsidRDefault="001F7DED" w:rsidP="001D1B28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r w:rsidRPr="001D1B28">
              <w:rPr>
                <w:bCs/>
                <w:sz w:val="28"/>
                <w:szCs w:val="28"/>
              </w:rPr>
              <w:t>Театральные</w:t>
            </w:r>
          </w:p>
        </w:tc>
        <w:tc>
          <w:tcPr>
            <w:tcW w:w="810" w:type="dxa"/>
          </w:tcPr>
          <w:p w:rsidR="001F7DED" w:rsidRDefault="001F7DED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</w:tcPr>
          <w:p w:rsidR="001F7DED" w:rsidRDefault="001F7DED">
            <w:r w:rsidRPr="001B467E">
              <w:rPr>
                <w:b/>
                <w:noProof/>
                <w:lang w:eastAsia="ru-RU" w:bidi="ar-SA"/>
              </w:rPr>
              <w:t>+</w:t>
            </w:r>
          </w:p>
        </w:tc>
        <w:tc>
          <w:tcPr>
            <w:tcW w:w="992" w:type="dxa"/>
          </w:tcPr>
          <w:p w:rsidR="001F7DED" w:rsidRDefault="001F7DED">
            <w:r w:rsidRPr="00271FF1">
              <w:rPr>
                <w:b/>
                <w:noProof/>
                <w:lang w:eastAsia="ru-RU" w:bidi="ar-SA"/>
              </w:rPr>
              <w:t>+</w:t>
            </w:r>
          </w:p>
        </w:tc>
        <w:tc>
          <w:tcPr>
            <w:tcW w:w="1134" w:type="dxa"/>
          </w:tcPr>
          <w:p w:rsidR="001F7DED" w:rsidRDefault="001F7DED">
            <w:r w:rsidRPr="00271FF1">
              <w:rPr>
                <w:b/>
                <w:noProof/>
                <w:lang w:eastAsia="ru-RU" w:bidi="ar-SA"/>
              </w:rPr>
              <w:t>+</w:t>
            </w:r>
          </w:p>
        </w:tc>
      </w:tr>
      <w:tr w:rsidR="001F7DED" w:rsidTr="00A00E4E">
        <w:trPr>
          <w:trHeight w:val="228"/>
        </w:trPr>
        <w:tc>
          <w:tcPr>
            <w:tcW w:w="2339" w:type="dxa"/>
            <w:vMerge/>
          </w:tcPr>
          <w:p w:rsidR="001F7DED" w:rsidRDefault="001F7DED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</w:tcPr>
          <w:p w:rsidR="001F7DED" w:rsidRDefault="001F7DED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1F7DED" w:rsidRPr="001D1B28" w:rsidRDefault="001F7DED" w:rsidP="001D1B28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r w:rsidRPr="001D1B28">
              <w:rPr>
                <w:bCs/>
                <w:sz w:val="28"/>
                <w:szCs w:val="28"/>
              </w:rPr>
              <w:t>Празднично-карнавальные</w:t>
            </w:r>
          </w:p>
        </w:tc>
        <w:tc>
          <w:tcPr>
            <w:tcW w:w="810" w:type="dxa"/>
          </w:tcPr>
          <w:p w:rsidR="001F7DED" w:rsidRDefault="001F7DED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t>+</w:t>
            </w:r>
          </w:p>
        </w:tc>
        <w:tc>
          <w:tcPr>
            <w:tcW w:w="850" w:type="dxa"/>
          </w:tcPr>
          <w:p w:rsidR="001F7DED" w:rsidRDefault="001F7DED">
            <w:r w:rsidRPr="001B467E">
              <w:rPr>
                <w:b/>
                <w:noProof/>
                <w:lang w:eastAsia="ru-RU" w:bidi="ar-SA"/>
              </w:rPr>
              <w:t>+</w:t>
            </w:r>
          </w:p>
        </w:tc>
        <w:tc>
          <w:tcPr>
            <w:tcW w:w="992" w:type="dxa"/>
          </w:tcPr>
          <w:p w:rsidR="001F7DED" w:rsidRDefault="001F7DED">
            <w:r w:rsidRPr="00271FF1">
              <w:rPr>
                <w:b/>
                <w:noProof/>
                <w:lang w:eastAsia="ru-RU" w:bidi="ar-SA"/>
              </w:rPr>
              <w:t>+</w:t>
            </w:r>
          </w:p>
        </w:tc>
        <w:tc>
          <w:tcPr>
            <w:tcW w:w="1134" w:type="dxa"/>
          </w:tcPr>
          <w:p w:rsidR="001F7DED" w:rsidRDefault="001F7DED">
            <w:r w:rsidRPr="00271FF1">
              <w:rPr>
                <w:b/>
                <w:noProof/>
                <w:lang w:eastAsia="ru-RU" w:bidi="ar-SA"/>
              </w:rPr>
              <w:t>+</w:t>
            </w:r>
          </w:p>
        </w:tc>
      </w:tr>
      <w:tr w:rsidR="001F7DED" w:rsidTr="00A00E4E">
        <w:trPr>
          <w:trHeight w:val="228"/>
        </w:trPr>
        <w:tc>
          <w:tcPr>
            <w:tcW w:w="2339" w:type="dxa"/>
            <w:vMerge/>
          </w:tcPr>
          <w:p w:rsidR="001F7DED" w:rsidRDefault="001F7DED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</w:tcPr>
          <w:p w:rsidR="001F7DED" w:rsidRDefault="001F7DED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1F7DED" w:rsidRPr="001D1B28" w:rsidRDefault="001F7DED" w:rsidP="001D1B28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r w:rsidRPr="001D1B28">
              <w:rPr>
                <w:bCs/>
                <w:sz w:val="28"/>
                <w:szCs w:val="28"/>
              </w:rPr>
              <w:t>Компьютерные</w:t>
            </w:r>
          </w:p>
        </w:tc>
        <w:tc>
          <w:tcPr>
            <w:tcW w:w="810" w:type="dxa"/>
          </w:tcPr>
          <w:p w:rsidR="001F7DED" w:rsidRDefault="001F7DED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</w:tcPr>
          <w:p w:rsidR="001F7DED" w:rsidRDefault="001F7DED">
            <w:r w:rsidRPr="001B467E">
              <w:rPr>
                <w:b/>
                <w:noProof/>
                <w:lang w:eastAsia="ru-RU" w:bidi="ar-SA"/>
              </w:rPr>
              <w:t>+</w:t>
            </w:r>
          </w:p>
        </w:tc>
        <w:tc>
          <w:tcPr>
            <w:tcW w:w="992" w:type="dxa"/>
          </w:tcPr>
          <w:p w:rsidR="001F7DED" w:rsidRDefault="001F7DED">
            <w:r w:rsidRPr="00271FF1">
              <w:rPr>
                <w:b/>
                <w:noProof/>
                <w:lang w:eastAsia="ru-RU" w:bidi="ar-SA"/>
              </w:rPr>
              <w:t>+</w:t>
            </w:r>
          </w:p>
        </w:tc>
        <w:tc>
          <w:tcPr>
            <w:tcW w:w="1134" w:type="dxa"/>
          </w:tcPr>
          <w:p w:rsidR="001F7DED" w:rsidRDefault="001F7DED">
            <w:r w:rsidRPr="00271FF1">
              <w:rPr>
                <w:b/>
                <w:noProof/>
                <w:lang w:eastAsia="ru-RU" w:bidi="ar-SA"/>
              </w:rPr>
              <w:t>+</w:t>
            </w:r>
          </w:p>
        </w:tc>
      </w:tr>
      <w:tr w:rsidR="001F7DED" w:rsidTr="00A00E4E">
        <w:trPr>
          <w:trHeight w:val="228"/>
        </w:trPr>
        <w:tc>
          <w:tcPr>
            <w:tcW w:w="2339" w:type="dxa"/>
            <w:vMerge w:val="restart"/>
          </w:tcPr>
          <w:p w:rsidR="001F7DED" w:rsidRPr="001D1B28" w:rsidRDefault="008C7475" w:rsidP="001D1B28">
            <w:pPr>
              <w:snapToGrid w:val="0"/>
              <w:rPr>
                <w:b/>
                <w:bCs/>
                <w:color w:val="000000" w:themeColor="text1"/>
                <w:sz w:val="28"/>
                <w:szCs w:val="28"/>
              </w:rPr>
            </w:pPr>
            <w:hyperlink r:id="rId17" w:anchor="3" w:history="1">
              <w:r w:rsidR="001F7DED" w:rsidRPr="001D1B28">
                <w:rPr>
                  <w:rStyle w:val="a3"/>
                  <w:color w:val="000000" w:themeColor="text1"/>
                </w:rPr>
                <w:t>Игры народные, идущие от исторических традиций этноса </w:t>
              </w:r>
            </w:hyperlink>
          </w:p>
        </w:tc>
        <w:tc>
          <w:tcPr>
            <w:tcW w:w="3017" w:type="dxa"/>
            <w:vMerge w:val="restart"/>
          </w:tcPr>
          <w:p w:rsidR="001F7DED" w:rsidRDefault="001F7DED" w:rsidP="001D1B28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Обрядовые игры </w:t>
            </w:r>
          </w:p>
        </w:tc>
        <w:tc>
          <w:tcPr>
            <w:tcW w:w="5141" w:type="dxa"/>
          </w:tcPr>
          <w:p w:rsidR="001F7DED" w:rsidRPr="001D1B28" w:rsidRDefault="001F7DED" w:rsidP="001D1B28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r w:rsidRPr="001D1B28">
              <w:rPr>
                <w:bCs/>
                <w:sz w:val="28"/>
                <w:szCs w:val="28"/>
              </w:rPr>
              <w:t>Культовые</w:t>
            </w:r>
          </w:p>
        </w:tc>
        <w:tc>
          <w:tcPr>
            <w:tcW w:w="810" w:type="dxa"/>
          </w:tcPr>
          <w:p w:rsidR="001F7DED" w:rsidRDefault="001F7DED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</w:tcPr>
          <w:p w:rsidR="001F7DED" w:rsidRDefault="001F7DED">
            <w:r w:rsidRPr="001B467E">
              <w:rPr>
                <w:b/>
                <w:noProof/>
                <w:lang w:eastAsia="ru-RU" w:bidi="ar-SA"/>
              </w:rPr>
              <w:t>+</w:t>
            </w:r>
          </w:p>
        </w:tc>
        <w:tc>
          <w:tcPr>
            <w:tcW w:w="992" w:type="dxa"/>
          </w:tcPr>
          <w:p w:rsidR="001F7DED" w:rsidRDefault="001F7DED">
            <w:r w:rsidRPr="00271FF1">
              <w:rPr>
                <w:b/>
                <w:noProof/>
                <w:lang w:eastAsia="ru-RU" w:bidi="ar-SA"/>
              </w:rPr>
              <w:t>+</w:t>
            </w:r>
          </w:p>
        </w:tc>
        <w:tc>
          <w:tcPr>
            <w:tcW w:w="1134" w:type="dxa"/>
          </w:tcPr>
          <w:p w:rsidR="001F7DED" w:rsidRDefault="001F7DED">
            <w:r w:rsidRPr="00271FF1">
              <w:rPr>
                <w:b/>
                <w:noProof/>
                <w:lang w:eastAsia="ru-RU" w:bidi="ar-SA"/>
              </w:rPr>
              <w:t>+</w:t>
            </w:r>
          </w:p>
        </w:tc>
      </w:tr>
      <w:tr w:rsidR="001F7DED" w:rsidTr="00A00E4E">
        <w:trPr>
          <w:trHeight w:val="228"/>
        </w:trPr>
        <w:tc>
          <w:tcPr>
            <w:tcW w:w="2339" w:type="dxa"/>
            <w:vMerge/>
          </w:tcPr>
          <w:p w:rsidR="001F7DED" w:rsidRDefault="001F7DED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</w:tcPr>
          <w:p w:rsidR="001F7DED" w:rsidRDefault="001F7DED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1F7DED" w:rsidRPr="001D1B28" w:rsidRDefault="008C7475" w:rsidP="001D1B28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hyperlink r:id="rId18" w:history="1"/>
            <w:r w:rsidR="001F7DED" w:rsidRPr="001D1B28">
              <w:rPr>
                <w:bCs/>
                <w:sz w:val="28"/>
                <w:szCs w:val="28"/>
              </w:rPr>
              <w:t>Семейные</w:t>
            </w:r>
          </w:p>
        </w:tc>
        <w:tc>
          <w:tcPr>
            <w:tcW w:w="810" w:type="dxa"/>
          </w:tcPr>
          <w:p w:rsidR="001F7DED" w:rsidRDefault="001F7DED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t>+</w:t>
            </w:r>
          </w:p>
        </w:tc>
        <w:tc>
          <w:tcPr>
            <w:tcW w:w="850" w:type="dxa"/>
          </w:tcPr>
          <w:p w:rsidR="001F7DED" w:rsidRDefault="001F7DED">
            <w:r w:rsidRPr="001B467E">
              <w:rPr>
                <w:b/>
                <w:noProof/>
                <w:lang w:eastAsia="ru-RU" w:bidi="ar-SA"/>
              </w:rPr>
              <w:t>+</w:t>
            </w:r>
          </w:p>
        </w:tc>
        <w:tc>
          <w:tcPr>
            <w:tcW w:w="992" w:type="dxa"/>
          </w:tcPr>
          <w:p w:rsidR="001F7DED" w:rsidRDefault="001F7DED">
            <w:r w:rsidRPr="00271FF1">
              <w:rPr>
                <w:b/>
                <w:noProof/>
                <w:lang w:eastAsia="ru-RU" w:bidi="ar-SA"/>
              </w:rPr>
              <w:t>+</w:t>
            </w:r>
          </w:p>
        </w:tc>
        <w:tc>
          <w:tcPr>
            <w:tcW w:w="1134" w:type="dxa"/>
          </w:tcPr>
          <w:p w:rsidR="001F7DED" w:rsidRDefault="001F7DED">
            <w:r w:rsidRPr="00271FF1">
              <w:rPr>
                <w:b/>
                <w:noProof/>
                <w:lang w:eastAsia="ru-RU" w:bidi="ar-SA"/>
              </w:rPr>
              <w:t>+</w:t>
            </w:r>
          </w:p>
        </w:tc>
      </w:tr>
      <w:tr w:rsidR="001F7DED" w:rsidTr="00A00E4E">
        <w:trPr>
          <w:trHeight w:val="228"/>
        </w:trPr>
        <w:tc>
          <w:tcPr>
            <w:tcW w:w="2339" w:type="dxa"/>
            <w:vMerge w:val="restart"/>
          </w:tcPr>
          <w:p w:rsidR="001F7DED" w:rsidRDefault="001F7DED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</w:tcPr>
          <w:p w:rsidR="001F7DED" w:rsidRDefault="001F7DED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1F7DED" w:rsidRPr="001D1B28" w:rsidRDefault="001F7DED" w:rsidP="001D1B28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r w:rsidRPr="001D1B28">
              <w:rPr>
                <w:bCs/>
                <w:sz w:val="28"/>
                <w:szCs w:val="28"/>
              </w:rPr>
              <w:t>Сезонные</w:t>
            </w:r>
          </w:p>
        </w:tc>
        <w:tc>
          <w:tcPr>
            <w:tcW w:w="810" w:type="dxa"/>
          </w:tcPr>
          <w:p w:rsidR="001F7DED" w:rsidRDefault="001F7DED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t>+</w:t>
            </w:r>
          </w:p>
        </w:tc>
        <w:tc>
          <w:tcPr>
            <w:tcW w:w="850" w:type="dxa"/>
          </w:tcPr>
          <w:p w:rsidR="001F7DED" w:rsidRDefault="001F7DED">
            <w:r w:rsidRPr="001B467E">
              <w:rPr>
                <w:b/>
                <w:noProof/>
                <w:lang w:eastAsia="ru-RU" w:bidi="ar-SA"/>
              </w:rPr>
              <w:t>+</w:t>
            </w:r>
          </w:p>
        </w:tc>
        <w:tc>
          <w:tcPr>
            <w:tcW w:w="992" w:type="dxa"/>
          </w:tcPr>
          <w:p w:rsidR="001F7DED" w:rsidRDefault="001F7DED">
            <w:r w:rsidRPr="00271FF1">
              <w:rPr>
                <w:b/>
                <w:noProof/>
                <w:lang w:eastAsia="ru-RU" w:bidi="ar-SA"/>
              </w:rPr>
              <w:t>+</w:t>
            </w:r>
          </w:p>
        </w:tc>
        <w:tc>
          <w:tcPr>
            <w:tcW w:w="1134" w:type="dxa"/>
          </w:tcPr>
          <w:p w:rsidR="001F7DED" w:rsidRDefault="001F7DED">
            <w:r w:rsidRPr="00271FF1">
              <w:rPr>
                <w:b/>
                <w:noProof/>
                <w:lang w:eastAsia="ru-RU" w:bidi="ar-SA"/>
              </w:rPr>
              <w:t>+</w:t>
            </w:r>
          </w:p>
        </w:tc>
      </w:tr>
      <w:tr w:rsidR="001F7DED" w:rsidTr="00A00E4E">
        <w:trPr>
          <w:trHeight w:val="228"/>
        </w:trPr>
        <w:tc>
          <w:tcPr>
            <w:tcW w:w="2339" w:type="dxa"/>
            <w:vMerge/>
          </w:tcPr>
          <w:p w:rsidR="001F7DED" w:rsidRDefault="001F7DED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 w:val="restart"/>
          </w:tcPr>
          <w:p w:rsidR="001F7DED" w:rsidRDefault="001F7DED" w:rsidP="001D1B28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  <w:proofErr w:type="spellStart"/>
            <w:r>
              <w:rPr>
                <w:b/>
                <w:bCs/>
                <w:sz w:val="28"/>
                <w:szCs w:val="28"/>
              </w:rPr>
              <w:t>Тренинговые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игры</w:t>
            </w:r>
          </w:p>
        </w:tc>
        <w:tc>
          <w:tcPr>
            <w:tcW w:w="5141" w:type="dxa"/>
          </w:tcPr>
          <w:p w:rsidR="001F7DED" w:rsidRPr="001D1B28" w:rsidRDefault="008C7475" w:rsidP="001D1B28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hyperlink r:id="rId19" w:history="1"/>
            <w:r w:rsidR="001F7DED" w:rsidRPr="001D1B28">
              <w:rPr>
                <w:bCs/>
                <w:sz w:val="28"/>
                <w:szCs w:val="28"/>
              </w:rPr>
              <w:t>Интеллектуальные</w:t>
            </w:r>
          </w:p>
        </w:tc>
        <w:tc>
          <w:tcPr>
            <w:tcW w:w="810" w:type="dxa"/>
          </w:tcPr>
          <w:p w:rsidR="001F7DED" w:rsidRDefault="001F7DED" w:rsidP="001D1B28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</w:tcPr>
          <w:p w:rsidR="001F7DED" w:rsidRDefault="001F7DED">
            <w:r w:rsidRPr="001B467E">
              <w:rPr>
                <w:b/>
                <w:noProof/>
                <w:lang w:eastAsia="ru-RU" w:bidi="ar-SA"/>
              </w:rPr>
              <w:t>+</w:t>
            </w:r>
          </w:p>
        </w:tc>
        <w:tc>
          <w:tcPr>
            <w:tcW w:w="992" w:type="dxa"/>
          </w:tcPr>
          <w:p w:rsidR="001F7DED" w:rsidRDefault="001F7DED">
            <w:r w:rsidRPr="00271FF1">
              <w:rPr>
                <w:b/>
                <w:noProof/>
                <w:lang w:eastAsia="ru-RU" w:bidi="ar-SA"/>
              </w:rPr>
              <w:t>+</w:t>
            </w:r>
          </w:p>
        </w:tc>
        <w:tc>
          <w:tcPr>
            <w:tcW w:w="1134" w:type="dxa"/>
          </w:tcPr>
          <w:p w:rsidR="001F7DED" w:rsidRDefault="001F7DED">
            <w:r w:rsidRPr="00271FF1">
              <w:rPr>
                <w:b/>
                <w:noProof/>
                <w:lang w:eastAsia="ru-RU" w:bidi="ar-SA"/>
              </w:rPr>
              <w:t>+</w:t>
            </w:r>
          </w:p>
        </w:tc>
      </w:tr>
      <w:tr w:rsidR="001F7DED" w:rsidTr="00A00E4E">
        <w:trPr>
          <w:trHeight w:val="228"/>
        </w:trPr>
        <w:tc>
          <w:tcPr>
            <w:tcW w:w="2339" w:type="dxa"/>
            <w:vMerge/>
          </w:tcPr>
          <w:p w:rsidR="001F7DED" w:rsidRDefault="001F7DED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</w:tcPr>
          <w:p w:rsidR="001F7DED" w:rsidRDefault="001F7DED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1F7DED" w:rsidRPr="001D1B28" w:rsidRDefault="008C7475" w:rsidP="001D1B28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hyperlink r:id="rId20" w:history="1"/>
            <w:r w:rsidR="001F7DED" w:rsidRPr="001D1B28">
              <w:rPr>
                <w:bCs/>
                <w:sz w:val="28"/>
                <w:szCs w:val="28"/>
              </w:rPr>
              <w:t>Сенсомоторные</w:t>
            </w:r>
          </w:p>
        </w:tc>
        <w:tc>
          <w:tcPr>
            <w:tcW w:w="810" w:type="dxa"/>
          </w:tcPr>
          <w:p w:rsidR="001F7DED" w:rsidRDefault="001F7DED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t>+</w:t>
            </w:r>
          </w:p>
        </w:tc>
        <w:tc>
          <w:tcPr>
            <w:tcW w:w="850" w:type="dxa"/>
          </w:tcPr>
          <w:p w:rsidR="001F7DED" w:rsidRDefault="001F7DED">
            <w:r w:rsidRPr="001B467E">
              <w:rPr>
                <w:b/>
                <w:noProof/>
                <w:lang w:eastAsia="ru-RU" w:bidi="ar-SA"/>
              </w:rPr>
              <w:t>+</w:t>
            </w:r>
          </w:p>
        </w:tc>
        <w:tc>
          <w:tcPr>
            <w:tcW w:w="992" w:type="dxa"/>
          </w:tcPr>
          <w:p w:rsidR="001F7DED" w:rsidRDefault="001F7DED">
            <w:r w:rsidRPr="00271FF1">
              <w:rPr>
                <w:b/>
                <w:noProof/>
                <w:lang w:eastAsia="ru-RU" w:bidi="ar-SA"/>
              </w:rPr>
              <w:t>+</w:t>
            </w:r>
          </w:p>
        </w:tc>
        <w:tc>
          <w:tcPr>
            <w:tcW w:w="1134" w:type="dxa"/>
          </w:tcPr>
          <w:p w:rsidR="001F7DED" w:rsidRDefault="001F7DED">
            <w:r w:rsidRPr="00271FF1">
              <w:rPr>
                <w:b/>
                <w:noProof/>
                <w:lang w:eastAsia="ru-RU" w:bidi="ar-SA"/>
              </w:rPr>
              <w:t>+</w:t>
            </w:r>
          </w:p>
        </w:tc>
      </w:tr>
      <w:tr w:rsidR="001F7DED" w:rsidTr="00A00E4E">
        <w:trPr>
          <w:trHeight w:val="228"/>
        </w:trPr>
        <w:tc>
          <w:tcPr>
            <w:tcW w:w="2339" w:type="dxa"/>
            <w:vMerge/>
          </w:tcPr>
          <w:p w:rsidR="001F7DED" w:rsidRDefault="001F7DED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</w:tcPr>
          <w:p w:rsidR="001F7DED" w:rsidRDefault="001F7DED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1F7DED" w:rsidRPr="001D1B28" w:rsidRDefault="001F7DED" w:rsidP="001D1B28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r w:rsidRPr="001D1B28">
              <w:rPr>
                <w:bCs/>
                <w:sz w:val="28"/>
                <w:szCs w:val="28"/>
              </w:rPr>
              <w:t>Адаптивные</w:t>
            </w:r>
          </w:p>
        </w:tc>
        <w:tc>
          <w:tcPr>
            <w:tcW w:w="810" w:type="dxa"/>
          </w:tcPr>
          <w:p w:rsidR="001F7DED" w:rsidRDefault="001F7DED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t>+</w:t>
            </w:r>
          </w:p>
        </w:tc>
        <w:tc>
          <w:tcPr>
            <w:tcW w:w="850" w:type="dxa"/>
          </w:tcPr>
          <w:p w:rsidR="001F7DED" w:rsidRDefault="001F7DED">
            <w:r w:rsidRPr="001B467E">
              <w:rPr>
                <w:b/>
                <w:noProof/>
                <w:lang w:eastAsia="ru-RU" w:bidi="ar-SA"/>
              </w:rPr>
              <w:t>+</w:t>
            </w:r>
          </w:p>
        </w:tc>
        <w:tc>
          <w:tcPr>
            <w:tcW w:w="992" w:type="dxa"/>
          </w:tcPr>
          <w:p w:rsidR="001F7DED" w:rsidRDefault="001F7DED">
            <w:r w:rsidRPr="00271FF1">
              <w:rPr>
                <w:b/>
                <w:noProof/>
                <w:lang w:eastAsia="ru-RU" w:bidi="ar-SA"/>
              </w:rPr>
              <w:t>+</w:t>
            </w:r>
          </w:p>
        </w:tc>
        <w:tc>
          <w:tcPr>
            <w:tcW w:w="1134" w:type="dxa"/>
          </w:tcPr>
          <w:p w:rsidR="001F7DED" w:rsidRDefault="001F7DED">
            <w:r w:rsidRPr="00271FF1">
              <w:rPr>
                <w:b/>
                <w:noProof/>
                <w:lang w:eastAsia="ru-RU" w:bidi="ar-SA"/>
              </w:rPr>
              <w:t>+</w:t>
            </w:r>
          </w:p>
        </w:tc>
      </w:tr>
      <w:tr w:rsidR="001F7DED" w:rsidTr="00A00E4E">
        <w:trPr>
          <w:trHeight w:val="216"/>
        </w:trPr>
        <w:tc>
          <w:tcPr>
            <w:tcW w:w="2339" w:type="dxa"/>
            <w:vMerge/>
          </w:tcPr>
          <w:p w:rsidR="001F7DED" w:rsidRDefault="001F7DED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 w:val="restart"/>
          </w:tcPr>
          <w:p w:rsidR="001F7DED" w:rsidRDefault="001F7DED" w:rsidP="001D1B28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 </w:t>
            </w:r>
            <w:proofErr w:type="spellStart"/>
            <w:r>
              <w:rPr>
                <w:b/>
                <w:bCs/>
                <w:sz w:val="28"/>
                <w:szCs w:val="28"/>
              </w:rPr>
              <w:t>Досуговые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игры</w:t>
            </w:r>
          </w:p>
        </w:tc>
        <w:tc>
          <w:tcPr>
            <w:tcW w:w="5141" w:type="dxa"/>
          </w:tcPr>
          <w:p w:rsidR="001F7DED" w:rsidRPr="001D1B28" w:rsidRDefault="001F7DED" w:rsidP="001D1B28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r w:rsidRPr="001D1B28">
              <w:rPr>
                <w:bCs/>
                <w:sz w:val="28"/>
                <w:szCs w:val="28"/>
              </w:rPr>
              <w:t>Тихие</w:t>
            </w:r>
          </w:p>
        </w:tc>
        <w:tc>
          <w:tcPr>
            <w:tcW w:w="810" w:type="dxa"/>
          </w:tcPr>
          <w:p w:rsidR="001F7DED" w:rsidRDefault="001F7DED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t>+</w:t>
            </w:r>
          </w:p>
        </w:tc>
        <w:tc>
          <w:tcPr>
            <w:tcW w:w="850" w:type="dxa"/>
          </w:tcPr>
          <w:p w:rsidR="001F7DED" w:rsidRDefault="001F7DED">
            <w:r w:rsidRPr="001B467E">
              <w:rPr>
                <w:b/>
                <w:noProof/>
                <w:lang w:eastAsia="ru-RU" w:bidi="ar-SA"/>
              </w:rPr>
              <w:t>+</w:t>
            </w:r>
          </w:p>
        </w:tc>
        <w:tc>
          <w:tcPr>
            <w:tcW w:w="992" w:type="dxa"/>
          </w:tcPr>
          <w:p w:rsidR="001F7DED" w:rsidRDefault="001F7DED">
            <w:r w:rsidRPr="00271FF1">
              <w:rPr>
                <w:b/>
                <w:noProof/>
                <w:lang w:eastAsia="ru-RU" w:bidi="ar-SA"/>
              </w:rPr>
              <w:t>+</w:t>
            </w:r>
          </w:p>
        </w:tc>
        <w:tc>
          <w:tcPr>
            <w:tcW w:w="1134" w:type="dxa"/>
          </w:tcPr>
          <w:p w:rsidR="001F7DED" w:rsidRDefault="001F7DED">
            <w:r w:rsidRPr="00271FF1">
              <w:rPr>
                <w:b/>
                <w:noProof/>
                <w:lang w:eastAsia="ru-RU" w:bidi="ar-SA"/>
              </w:rPr>
              <w:t>+</w:t>
            </w:r>
          </w:p>
        </w:tc>
      </w:tr>
      <w:tr w:rsidR="001F7DED" w:rsidTr="00A00E4E">
        <w:trPr>
          <w:trHeight w:val="228"/>
        </w:trPr>
        <w:tc>
          <w:tcPr>
            <w:tcW w:w="2339" w:type="dxa"/>
            <w:vMerge/>
          </w:tcPr>
          <w:p w:rsidR="001F7DED" w:rsidRDefault="001F7DED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</w:tcPr>
          <w:p w:rsidR="001F7DED" w:rsidRDefault="001F7DED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1F7DED" w:rsidRPr="001D1B28" w:rsidRDefault="008C7475" w:rsidP="001D1B28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hyperlink r:id="rId21" w:history="1"/>
            <w:r w:rsidR="001F7DED" w:rsidRPr="001D1B28">
              <w:rPr>
                <w:bCs/>
                <w:sz w:val="28"/>
                <w:szCs w:val="28"/>
              </w:rPr>
              <w:t>Забавляющие</w:t>
            </w:r>
          </w:p>
        </w:tc>
        <w:tc>
          <w:tcPr>
            <w:tcW w:w="810" w:type="dxa"/>
          </w:tcPr>
          <w:p w:rsidR="001F7DED" w:rsidRDefault="001F7DED" w:rsidP="001D1B28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t>+</w:t>
            </w:r>
          </w:p>
        </w:tc>
        <w:tc>
          <w:tcPr>
            <w:tcW w:w="850" w:type="dxa"/>
          </w:tcPr>
          <w:p w:rsidR="001F7DED" w:rsidRDefault="001F7DED">
            <w:r w:rsidRPr="001B467E">
              <w:rPr>
                <w:b/>
                <w:noProof/>
                <w:lang w:eastAsia="ru-RU" w:bidi="ar-SA"/>
              </w:rPr>
              <w:t>+</w:t>
            </w:r>
          </w:p>
        </w:tc>
        <w:tc>
          <w:tcPr>
            <w:tcW w:w="992" w:type="dxa"/>
          </w:tcPr>
          <w:p w:rsidR="001F7DED" w:rsidRDefault="001F7DED">
            <w:r w:rsidRPr="00271FF1">
              <w:rPr>
                <w:b/>
                <w:noProof/>
                <w:lang w:eastAsia="ru-RU" w:bidi="ar-SA"/>
              </w:rPr>
              <w:t>+</w:t>
            </w:r>
          </w:p>
        </w:tc>
        <w:tc>
          <w:tcPr>
            <w:tcW w:w="1134" w:type="dxa"/>
          </w:tcPr>
          <w:p w:rsidR="001F7DED" w:rsidRDefault="001F7DED">
            <w:r w:rsidRPr="00271FF1">
              <w:rPr>
                <w:b/>
                <w:noProof/>
                <w:lang w:eastAsia="ru-RU" w:bidi="ar-SA"/>
              </w:rPr>
              <w:t>+</w:t>
            </w:r>
          </w:p>
        </w:tc>
      </w:tr>
      <w:tr w:rsidR="001F7DED" w:rsidTr="00A00E4E">
        <w:trPr>
          <w:trHeight w:val="228"/>
        </w:trPr>
        <w:tc>
          <w:tcPr>
            <w:tcW w:w="2339" w:type="dxa"/>
            <w:vMerge/>
          </w:tcPr>
          <w:p w:rsidR="001F7DED" w:rsidRDefault="001F7DED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</w:tcPr>
          <w:p w:rsidR="001F7DED" w:rsidRDefault="001F7DED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1F7DED" w:rsidRPr="001D1B28" w:rsidRDefault="008C7475" w:rsidP="001D1B28">
            <w:pPr>
              <w:snapToGrid w:val="0"/>
              <w:spacing w:line="156" w:lineRule="atLeast"/>
              <w:rPr>
                <w:bCs/>
                <w:sz w:val="28"/>
                <w:szCs w:val="28"/>
              </w:rPr>
            </w:pPr>
            <w:hyperlink r:id="rId22" w:history="1"/>
            <w:r w:rsidR="001F7DED" w:rsidRPr="001D1B28">
              <w:rPr>
                <w:bCs/>
                <w:sz w:val="28"/>
                <w:szCs w:val="28"/>
              </w:rPr>
              <w:t>Развлекающие</w:t>
            </w:r>
          </w:p>
        </w:tc>
        <w:tc>
          <w:tcPr>
            <w:tcW w:w="810" w:type="dxa"/>
          </w:tcPr>
          <w:p w:rsidR="001F7DED" w:rsidRDefault="001F7DED" w:rsidP="001D1B28">
            <w:pPr>
              <w:snapToGrid w:val="0"/>
              <w:spacing w:line="156" w:lineRule="atLeast"/>
            </w:pPr>
            <w:r>
              <w:rPr>
                <w:b/>
                <w:noProof/>
                <w:lang w:eastAsia="ru-RU" w:bidi="ar-SA"/>
              </w:rPr>
              <w:t>+</w:t>
            </w:r>
          </w:p>
        </w:tc>
        <w:tc>
          <w:tcPr>
            <w:tcW w:w="850" w:type="dxa"/>
          </w:tcPr>
          <w:p w:rsidR="001F7DED" w:rsidRDefault="001F7DED">
            <w:r w:rsidRPr="001B467E">
              <w:rPr>
                <w:b/>
                <w:noProof/>
                <w:lang w:eastAsia="ru-RU" w:bidi="ar-SA"/>
              </w:rPr>
              <w:t>+</w:t>
            </w:r>
          </w:p>
        </w:tc>
        <w:tc>
          <w:tcPr>
            <w:tcW w:w="992" w:type="dxa"/>
          </w:tcPr>
          <w:p w:rsidR="001F7DED" w:rsidRDefault="001F7DED">
            <w:r w:rsidRPr="00271FF1">
              <w:rPr>
                <w:b/>
                <w:noProof/>
                <w:lang w:eastAsia="ru-RU" w:bidi="ar-SA"/>
              </w:rPr>
              <w:t>+</w:t>
            </w:r>
          </w:p>
        </w:tc>
        <w:tc>
          <w:tcPr>
            <w:tcW w:w="1134" w:type="dxa"/>
          </w:tcPr>
          <w:p w:rsidR="001F7DED" w:rsidRDefault="001F7DED">
            <w:r w:rsidRPr="00271FF1">
              <w:rPr>
                <w:b/>
                <w:noProof/>
                <w:lang w:eastAsia="ru-RU" w:bidi="ar-SA"/>
              </w:rPr>
              <w:t>+</w:t>
            </w:r>
          </w:p>
        </w:tc>
      </w:tr>
      <w:tr w:rsidR="001F7DED" w:rsidTr="00A00E4E">
        <w:trPr>
          <w:trHeight w:val="156"/>
        </w:trPr>
        <w:tc>
          <w:tcPr>
            <w:tcW w:w="2339" w:type="dxa"/>
            <w:vMerge/>
          </w:tcPr>
          <w:p w:rsidR="001F7DED" w:rsidRDefault="001F7DED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</w:tcPr>
          <w:p w:rsidR="001F7DED" w:rsidRDefault="001F7DED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1F7DED" w:rsidRPr="001D1B28" w:rsidRDefault="001F7DED" w:rsidP="001D1B28">
            <w:pPr>
              <w:snapToGrid w:val="0"/>
              <w:spacing w:line="156" w:lineRule="atLeast"/>
              <w:rPr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1F7DED" w:rsidRDefault="001F7DED" w:rsidP="001D1B28">
            <w:pPr>
              <w:snapToGrid w:val="0"/>
              <w:spacing w:line="156" w:lineRule="atLeast"/>
            </w:pPr>
          </w:p>
        </w:tc>
        <w:tc>
          <w:tcPr>
            <w:tcW w:w="850" w:type="dxa"/>
          </w:tcPr>
          <w:p w:rsidR="001F7DED" w:rsidRDefault="001F7DED"/>
        </w:tc>
        <w:tc>
          <w:tcPr>
            <w:tcW w:w="992" w:type="dxa"/>
          </w:tcPr>
          <w:p w:rsidR="001F7DED" w:rsidRDefault="001F7DED" w:rsidP="001D1B28">
            <w:pPr>
              <w:snapToGrid w:val="0"/>
              <w:spacing w:line="156" w:lineRule="atLeast"/>
            </w:pPr>
          </w:p>
        </w:tc>
        <w:tc>
          <w:tcPr>
            <w:tcW w:w="1134" w:type="dxa"/>
          </w:tcPr>
          <w:p w:rsidR="001F7DED" w:rsidRDefault="001F7DED" w:rsidP="001D1B28">
            <w:pPr>
              <w:snapToGrid w:val="0"/>
              <w:spacing w:line="156" w:lineRule="atLeast"/>
            </w:pPr>
          </w:p>
        </w:tc>
      </w:tr>
    </w:tbl>
    <w:p w:rsidR="00781B25" w:rsidRDefault="00781B25" w:rsidP="00437269">
      <w:pPr>
        <w:pStyle w:val="body"/>
        <w:rPr>
          <w:sz w:val="28"/>
          <w:szCs w:val="28"/>
        </w:rPr>
      </w:pPr>
    </w:p>
    <w:p w:rsidR="00CD7268" w:rsidRDefault="00CD7268" w:rsidP="00437269">
      <w:pPr>
        <w:pStyle w:val="body"/>
        <w:rPr>
          <w:sz w:val="28"/>
          <w:szCs w:val="28"/>
        </w:rPr>
        <w:sectPr w:rsidR="00CD7268" w:rsidSect="00781B25">
          <w:pgSz w:w="16838" w:h="11906" w:orient="landscape"/>
          <w:pgMar w:top="1128" w:right="851" w:bottom="958" w:left="851" w:header="851" w:footer="680" w:gutter="0"/>
          <w:cols w:space="720"/>
          <w:docGrid w:linePitch="360"/>
        </w:sectPr>
      </w:pPr>
    </w:p>
    <w:p w:rsidR="00A54EF7" w:rsidRDefault="008C7475" w:rsidP="006876BF">
      <w:pPr>
        <w:pStyle w:val="body"/>
        <w:rPr>
          <w:bCs/>
          <w:sz w:val="28"/>
          <w:szCs w:val="28"/>
        </w:rPr>
      </w:pPr>
      <w:bookmarkStart w:id="0" w:name="_GoBack"/>
      <w:bookmarkEnd w:id="0"/>
      <w:r w:rsidRPr="008C7475">
        <w:lastRenderedPageBreak/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8" type="#_x0000_t34" style="position:absolute;margin-left:870.45pt;margin-top:23.7pt;width:99.05pt;height:.1pt;z-index:251682816" o:connectortype="elbow">
            <v:stroke joinstyle="round"/>
          </v:shape>
        </w:pict>
      </w:r>
      <w:r w:rsidR="00A54EF7">
        <w:rPr>
          <w:bCs/>
          <w:sz w:val="28"/>
          <w:szCs w:val="28"/>
        </w:rPr>
        <w:t>Сюжетная самодеятельная игра как деятельность предъявляет к ребенку ряд требований, способствующих формированию психических новообразований:</w:t>
      </w:r>
    </w:p>
    <w:p w:rsidR="00A54EF7" w:rsidRDefault="005A6884" w:rsidP="005A6884">
      <w:pPr>
        <w:pStyle w:val="body"/>
        <w:spacing w:before="0" w:after="0" w:line="360" w:lineRule="auto"/>
        <w:ind w:left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 xml:space="preserve">действие  в воображаемом плане способствует </w:t>
      </w:r>
      <w:r w:rsidR="00A54EF7">
        <w:rPr>
          <w:bCs/>
          <w:sz w:val="28"/>
          <w:szCs w:val="28"/>
        </w:rPr>
        <w:t>развитию символической функции мышления;</w:t>
      </w:r>
    </w:p>
    <w:p w:rsidR="00A54EF7" w:rsidRDefault="005A6884" w:rsidP="005A6884">
      <w:pPr>
        <w:pStyle w:val="body"/>
        <w:spacing w:before="0" w:after="0" w:line="360" w:lineRule="auto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A54EF7">
        <w:rPr>
          <w:bCs/>
          <w:sz w:val="28"/>
          <w:szCs w:val="28"/>
        </w:rPr>
        <w:t xml:space="preserve"> </w:t>
      </w:r>
      <w:r w:rsidR="00A54EF7">
        <w:rPr>
          <w:sz w:val="28"/>
          <w:szCs w:val="28"/>
        </w:rPr>
        <w:t xml:space="preserve">наличие воображаемой ситуации способствует </w:t>
      </w:r>
      <w:r w:rsidR="00A54EF7">
        <w:rPr>
          <w:bCs/>
          <w:sz w:val="28"/>
          <w:szCs w:val="28"/>
        </w:rPr>
        <w:t>формированию</w:t>
      </w:r>
      <w:r w:rsidR="00A54EF7">
        <w:rPr>
          <w:sz w:val="28"/>
          <w:szCs w:val="28"/>
        </w:rPr>
        <w:t xml:space="preserve"> </w:t>
      </w:r>
      <w:r w:rsidR="00A54EF7">
        <w:rPr>
          <w:bCs/>
          <w:sz w:val="28"/>
          <w:szCs w:val="28"/>
        </w:rPr>
        <w:t>плана представлений;</w:t>
      </w:r>
    </w:p>
    <w:p w:rsidR="00A54EF7" w:rsidRDefault="005A6884" w:rsidP="005A6884">
      <w:pPr>
        <w:pStyle w:val="body"/>
        <w:spacing w:before="0" w:after="0"/>
        <w:ind w:left="720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 xml:space="preserve">игра направлена на воспроизведение </w:t>
      </w:r>
      <w:r w:rsidR="00A54EF7">
        <w:rPr>
          <w:bCs/>
          <w:sz w:val="28"/>
          <w:szCs w:val="28"/>
        </w:rPr>
        <w:t xml:space="preserve">человеческих взаимоотношений, </w:t>
      </w:r>
      <w:r w:rsidR="00A54EF7">
        <w:rPr>
          <w:sz w:val="28"/>
          <w:szCs w:val="28"/>
        </w:rPr>
        <w:t>следовательно,</w:t>
      </w:r>
      <w:r w:rsidR="00A54EF7">
        <w:rPr>
          <w:sz w:val="28"/>
          <w:szCs w:val="28"/>
        </w:rPr>
        <w:br/>
        <w:t xml:space="preserve">она способствует формированию у ребенка </w:t>
      </w:r>
      <w:r w:rsidR="00A54EF7">
        <w:rPr>
          <w:bCs/>
          <w:sz w:val="28"/>
          <w:szCs w:val="28"/>
        </w:rPr>
        <w:t>способности определенным образом в них ориентироваться;</w:t>
      </w:r>
    </w:p>
    <w:p w:rsidR="00A54EF7" w:rsidRDefault="005A6884" w:rsidP="005A6884">
      <w:pPr>
        <w:pStyle w:val="body"/>
        <w:spacing w:before="0" w:after="0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A54EF7">
        <w:rPr>
          <w:bCs/>
          <w:sz w:val="28"/>
          <w:szCs w:val="28"/>
        </w:rPr>
        <w:t>необходимость согласовывать игровые действия способствует формированию реальных взаимоотношений между играющими детьми.</w:t>
      </w:r>
    </w:p>
    <w:p w:rsidR="00437269" w:rsidRDefault="00437269" w:rsidP="00437269">
      <w:pPr>
        <w:pStyle w:val="body"/>
        <w:spacing w:before="0" w:after="0"/>
        <w:ind w:left="1077"/>
        <w:jc w:val="both"/>
        <w:rPr>
          <w:bCs/>
          <w:sz w:val="28"/>
          <w:szCs w:val="28"/>
        </w:rPr>
      </w:pPr>
    </w:p>
    <w:p w:rsidR="00A54EF7" w:rsidRDefault="00A54EF7" w:rsidP="00437269">
      <w:pPr>
        <w:pStyle w:val="body"/>
        <w:spacing w:before="0" w:after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Принципы руководства сюжетно-ролевой игрой:</w:t>
      </w:r>
    </w:p>
    <w:p w:rsidR="00A54EF7" w:rsidRDefault="00A54EF7" w:rsidP="00D66B3C">
      <w:pPr>
        <w:pStyle w:val="body"/>
        <w:numPr>
          <w:ilvl w:val="0"/>
          <w:numId w:val="18"/>
        </w:numPr>
        <w:spacing w:before="0" w:after="0" w:line="360" w:lineRule="auto"/>
        <w:rPr>
          <w:b/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>Для того</w:t>
      </w:r>
      <w:proofErr w:type="gramStart"/>
      <w:r>
        <w:rPr>
          <w:bCs/>
          <w:sz w:val="28"/>
          <w:szCs w:val="28"/>
        </w:rPr>
        <w:t>,</w:t>
      </w:r>
      <w:proofErr w:type="gramEnd"/>
      <w:r>
        <w:rPr>
          <w:bCs/>
          <w:sz w:val="28"/>
          <w:szCs w:val="28"/>
        </w:rPr>
        <w:t xml:space="preserve"> чтобы дети овладели игровыми умениями, воспитатель должен </w:t>
      </w:r>
      <w:r>
        <w:rPr>
          <w:b/>
          <w:bCs/>
          <w:i/>
          <w:iCs/>
          <w:sz w:val="28"/>
          <w:szCs w:val="28"/>
        </w:rPr>
        <w:t>играть вместе с ними.</w:t>
      </w:r>
    </w:p>
    <w:p w:rsidR="00A54EF7" w:rsidRDefault="00A54EF7" w:rsidP="00D66B3C">
      <w:pPr>
        <w:pStyle w:val="body"/>
        <w:numPr>
          <w:ilvl w:val="0"/>
          <w:numId w:val="18"/>
        </w:numPr>
        <w:spacing w:before="0" w:after="0"/>
        <w:ind w:left="499" w:hanging="357"/>
        <w:rPr>
          <w:b/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 xml:space="preserve">На каждом возрастном этапе игра развертывается особым образом, так, чтобы детьми «открывался»  и усваивался новый, </w:t>
      </w:r>
      <w:r>
        <w:rPr>
          <w:b/>
          <w:bCs/>
          <w:i/>
          <w:iCs/>
          <w:sz w:val="28"/>
          <w:szCs w:val="28"/>
        </w:rPr>
        <w:t>более сложный способ построения игры.</w:t>
      </w:r>
    </w:p>
    <w:p w:rsidR="00A54EF7" w:rsidRDefault="00A54EF7" w:rsidP="00D66B3C">
      <w:pPr>
        <w:pStyle w:val="body"/>
        <w:numPr>
          <w:ilvl w:val="0"/>
          <w:numId w:val="18"/>
        </w:numPr>
        <w:spacing w:before="0" w:after="120"/>
        <w:ind w:left="499" w:hanging="357"/>
        <w:rPr>
          <w:b/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 xml:space="preserve">На каждом возрастном этапе при формировании игровых умений необходимо ориентировать </w:t>
      </w:r>
      <w:proofErr w:type="gramStart"/>
      <w:r>
        <w:rPr>
          <w:bCs/>
          <w:sz w:val="28"/>
          <w:szCs w:val="28"/>
        </w:rPr>
        <w:t>детей</w:t>
      </w:r>
      <w:proofErr w:type="gramEnd"/>
      <w:r>
        <w:rPr>
          <w:bCs/>
          <w:sz w:val="28"/>
          <w:szCs w:val="28"/>
        </w:rPr>
        <w:t xml:space="preserve"> как на осуществление игрового действия, так и на </w:t>
      </w:r>
      <w:r>
        <w:rPr>
          <w:b/>
          <w:bCs/>
          <w:i/>
          <w:iCs/>
          <w:sz w:val="28"/>
          <w:szCs w:val="28"/>
        </w:rPr>
        <w:t>пояснение его смысла партнерам.</w:t>
      </w:r>
    </w:p>
    <w:p w:rsidR="00A54EF7" w:rsidRDefault="00A54EF7" w:rsidP="00A54EF7">
      <w:pPr>
        <w:shd w:val="clear" w:color="auto" w:fill="FFFFFF"/>
        <w:ind w:left="142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Руководя  сюжетно-ролевой игрой,  педагог должен помнить:</w:t>
      </w:r>
    </w:p>
    <w:p w:rsidR="00A54EF7" w:rsidRDefault="007B4873" w:rsidP="007B4873">
      <w:pPr>
        <w:shd w:val="clear" w:color="auto" w:fill="FFFFFF"/>
        <w:jc w:val="both"/>
        <w:rPr>
          <w:spacing w:val="-3"/>
          <w:sz w:val="28"/>
          <w:szCs w:val="28"/>
        </w:rPr>
      </w:pPr>
      <w:r>
        <w:rPr>
          <w:spacing w:val="-4"/>
          <w:sz w:val="28"/>
          <w:szCs w:val="28"/>
        </w:rPr>
        <w:t xml:space="preserve">    -</w:t>
      </w:r>
      <w:r w:rsidR="00A54EF7">
        <w:rPr>
          <w:spacing w:val="-4"/>
          <w:sz w:val="28"/>
          <w:szCs w:val="28"/>
        </w:rPr>
        <w:t>об об</w:t>
      </w:r>
      <w:r w:rsidR="001D1B28">
        <w:rPr>
          <w:spacing w:val="-4"/>
          <w:sz w:val="28"/>
          <w:szCs w:val="28"/>
        </w:rPr>
        <w:t>язательном общении с детьми: ди</w:t>
      </w:r>
      <w:r w:rsidR="00A54EF7">
        <w:rPr>
          <w:spacing w:val="-4"/>
          <w:sz w:val="28"/>
          <w:szCs w:val="28"/>
        </w:rPr>
        <w:t xml:space="preserve">алогическом общении, </w:t>
      </w:r>
      <w:proofErr w:type="spellStart"/>
      <w:r w:rsidR="00A54EF7">
        <w:rPr>
          <w:spacing w:val="-4"/>
          <w:sz w:val="28"/>
          <w:szCs w:val="28"/>
        </w:rPr>
        <w:t>полилогическом</w:t>
      </w:r>
      <w:proofErr w:type="spellEnd"/>
      <w:r w:rsidR="00A54EF7">
        <w:rPr>
          <w:spacing w:val="-4"/>
          <w:sz w:val="28"/>
          <w:szCs w:val="28"/>
        </w:rPr>
        <w:t xml:space="preserve"> общении, предполага</w:t>
      </w:r>
      <w:r w:rsidR="00A54EF7">
        <w:rPr>
          <w:sz w:val="28"/>
          <w:szCs w:val="28"/>
        </w:rPr>
        <w:t xml:space="preserve">ющем диалог с несколькими участниками игры одновременно (во время многоотраслевого сюжетного построения) и воспитывающем </w:t>
      </w:r>
      <w:proofErr w:type="spellStart"/>
      <w:r w:rsidR="00A54EF7">
        <w:rPr>
          <w:spacing w:val="-3"/>
          <w:sz w:val="28"/>
          <w:szCs w:val="28"/>
        </w:rPr>
        <w:t>полифоничное</w:t>
      </w:r>
      <w:proofErr w:type="spellEnd"/>
      <w:r w:rsidR="00A54EF7">
        <w:rPr>
          <w:spacing w:val="-3"/>
          <w:sz w:val="28"/>
          <w:szCs w:val="28"/>
        </w:rPr>
        <w:t xml:space="preserve"> слуховое восприятие;</w:t>
      </w:r>
    </w:p>
    <w:p w:rsidR="00A54EF7" w:rsidRDefault="007B4873" w:rsidP="007B4873">
      <w:pPr>
        <w:shd w:val="clear" w:color="auto" w:fill="FFFFFF"/>
        <w:jc w:val="both"/>
        <w:rPr>
          <w:spacing w:val="-6"/>
          <w:sz w:val="28"/>
          <w:szCs w:val="28"/>
        </w:rPr>
      </w:pPr>
      <w:r>
        <w:rPr>
          <w:spacing w:val="-3"/>
          <w:sz w:val="28"/>
          <w:szCs w:val="28"/>
        </w:rPr>
        <w:t xml:space="preserve">      - </w:t>
      </w:r>
      <w:r w:rsidR="00A54EF7">
        <w:rPr>
          <w:spacing w:val="-3"/>
          <w:sz w:val="28"/>
          <w:szCs w:val="28"/>
        </w:rPr>
        <w:t xml:space="preserve"> </w:t>
      </w:r>
      <w:proofErr w:type="gramStart"/>
      <w:r w:rsidR="00A54EF7">
        <w:rPr>
          <w:spacing w:val="-3"/>
          <w:sz w:val="28"/>
          <w:szCs w:val="28"/>
        </w:rPr>
        <w:t>создании</w:t>
      </w:r>
      <w:proofErr w:type="gramEnd"/>
      <w:r w:rsidR="00A54EF7">
        <w:rPr>
          <w:spacing w:val="-3"/>
          <w:sz w:val="28"/>
          <w:szCs w:val="28"/>
        </w:rPr>
        <w:t xml:space="preserve"> проблемных ситуаций, </w:t>
      </w:r>
      <w:r w:rsidR="00A54EF7">
        <w:rPr>
          <w:spacing w:val="-1"/>
          <w:sz w:val="28"/>
          <w:szCs w:val="28"/>
        </w:rPr>
        <w:t xml:space="preserve">позволяющих стимулировать творческие проявления детей в поиске </w:t>
      </w:r>
      <w:r w:rsidR="00A54EF7">
        <w:rPr>
          <w:spacing w:val="-6"/>
          <w:sz w:val="28"/>
          <w:szCs w:val="28"/>
        </w:rPr>
        <w:t>решения задачи.</w:t>
      </w:r>
    </w:p>
    <w:p w:rsidR="00A70F7C" w:rsidRDefault="00A54EF7" w:rsidP="00BF60CC">
      <w:pPr>
        <w:shd w:val="clear" w:color="auto" w:fill="FFFFFF"/>
        <w:tabs>
          <w:tab w:val="left" w:pos="4740"/>
        </w:tabs>
        <w:ind w:left="142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     Немаловажно  способствовать развитию игры,  используя прямые (предполагают «вмеша</w:t>
      </w:r>
      <w:r>
        <w:rPr>
          <w:spacing w:val="-4"/>
          <w:sz w:val="28"/>
          <w:szCs w:val="28"/>
        </w:rPr>
        <w:t>тельство» взрослого в виде прямого показа и руководства деятельнос</w:t>
      </w:r>
      <w:r>
        <w:rPr>
          <w:spacing w:val="-5"/>
          <w:sz w:val="28"/>
          <w:szCs w:val="28"/>
        </w:rPr>
        <w:t>тью) и косвенные (предполагают ненавязчивое побуждение к деятель</w:t>
      </w:r>
      <w:r>
        <w:rPr>
          <w:spacing w:val="-5"/>
          <w:sz w:val="28"/>
          <w:szCs w:val="28"/>
        </w:rPr>
        <w:softHyphen/>
      </w:r>
      <w:r>
        <w:rPr>
          <w:spacing w:val="-3"/>
          <w:sz w:val="28"/>
          <w:szCs w:val="28"/>
        </w:rPr>
        <w:t>ности) воздействия на игру и играющих.</w:t>
      </w:r>
    </w:p>
    <w:p w:rsidR="00BF60CC" w:rsidRDefault="00BF60CC" w:rsidP="00BF60CC">
      <w:pPr>
        <w:shd w:val="clear" w:color="auto" w:fill="FFFFFF"/>
        <w:tabs>
          <w:tab w:val="left" w:pos="4740"/>
        </w:tabs>
        <w:ind w:left="142"/>
        <w:rPr>
          <w:spacing w:val="-3"/>
          <w:sz w:val="28"/>
          <w:szCs w:val="28"/>
        </w:rPr>
      </w:pPr>
    </w:p>
    <w:p w:rsidR="00BF60CC" w:rsidRDefault="00BF60CC" w:rsidP="00BF60CC">
      <w:pPr>
        <w:shd w:val="clear" w:color="auto" w:fill="FFFFFF"/>
        <w:tabs>
          <w:tab w:val="left" w:pos="4740"/>
        </w:tabs>
        <w:ind w:left="142"/>
        <w:rPr>
          <w:spacing w:val="-3"/>
          <w:sz w:val="28"/>
          <w:szCs w:val="28"/>
        </w:rPr>
      </w:pPr>
    </w:p>
    <w:p w:rsidR="00BF60CC" w:rsidRPr="00BF60CC" w:rsidRDefault="00BF60CC" w:rsidP="00BF60CC">
      <w:pPr>
        <w:shd w:val="clear" w:color="auto" w:fill="FFFFFF"/>
        <w:tabs>
          <w:tab w:val="left" w:pos="4740"/>
          <w:tab w:val="left" w:pos="11199"/>
        </w:tabs>
        <w:ind w:left="284" w:hanging="142"/>
        <w:rPr>
          <w:spacing w:val="-3"/>
          <w:sz w:val="28"/>
          <w:szCs w:val="28"/>
        </w:rPr>
      </w:pPr>
    </w:p>
    <w:p w:rsidR="00A54EF7" w:rsidRPr="00FF4CFE" w:rsidRDefault="00437269" w:rsidP="00A54EF7">
      <w:pPr>
        <w:pStyle w:val="body"/>
        <w:ind w:left="14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</w:t>
      </w:r>
      <w:r w:rsidR="00A54EF7" w:rsidRPr="00FF4CFE">
        <w:rPr>
          <w:b/>
          <w:bCs/>
          <w:sz w:val="28"/>
          <w:szCs w:val="28"/>
        </w:rPr>
        <w:t>2.2.Патриотическое воспитание.</w:t>
      </w:r>
    </w:p>
    <w:p w:rsidR="00A54EF7" w:rsidRDefault="00A54EF7" w:rsidP="004349CA">
      <w:pPr>
        <w:autoSpaceDE w:val="0"/>
        <w:spacing w:after="120" w:line="25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Для детей на этапе завершения дошкольного образования характерно:</w:t>
      </w:r>
    </w:p>
    <w:p w:rsidR="00A54EF7" w:rsidRDefault="006876BF" w:rsidP="006876BF">
      <w:pPr>
        <w:tabs>
          <w:tab w:val="left" w:pos="720"/>
        </w:tabs>
        <w:autoSpaceDE w:val="0"/>
        <w:spacing w:line="252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54EF7">
        <w:rPr>
          <w:color w:val="000000"/>
          <w:sz w:val="28"/>
          <w:szCs w:val="28"/>
        </w:rPr>
        <w:t>проявление доброжелательного внимания к окружающим, стремление оказать помощь, поддержку другому человеку;</w:t>
      </w:r>
    </w:p>
    <w:p w:rsidR="00A54EF7" w:rsidRDefault="006876BF" w:rsidP="006876BF">
      <w:pPr>
        <w:tabs>
          <w:tab w:val="left" w:pos="720"/>
        </w:tabs>
        <w:autoSpaceDE w:val="0"/>
        <w:spacing w:line="252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54EF7">
        <w:rPr>
          <w:color w:val="000000"/>
          <w:sz w:val="28"/>
          <w:szCs w:val="28"/>
        </w:rPr>
        <w:t>уважение к достоинству других;</w:t>
      </w:r>
    </w:p>
    <w:p w:rsidR="00A54EF7" w:rsidRDefault="006876BF" w:rsidP="006876BF">
      <w:pPr>
        <w:tabs>
          <w:tab w:val="left" w:pos="720"/>
        </w:tabs>
        <w:autoSpaceDE w:val="0"/>
        <w:spacing w:line="252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54EF7">
        <w:rPr>
          <w:color w:val="000000"/>
          <w:sz w:val="28"/>
          <w:szCs w:val="28"/>
        </w:rPr>
        <w:t>стремление к познанию окружающей действительности;</w:t>
      </w:r>
    </w:p>
    <w:p w:rsidR="00A54EF7" w:rsidRDefault="006876BF" w:rsidP="006876BF">
      <w:pPr>
        <w:tabs>
          <w:tab w:val="left" w:pos="720"/>
        </w:tabs>
        <w:autoSpaceDE w:val="0"/>
        <w:spacing w:line="252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54EF7">
        <w:rPr>
          <w:color w:val="000000"/>
          <w:sz w:val="28"/>
          <w:szCs w:val="28"/>
        </w:rPr>
        <w:t>решение вопросов о далёком прошлом и будущем, об устройстве мира;</w:t>
      </w:r>
    </w:p>
    <w:p w:rsidR="004349CA" w:rsidRPr="006876BF" w:rsidRDefault="006876BF" w:rsidP="006876BF">
      <w:pPr>
        <w:tabs>
          <w:tab w:val="left" w:pos="720"/>
        </w:tabs>
        <w:autoSpaceDE w:val="0"/>
        <w:spacing w:line="25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</w:t>
      </w:r>
      <w:r w:rsidR="00A54EF7">
        <w:rPr>
          <w:color w:val="000000"/>
          <w:sz w:val="28"/>
          <w:szCs w:val="28"/>
        </w:rPr>
        <w:t>бережное отношение к окружающей природе, результатам труда других людей, чужим и своим вещам.</w:t>
      </w:r>
    </w:p>
    <w:p w:rsidR="00A54EF7" w:rsidRDefault="00A54EF7" w:rsidP="00A54EF7">
      <w:pPr>
        <w:autoSpaceDE w:val="0"/>
        <w:spacing w:before="12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Воспитание чувства патриотизма у дошкольника – процесс сложный и длительный, требующий от педагога большой личной убеждённости и вдохновения. </w:t>
      </w:r>
      <w:proofErr w:type="gramStart"/>
      <w:r>
        <w:rPr>
          <w:color w:val="000000"/>
          <w:sz w:val="28"/>
          <w:szCs w:val="28"/>
        </w:rPr>
        <w:t>Эта весьма кропотливая работа должна вестись систематически, планомерно во всех группах, в разных видах деятельности и по разным направлениям: воспитание любви к близким, к</w:t>
      </w:r>
      <w:r w:rsidR="00880DF2">
        <w:rPr>
          <w:color w:val="000000"/>
          <w:sz w:val="28"/>
          <w:szCs w:val="28"/>
        </w:rPr>
        <w:t xml:space="preserve"> детскому саду, к родному селу</w:t>
      </w:r>
      <w:r>
        <w:rPr>
          <w:color w:val="000000"/>
          <w:sz w:val="28"/>
          <w:szCs w:val="28"/>
        </w:rPr>
        <w:t>, к своей стране.</w:t>
      </w:r>
      <w:proofErr w:type="gramEnd"/>
    </w:p>
    <w:p w:rsidR="00781B25" w:rsidRDefault="00781B25" w:rsidP="00A54EF7">
      <w:pPr>
        <w:pStyle w:val="a6"/>
        <w:ind w:firstLine="425"/>
        <w:jc w:val="center"/>
        <w:rPr>
          <w:b/>
          <w:sz w:val="28"/>
          <w:szCs w:val="28"/>
        </w:rPr>
      </w:pPr>
    </w:p>
    <w:p w:rsidR="00781B25" w:rsidRDefault="00781B25" w:rsidP="00A54EF7">
      <w:pPr>
        <w:pStyle w:val="a6"/>
        <w:ind w:firstLine="425"/>
        <w:jc w:val="center"/>
        <w:rPr>
          <w:b/>
          <w:sz w:val="28"/>
          <w:szCs w:val="28"/>
        </w:rPr>
        <w:sectPr w:rsidR="00781B25" w:rsidSect="00781B25">
          <w:pgSz w:w="16838" w:h="11906" w:orient="landscape"/>
          <w:pgMar w:top="1128" w:right="851" w:bottom="958" w:left="851" w:header="851" w:footer="680" w:gutter="0"/>
          <w:cols w:space="720"/>
          <w:docGrid w:linePitch="360"/>
        </w:sectPr>
      </w:pPr>
    </w:p>
    <w:p w:rsidR="00A54EF7" w:rsidRDefault="00A54EF7" w:rsidP="00A54EF7">
      <w:pPr>
        <w:pStyle w:val="a6"/>
        <w:ind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Примерное содержание образовательной деятельности по ознакомле</w:t>
      </w:r>
      <w:r w:rsidR="00B3602B">
        <w:rPr>
          <w:b/>
          <w:sz w:val="28"/>
          <w:szCs w:val="28"/>
        </w:rPr>
        <w:t>нию с Дагестаном</w:t>
      </w:r>
      <w:r>
        <w:rPr>
          <w:b/>
          <w:sz w:val="28"/>
          <w:szCs w:val="28"/>
        </w:rPr>
        <w:t>.</w:t>
      </w:r>
    </w:p>
    <w:tbl>
      <w:tblPr>
        <w:tblStyle w:val="af5"/>
        <w:tblW w:w="13183" w:type="dxa"/>
        <w:tblInd w:w="817" w:type="dxa"/>
        <w:tblLook w:val="04A0"/>
      </w:tblPr>
      <w:tblGrid>
        <w:gridCol w:w="992"/>
        <w:gridCol w:w="1946"/>
        <w:gridCol w:w="6276"/>
        <w:gridCol w:w="3969"/>
      </w:tblGrid>
      <w:tr w:rsidR="00880DF2" w:rsidTr="004C5F1F">
        <w:tc>
          <w:tcPr>
            <w:tcW w:w="992" w:type="dxa"/>
          </w:tcPr>
          <w:p w:rsidR="00880DF2" w:rsidRPr="00FF4CFE" w:rsidRDefault="00880DF2" w:rsidP="00F44195">
            <w:pPr>
              <w:snapToGrid w:val="0"/>
              <w:jc w:val="center"/>
              <w:rPr>
                <w:b/>
                <w:sz w:val="32"/>
              </w:rPr>
            </w:pPr>
            <w:r w:rsidRPr="00FF4CFE">
              <w:rPr>
                <w:b/>
                <w:sz w:val="32"/>
              </w:rPr>
              <w:t>№</w:t>
            </w:r>
          </w:p>
        </w:tc>
        <w:tc>
          <w:tcPr>
            <w:tcW w:w="1946" w:type="dxa"/>
          </w:tcPr>
          <w:p w:rsidR="00880DF2" w:rsidRPr="00FF4CFE" w:rsidRDefault="00880DF2" w:rsidP="00F44195">
            <w:pPr>
              <w:snapToGrid w:val="0"/>
              <w:jc w:val="center"/>
              <w:rPr>
                <w:b/>
                <w:sz w:val="32"/>
              </w:rPr>
            </w:pPr>
            <w:r w:rsidRPr="00FF4CFE">
              <w:rPr>
                <w:b/>
                <w:sz w:val="32"/>
              </w:rPr>
              <w:t>Тема</w:t>
            </w:r>
          </w:p>
        </w:tc>
        <w:tc>
          <w:tcPr>
            <w:tcW w:w="6276" w:type="dxa"/>
          </w:tcPr>
          <w:p w:rsidR="00880DF2" w:rsidRPr="00FF4CFE" w:rsidRDefault="00880DF2" w:rsidP="00F4419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F4CFE">
              <w:rPr>
                <w:b/>
                <w:sz w:val="28"/>
                <w:szCs w:val="28"/>
              </w:rPr>
              <w:t xml:space="preserve"> Средняя группа</w:t>
            </w:r>
          </w:p>
        </w:tc>
        <w:tc>
          <w:tcPr>
            <w:tcW w:w="3969" w:type="dxa"/>
          </w:tcPr>
          <w:p w:rsidR="00880DF2" w:rsidRPr="00FF4CFE" w:rsidRDefault="00880DF2" w:rsidP="00F4419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F4CFE">
              <w:rPr>
                <w:b/>
                <w:sz w:val="28"/>
                <w:szCs w:val="28"/>
              </w:rPr>
              <w:t>Старшая группа</w:t>
            </w:r>
          </w:p>
        </w:tc>
      </w:tr>
      <w:tr w:rsidR="00880DF2" w:rsidTr="004C5F1F">
        <w:tc>
          <w:tcPr>
            <w:tcW w:w="992" w:type="dxa"/>
          </w:tcPr>
          <w:p w:rsidR="00880DF2" w:rsidRDefault="00880DF2" w:rsidP="00F4419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46" w:type="dxa"/>
          </w:tcPr>
          <w:p w:rsidR="00880DF2" w:rsidRDefault="00880DF2" w:rsidP="004C5F1F">
            <w:pPr>
              <w:snapToGrid w:val="0"/>
              <w:ind w:left="313" w:hanging="313"/>
              <w:rPr>
                <w:sz w:val="28"/>
              </w:rPr>
            </w:pPr>
            <w:r>
              <w:rPr>
                <w:sz w:val="28"/>
              </w:rPr>
              <w:t>Я, моя семья</w:t>
            </w:r>
          </w:p>
        </w:tc>
        <w:tc>
          <w:tcPr>
            <w:tcW w:w="6276" w:type="dxa"/>
          </w:tcPr>
          <w:p w:rsidR="00880DF2" w:rsidRDefault="00880DF2" w:rsidP="00F441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 «семья». Члены семьи. Место ребенка в семье (сын, дочь, брат, сестра, внук, внучка). Семейные обязанности</w:t>
            </w:r>
          </w:p>
        </w:tc>
        <w:tc>
          <w:tcPr>
            <w:tcW w:w="3969" w:type="dxa"/>
          </w:tcPr>
          <w:p w:rsidR="00880DF2" w:rsidRDefault="00880DF2" w:rsidP="00F441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 «семья», «родной дом». Семья - группа живущих вместе родственников. Значение семьи для человека. Объяснение смысла пословиц: «Дома и стены помогают», «Мой дом - моя крепость»</w:t>
            </w:r>
          </w:p>
        </w:tc>
      </w:tr>
      <w:tr w:rsidR="00880DF2" w:rsidTr="004C5F1F">
        <w:tc>
          <w:tcPr>
            <w:tcW w:w="992" w:type="dxa"/>
          </w:tcPr>
          <w:p w:rsidR="00880DF2" w:rsidRDefault="00880DF2" w:rsidP="00F4419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46" w:type="dxa"/>
          </w:tcPr>
          <w:p w:rsidR="00880DF2" w:rsidRDefault="00880DF2" w:rsidP="00F4419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Родной город, </w:t>
            </w:r>
          </w:p>
        </w:tc>
        <w:tc>
          <w:tcPr>
            <w:tcW w:w="6276" w:type="dxa"/>
          </w:tcPr>
          <w:p w:rsidR="00880DF2" w:rsidRDefault="00880DF2" w:rsidP="00F441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Село, в котором я живу. Улица, на которой я живу. Улица, на которой находится детский сад. Некоторые достопримечательности села. Современные и старинные постройки.</w:t>
            </w:r>
          </w:p>
        </w:tc>
        <w:tc>
          <w:tcPr>
            <w:tcW w:w="3969" w:type="dxa"/>
          </w:tcPr>
          <w:p w:rsidR="00880DF2" w:rsidRDefault="00880DF2" w:rsidP="00E7352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Понятия «Родина», «малая родина». Путешествие в прошлое родного края. Исторические памятники родного села. Сельские постройки.  Символика </w:t>
            </w:r>
            <w:proofErr w:type="spellStart"/>
            <w:r>
              <w:rPr>
                <w:sz w:val="28"/>
                <w:szCs w:val="28"/>
              </w:rPr>
              <w:t>Каякентского</w:t>
            </w:r>
            <w:proofErr w:type="spellEnd"/>
            <w:r>
              <w:rPr>
                <w:sz w:val="28"/>
                <w:szCs w:val="28"/>
              </w:rPr>
              <w:t xml:space="preserve"> района.</w:t>
            </w:r>
          </w:p>
        </w:tc>
      </w:tr>
      <w:tr w:rsidR="00880DF2" w:rsidTr="004C5F1F">
        <w:tc>
          <w:tcPr>
            <w:tcW w:w="992" w:type="dxa"/>
          </w:tcPr>
          <w:p w:rsidR="00880DF2" w:rsidRDefault="00880DF2" w:rsidP="00F4419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46" w:type="dxa"/>
          </w:tcPr>
          <w:p w:rsidR="00880DF2" w:rsidRDefault="00880DF2" w:rsidP="00F4419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Природа родного края</w:t>
            </w:r>
          </w:p>
        </w:tc>
        <w:tc>
          <w:tcPr>
            <w:tcW w:w="6276" w:type="dxa"/>
          </w:tcPr>
          <w:p w:rsidR="00880DF2" w:rsidRDefault="00880DF2" w:rsidP="00F441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 сада, огорода, цветника, характерные для Дагестана. Домашние и дикие животные, среда их обитания.</w:t>
            </w:r>
          </w:p>
        </w:tc>
        <w:tc>
          <w:tcPr>
            <w:tcW w:w="3969" w:type="dxa"/>
          </w:tcPr>
          <w:p w:rsidR="00880DF2" w:rsidRDefault="00880DF2" w:rsidP="00F441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Растительный и животный мир Дагестана. Красная книга Дагестана. Охрана природы Дагестана. Зеленая аптека (лекарственные растения). Особенности ландшафта Дагестана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</w:tc>
      </w:tr>
      <w:tr w:rsidR="00880DF2" w:rsidTr="004C5F1F">
        <w:tc>
          <w:tcPr>
            <w:tcW w:w="992" w:type="dxa"/>
          </w:tcPr>
          <w:p w:rsidR="00880DF2" w:rsidRDefault="00880DF2" w:rsidP="00F4419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46" w:type="dxa"/>
          </w:tcPr>
          <w:p w:rsidR="00880DF2" w:rsidRDefault="00880DF2" w:rsidP="00F4419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Дагестан-республика мастеров</w:t>
            </w:r>
          </w:p>
        </w:tc>
        <w:tc>
          <w:tcPr>
            <w:tcW w:w="6276" w:type="dxa"/>
          </w:tcPr>
          <w:p w:rsidR="00880DF2" w:rsidRDefault="00880DF2" w:rsidP="00F44195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Балхарская</w:t>
            </w:r>
            <w:proofErr w:type="spellEnd"/>
            <w:r>
              <w:rPr>
                <w:sz w:val="28"/>
                <w:szCs w:val="28"/>
              </w:rPr>
              <w:t xml:space="preserve"> посуда.</w:t>
            </w:r>
          </w:p>
          <w:p w:rsidR="00880DF2" w:rsidRDefault="00880DF2" w:rsidP="00F441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рыбаков на Каспии.</w:t>
            </w:r>
          </w:p>
        </w:tc>
        <w:tc>
          <w:tcPr>
            <w:tcW w:w="3969" w:type="dxa"/>
          </w:tcPr>
          <w:p w:rsidR="00880DF2" w:rsidRDefault="00880DF2" w:rsidP="00F44195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Балхарские</w:t>
            </w:r>
            <w:proofErr w:type="spellEnd"/>
            <w:r>
              <w:rPr>
                <w:sz w:val="28"/>
                <w:szCs w:val="28"/>
              </w:rPr>
              <w:t xml:space="preserve"> мастера керамики.</w:t>
            </w:r>
          </w:p>
          <w:p w:rsidR="00880DF2" w:rsidRDefault="00880DF2" w:rsidP="00F441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 Дагестана: виноградарство, садоводство.</w:t>
            </w:r>
          </w:p>
          <w:p w:rsidR="00880DF2" w:rsidRDefault="00880DF2" w:rsidP="00F441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Чабаны и их работа.</w:t>
            </w:r>
          </w:p>
        </w:tc>
      </w:tr>
      <w:tr w:rsidR="00880DF2" w:rsidTr="004C5F1F">
        <w:tc>
          <w:tcPr>
            <w:tcW w:w="992" w:type="dxa"/>
          </w:tcPr>
          <w:p w:rsidR="00880DF2" w:rsidRDefault="00880DF2" w:rsidP="00F4419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46" w:type="dxa"/>
          </w:tcPr>
          <w:p w:rsidR="00880DF2" w:rsidRDefault="00880DF2" w:rsidP="00F4419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Быт, традиции</w:t>
            </w:r>
          </w:p>
        </w:tc>
        <w:tc>
          <w:tcPr>
            <w:tcW w:w="6276" w:type="dxa"/>
          </w:tcPr>
          <w:p w:rsidR="00880DF2" w:rsidRDefault="00880DF2" w:rsidP="00F441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дагестанской саклей и домашней утварью. Загадки о предметах быта. Знакомство с традиционными народными праздниками. Произведения устного народного творчества Дагестана.</w:t>
            </w:r>
          </w:p>
        </w:tc>
        <w:tc>
          <w:tcPr>
            <w:tcW w:w="3969" w:type="dxa"/>
          </w:tcPr>
          <w:p w:rsidR="00880DF2" w:rsidRDefault="00880DF2" w:rsidP="00F441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Функциональное предназначение предметов дагестанского быта. Сочетание сезонного труда и развлечений - нравственная норма народной жизни. Традиционные народные праздники. Песни и танцы Дагестана. </w:t>
            </w:r>
          </w:p>
        </w:tc>
      </w:tr>
      <w:tr w:rsidR="00880DF2" w:rsidTr="004C5F1F">
        <w:tc>
          <w:tcPr>
            <w:tcW w:w="992" w:type="dxa"/>
          </w:tcPr>
          <w:p w:rsidR="00880DF2" w:rsidRDefault="00880DF2" w:rsidP="00F4419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946" w:type="dxa"/>
          </w:tcPr>
          <w:p w:rsidR="00880DF2" w:rsidRDefault="00880DF2" w:rsidP="00F4419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Дагестанские народные костюмы</w:t>
            </w:r>
          </w:p>
        </w:tc>
        <w:tc>
          <w:tcPr>
            <w:tcW w:w="6276" w:type="dxa"/>
          </w:tcPr>
          <w:p w:rsidR="00880DF2" w:rsidRDefault="00880DF2" w:rsidP="00F441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народным костюмом. Материал, из которого изготовлен костюм. Детали костюма.</w:t>
            </w:r>
          </w:p>
        </w:tc>
        <w:tc>
          <w:tcPr>
            <w:tcW w:w="3969" w:type="dxa"/>
          </w:tcPr>
          <w:p w:rsidR="00880DF2" w:rsidRDefault="00880DF2" w:rsidP="00F441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историей костюма. Орнамент и его предназначение. Одежда наших предков.</w:t>
            </w:r>
          </w:p>
        </w:tc>
      </w:tr>
      <w:tr w:rsidR="00880DF2" w:rsidTr="004C5F1F">
        <w:tc>
          <w:tcPr>
            <w:tcW w:w="992" w:type="dxa"/>
          </w:tcPr>
          <w:p w:rsidR="00880DF2" w:rsidRDefault="00880DF2" w:rsidP="00F4419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946" w:type="dxa"/>
          </w:tcPr>
          <w:p w:rsidR="00880DF2" w:rsidRDefault="00880DF2" w:rsidP="00F4419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Народные игры</w:t>
            </w:r>
          </w:p>
        </w:tc>
        <w:tc>
          <w:tcPr>
            <w:tcW w:w="6276" w:type="dxa"/>
          </w:tcPr>
          <w:p w:rsidR="00880DF2" w:rsidRDefault="00880DF2" w:rsidP="00F441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Дагестанские народные игры.</w:t>
            </w:r>
          </w:p>
        </w:tc>
        <w:tc>
          <w:tcPr>
            <w:tcW w:w="3969" w:type="dxa"/>
          </w:tcPr>
          <w:p w:rsidR="00880DF2" w:rsidRDefault="00880DF2" w:rsidP="00F441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 обрядовые игры. Знакомство с разными видами жеребьевок (выбором ведущего игры). Разучивание считалок, слов к играм.</w:t>
            </w:r>
          </w:p>
        </w:tc>
      </w:tr>
      <w:tr w:rsidR="00880DF2" w:rsidTr="004C5F1F">
        <w:tc>
          <w:tcPr>
            <w:tcW w:w="992" w:type="dxa"/>
          </w:tcPr>
          <w:p w:rsidR="00880DF2" w:rsidRDefault="00880DF2" w:rsidP="00F4419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1946" w:type="dxa"/>
          </w:tcPr>
          <w:p w:rsidR="00880DF2" w:rsidRDefault="00880DF2" w:rsidP="00F4419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Земляки, прославившие наш город, республику</w:t>
            </w:r>
          </w:p>
        </w:tc>
        <w:tc>
          <w:tcPr>
            <w:tcW w:w="6276" w:type="dxa"/>
          </w:tcPr>
          <w:p w:rsidR="00880DF2" w:rsidRDefault="00880DF2" w:rsidP="00F441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«земляки». Дагестанские писатели, поэты и художники. Основоположники </w:t>
            </w:r>
            <w:proofErr w:type="spellStart"/>
            <w:r>
              <w:rPr>
                <w:sz w:val="28"/>
                <w:szCs w:val="28"/>
              </w:rPr>
              <w:t>балхарского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унцукульского</w:t>
            </w:r>
            <w:proofErr w:type="spellEnd"/>
            <w:r>
              <w:rPr>
                <w:sz w:val="28"/>
                <w:szCs w:val="28"/>
              </w:rPr>
              <w:t xml:space="preserve">, табасаранского, </w:t>
            </w:r>
            <w:proofErr w:type="spellStart"/>
            <w:r>
              <w:rPr>
                <w:sz w:val="28"/>
                <w:szCs w:val="28"/>
              </w:rPr>
              <w:t>кубачинского</w:t>
            </w:r>
            <w:proofErr w:type="spellEnd"/>
            <w:r>
              <w:rPr>
                <w:sz w:val="28"/>
                <w:szCs w:val="28"/>
              </w:rPr>
              <w:t xml:space="preserve">  производства. Дагестанцы - герои Великой отечественной войны. Наши современники - земляки, прославившие наш город, республику.</w:t>
            </w:r>
          </w:p>
        </w:tc>
        <w:tc>
          <w:tcPr>
            <w:tcW w:w="3969" w:type="dxa"/>
          </w:tcPr>
          <w:p w:rsidR="00880DF2" w:rsidRDefault="00880DF2" w:rsidP="00A54EF7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F4CFE" w:rsidRDefault="00FF4CFE" w:rsidP="00A54EF7">
      <w:pPr>
        <w:pStyle w:val="a6"/>
        <w:ind w:firstLine="425"/>
        <w:jc w:val="center"/>
        <w:rPr>
          <w:b/>
          <w:sz w:val="28"/>
          <w:szCs w:val="28"/>
        </w:rPr>
      </w:pPr>
    </w:p>
    <w:p w:rsidR="00A54EF7" w:rsidRDefault="00A54EF7" w:rsidP="00A54EF7">
      <w:pPr>
        <w:pStyle w:val="body"/>
        <w:spacing w:before="0" w:after="0"/>
        <w:jc w:val="both"/>
        <w:rPr>
          <w:sz w:val="28"/>
          <w:szCs w:val="28"/>
        </w:rPr>
      </w:pPr>
    </w:p>
    <w:p w:rsidR="00A54EF7" w:rsidRPr="00437269" w:rsidRDefault="00437269" w:rsidP="00A54EF7">
      <w:pPr>
        <w:pStyle w:val="body"/>
        <w:spacing w:before="0"/>
        <w:jc w:val="center"/>
        <w:rPr>
          <w:b/>
          <w:iCs/>
          <w:sz w:val="28"/>
          <w:szCs w:val="28"/>
        </w:rPr>
      </w:pPr>
      <w:r w:rsidRPr="00437269">
        <w:rPr>
          <w:b/>
          <w:iCs/>
          <w:sz w:val="28"/>
          <w:szCs w:val="28"/>
        </w:rPr>
        <w:t>2</w:t>
      </w:r>
      <w:r w:rsidR="00A54EF7" w:rsidRPr="00437269">
        <w:rPr>
          <w:b/>
          <w:iCs/>
          <w:sz w:val="28"/>
          <w:szCs w:val="28"/>
        </w:rPr>
        <w:t>.2.3.Формирование основ безопасности жизнедеятельности</w:t>
      </w:r>
    </w:p>
    <w:p w:rsidR="00A54EF7" w:rsidRPr="00437269" w:rsidRDefault="00A54EF7" w:rsidP="00A54EF7">
      <w:pPr>
        <w:shd w:val="clear" w:color="auto" w:fill="FFFFFF"/>
        <w:spacing w:after="120" w:line="216" w:lineRule="auto"/>
        <w:textAlignment w:val="baseline"/>
        <w:rPr>
          <w:b/>
          <w:bCs/>
          <w:color w:val="000000"/>
          <w:sz w:val="28"/>
          <w:szCs w:val="28"/>
        </w:rPr>
      </w:pPr>
      <w:r w:rsidRPr="00437269">
        <w:rPr>
          <w:b/>
          <w:bCs/>
          <w:color w:val="000000"/>
          <w:sz w:val="28"/>
          <w:szCs w:val="28"/>
        </w:rPr>
        <w:t>Основные направления работы по ОБЖ</w:t>
      </w:r>
    </w:p>
    <w:p w:rsidR="00A54EF7" w:rsidRDefault="00A54EF7" w:rsidP="00D66B3C">
      <w:pPr>
        <w:pStyle w:val="a9"/>
        <w:numPr>
          <w:ilvl w:val="0"/>
          <w:numId w:val="19"/>
        </w:numPr>
        <w:shd w:val="clear" w:color="auto" w:fill="FFFFFF"/>
        <w:spacing w:before="0" w:after="0" w:line="216" w:lineRule="auto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Усвоение дошкольниками первоначальных знаний о правилах безопасного поведения;</w:t>
      </w:r>
    </w:p>
    <w:p w:rsidR="00A54EF7" w:rsidRDefault="00A54EF7" w:rsidP="00D66B3C">
      <w:pPr>
        <w:numPr>
          <w:ilvl w:val="0"/>
          <w:numId w:val="19"/>
        </w:numPr>
        <w:shd w:val="clear" w:color="auto" w:fill="FFFFFF"/>
        <w:spacing w:line="216" w:lineRule="auto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Формирование у детей качественно новых двигательных навыков и бдительного восприятия окружающей обстановки;</w:t>
      </w:r>
    </w:p>
    <w:p w:rsidR="00A54EF7" w:rsidRDefault="00A54EF7" w:rsidP="00D66B3C">
      <w:pPr>
        <w:numPr>
          <w:ilvl w:val="0"/>
          <w:numId w:val="20"/>
        </w:numPr>
        <w:shd w:val="clear" w:color="auto" w:fill="FFFFFF"/>
        <w:spacing w:line="216" w:lineRule="auto"/>
        <w:jc w:val="both"/>
        <w:textAlignment w:val="baseline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</w:rPr>
        <w:t>Развитие у детей способности к предвидению возможной опасности в конкретной  меняющейся ситуации и построению адекватного безопасного</w:t>
      </w:r>
      <w:r>
        <w:rPr>
          <w:bCs/>
          <w:color w:val="000000"/>
          <w:sz w:val="32"/>
          <w:szCs w:val="32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поведения;</w:t>
      </w:r>
    </w:p>
    <w:p w:rsidR="00A54EF7" w:rsidRDefault="00A54EF7" w:rsidP="00A54EF7">
      <w:pPr>
        <w:shd w:val="clear" w:color="auto" w:fill="FFFFFF"/>
        <w:spacing w:line="216" w:lineRule="auto"/>
        <w:ind w:left="720"/>
        <w:jc w:val="both"/>
        <w:textAlignment w:val="baseline"/>
        <w:rPr>
          <w:sz w:val="28"/>
          <w:szCs w:val="28"/>
        </w:rPr>
      </w:pPr>
    </w:p>
    <w:p w:rsidR="00A54EF7" w:rsidRPr="00437269" w:rsidRDefault="00A54EF7" w:rsidP="00A54EF7">
      <w:pPr>
        <w:shd w:val="clear" w:color="auto" w:fill="FFFFFF"/>
        <w:spacing w:after="240" w:line="216" w:lineRule="auto"/>
        <w:ind w:left="360"/>
        <w:textAlignment w:val="baseline"/>
        <w:rPr>
          <w:b/>
          <w:bCs/>
          <w:color w:val="000000"/>
          <w:sz w:val="28"/>
          <w:szCs w:val="28"/>
        </w:rPr>
      </w:pPr>
      <w:r w:rsidRPr="00437269">
        <w:rPr>
          <w:b/>
          <w:bCs/>
          <w:color w:val="000000"/>
          <w:sz w:val="28"/>
          <w:szCs w:val="28"/>
        </w:rPr>
        <w:t>Основные принципы работы по воспитанию у детей навыков безопасного поведения</w:t>
      </w:r>
    </w:p>
    <w:p w:rsidR="00A54EF7" w:rsidRDefault="00A54EF7" w:rsidP="00D66B3C">
      <w:pPr>
        <w:pStyle w:val="a9"/>
        <w:numPr>
          <w:ilvl w:val="0"/>
          <w:numId w:val="21"/>
        </w:numPr>
        <w:shd w:val="clear" w:color="auto" w:fill="FFFFFF"/>
        <w:spacing w:before="0" w:after="0" w:line="216" w:lineRule="auto"/>
        <w:ind w:left="709" w:hanging="283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Важно не механическое заучивание детьми правил безопасного пове</w:t>
      </w:r>
      <w:r w:rsidR="006876BF">
        <w:rPr>
          <w:bCs/>
          <w:color w:val="000000"/>
          <w:sz w:val="28"/>
          <w:szCs w:val="28"/>
        </w:rPr>
        <w:t xml:space="preserve">дения, а воспитание </w:t>
      </w:r>
      <w:r>
        <w:rPr>
          <w:bCs/>
          <w:color w:val="000000"/>
          <w:sz w:val="28"/>
          <w:szCs w:val="28"/>
        </w:rPr>
        <w:t>у них навыков безопасного поведения в окружающей его обстановке.</w:t>
      </w:r>
    </w:p>
    <w:p w:rsidR="00A54EF7" w:rsidRDefault="00A54EF7" w:rsidP="00D66B3C">
      <w:pPr>
        <w:numPr>
          <w:ilvl w:val="0"/>
          <w:numId w:val="21"/>
        </w:numPr>
        <w:shd w:val="clear" w:color="auto" w:fill="FFFFFF"/>
        <w:spacing w:line="216" w:lineRule="auto"/>
        <w:ind w:left="709" w:hanging="283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Воспитатели и родители не должны ограничиваться словами и показом картинок</w:t>
      </w:r>
      <w:r>
        <w:rPr>
          <w:bCs/>
          <w:color w:val="000000"/>
          <w:sz w:val="28"/>
          <w:szCs w:val="28"/>
        </w:rPr>
        <w:br/>
        <w:t xml:space="preserve">  (хотя это тоже важно). С детьми надо рассматрив</w:t>
      </w:r>
      <w:r w:rsidR="006876BF">
        <w:rPr>
          <w:bCs/>
          <w:color w:val="000000"/>
          <w:sz w:val="28"/>
          <w:szCs w:val="28"/>
        </w:rPr>
        <w:t xml:space="preserve">ать и анализировать различные </w:t>
      </w:r>
      <w:r>
        <w:rPr>
          <w:bCs/>
          <w:color w:val="000000"/>
          <w:sz w:val="28"/>
          <w:szCs w:val="28"/>
        </w:rPr>
        <w:t>жизненные ситуации, если возможно, проигрывать их в реальной обстановке.</w:t>
      </w:r>
    </w:p>
    <w:p w:rsidR="00A54EF7" w:rsidRDefault="00A54EF7" w:rsidP="00D66B3C">
      <w:pPr>
        <w:numPr>
          <w:ilvl w:val="0"/>
          <w:numId w:val="21"/>
        </w:numPr>
        <w:shd w:val="clear" w:color="auto" w:fill="FFFFFF"/>
        <w:spacing w:line="216" w:lineRule="auto"/>
        <w:ind w:left="709" w:hanging="283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Занятия проводить не только по графику или плану, а использовать каждую возможность (ежедневно), в процессе игр, прогулок и т.д., чтобы помочь детям полностью усвоить правила, обращать внимание детей на ту или иную сторону правил.</w:t>
      </w:r>
    </w:p>
    <w:p w:rsidR="00A54EF7" w:rsidRDefault="00A54EF7" w:rsidP="00D66B3C">
      <w:pPr>
        <w:numPr>
          <w:ilvl w:val="0"/>
          <w:numId w:val="21"/>
        </w:numPr>
        <w:shd w:val="clear" w:color="auto" w:fill="FFFFFF"/>
        <w:spacing w:line="216" w:lineRule="auto"/>
        <w:ind w:left="709" w:hanging="283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Развивать качества ребенка: его координацию, внимание, наблюдательность, реакцию </w:t>
      </w:r>
      <w:r>
        <w:rPr>
          <w:rFonts w:ascii="Calibri" w:hAnsi="Calibri" w:cs="Arial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 т.д</w:t>
      </w:r>
      <w:r>
        <w:rPr>
          <w:rFonts w:ascii="Calibri" w:hAnsi="Calibri" w:cs="Arial"/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 xml:space="preserve">Эти качества </w:t>
      </w:r>
      <w:proofErr w:type="gramStart"/>
      <w:r>
        <w:rPr>
          <w:bCs/>
          <w:color w:val="000000"/>
          <w:sz w:val="28"/>
          <w:szCs w:val="28"/>
        </w:rPr>
        <w:t>очень нужны</w:t>
      </w:r>
      <w:proofErr w:type="gramEnd"/>
      <w:r>
        <w:rPr>
          <w:bCs/>
          <w:color w:val="000000"/>
          <w:sz w:val="28"/>
          <w:szCs w:val="28"/>
        </w:rPr>
        <w:t xml:space="preserve"> и для безопасного поведения.</w:t>
      </w:r>
    </w:p>
    <w:p w:rsidR="00A54EF7" w:rsidRDefault="00A54EF7" w:rsidP="00A54EF7">
      <w:pPr>
        <w:pStyle w:val="body"/>
        <w:spacing w:before="0" w:after="0"/>
        <w:rPr>
          <w:b/>
          <w:sz w:val="32"/>
          <w:szCs w:val="32"/>
        </w:rPr>
      </w:pPr>
    </w:p>
    <w:p w:rsidR="00A54EF7" w:rsidRPr="00437269" w:rsidRDefault="00A54EF7" w:rsidP="00437269">
      <w:pPr>
        <w:pStyle w:val="body"/>
        <w:spacing w:before="0" w:after="0"/>
        <w:rPr>
          <w:b/>
          <w:sz w:val="28"/>
          <w:szCs w:val="28"/>
        </w:rPr>
      </w:pPr>
      <w:r w:rsidRPr="00437269">
        <w:rPr>
          <w:b/>
          <w:sz w:val="28"/>
          <w:szCs w:val="28"/>
        </w:rPr>
        <w:t>Примерное содержание работы</w:t>
      </w:r>
    </w:p>
    <w:p w:rsidR="00A54EF7" w:rsidRDefault="00A54EF7" w:rsidP="00D66B3C">
      <w:pPr>
        <w:pStyle w:val="body"/>
        <w:numPr>
          <w:ilvl w:val="0"/>
          <w:numId w:val="22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Ребенок и другие люди:</w:t>
      </w:r>
    </w:p>
    <w:p w:rsidR="00A54EF7" w:rsidRDefault="00A54EF7" w:rsidP="00D66B3C">
      <w:pPr>
        <w:pStyle w:val="body"/>
        <w:numPr>
          <w:ilvl w:val="0"/>
          <w:numId w:val="23"/>
        </w:numPr>
        <w:spacing w:before="0" w:after="0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О несовпадении приятной внешности и добрых намерений.</w:t>
      </w:r>
    </w:p>
    <w:p w:rsidR="00A54EF7" w:rsidRDefault="00A54EF7" w:rsidP="00D66B3C">
      <w:pPr>
        <w:pStyle w:val="body"/>
        <w:numPr>
          <w:ilvl w:val="0"/>
          <w:numId w:val="23"/>
        </w:numPr>
        <w:spacing w:before="0" w:after="0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Опасные ситуации контактов с незнакомыми людьми.</w:t>
      </w:r>
    </w:p>
    <w:p w:rsidR="00A54EF7" w:rsidRDefault="00A54EF7" w:rsidP="00D66B3C">
      <w:pPr>
        <w:pStyle w:val="body"/>
        <w:numPr>
          <w:ilvl w:val="0"/>
          <w:numId w:val="23"/>
        </w:numPr>
        <w:spacing w:before="0" w:after="0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Ситуации насильственного поведения со стороны незнакомого взрослого.</w:t>
      </w:r>
    </w:p>
    <w:p w:rsidR="00A54EF7" w:rsidRDefault="00A54EF7" w:rsidP="00D66B3C">
      <w:pPr>
        <w:pStyle w:val="body"/>
        <w:numPr>
          <w:ilvl w:val="0"/>
          <w:numId w:val="23"/>
        </w:numPr>
        <w:spacing w:before="0" w:after="0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Ребенок и другие дети, в том числе подросток.</w:t>
      </w:r>
    </w:p>
    <w:p w:rsidR="00A54EF7" w:rsidRDefault="00A54EF7" w:rsidP="00D66B3C">
      <w:pPr>
        <w:pStyle w:val="body"/>
        <w:numPr>
          <w:ilvl w:val="0"/>
          <w:numId w:val="23"/>
        </w:numPr>
        <w:spacing w:before="0" w:after="0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Если «чужой» приходит в дом.</w:t>
      </w:r>
    </w:p>
    <w:p w:rsidR="00A54EF7" w:rsidRDefault="00A54EF7" w:rsidP="00D66B3C">
      <w:pPr>
        <w:pStyle w:val="body"/>
        <w:numPr>
          <w:ilvl w:val="0"/>
          <w:numId w:val="22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Ребенок и природа:</w:t>
      </w:r>
    </w:p>
    <w:p w:rsidR="00A54EF7" w:rsidRDefault="00A54EF7" w:rsidP="00D66B3C">
      <w:pPr>
        <w:pStyle w:val="body"/>
        <w:numPr>
          <w:ilvl w:val="0"/>
          <w:numId w:val="24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природе все взаимосвязано.</w:t>
      </w:r>
    </w:p>
    <w:p w:rsidR="00A54EF7" w:rsidRDefault="00A54EF7" w:rsidP="00D66B3C">
      <w:pPr>
        <w:pStyle w:val="body"/>
        <w:numPr>
          <w:ilvl w:val="0"/>
          <w:numId w:val="24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Загрязнение окружающей среды.</w:t>
      </w:r>
    </w:p>
    <w:p w:rsidR="00A54EF7" w:rsidRDefault="00A54EF7" w:rsidP="00D66B3C">
      <w:pPr>
        <w:pStyle w:val="body"/>
        <w:numPr>
          <w:ilvl w:val="0"/>
          <w:numId w:val="24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Ухудшение экологической ситуации.</w:t>
      </w:r>
    </w:p>
    <w:p w:rsidR="00A54EF7" w:rsidRDefault="00A54EF7" w:rsidP="00D66B3C">
      <w:pPr>
        <w:pStyle w:val="body"/>
        <w:numPr>
          <w:ilvl w:val="0"/>
          <w:numId w:val="24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Бережное отношение к живой природе.</w:t>
      </w:r>
    </w:p>
    <w:p w:rsidR="00A54EF7" w:rsidRDefault="00A54EF7" w:rsidP="00D66B3C">
      <w:pPr>
        <w:pStyle w:val="body"/>
        <w:numPr>
          <w:ilvl w:val="0"/>
          <w:numId w:val="24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Ядовитые растения.</w:t>
      </w:r>
    </w:p>
    <w:p w:rsidR="00A54EF7" w:rsidRDefault="00A54EF7" w:rsidP="00D66B3C">
      <w:pPr>
        <w:pStyle w:val="body"/>
        <w:numPr>
          <w:ilvl w:val="0"/>
          <w:numId w:val="24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Контакты с животными.</w:t>
      </w:r>
    </w:p>
    <w:p w:rsidR="00A54EF7" w:rsidRDefault="00A54EF7" w:rsidP="00D66B3C">
      <w:pPr>
        <w:pStyle w:val="body"/>
        <w:numPr>
          <w:ilvl w:val="0"/>
          <w:numId w:val="24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Восстановление окружающей среды.</w:t>
      </w:r>
    </w:p>
    <w:p w:rsidR="00A54EF7" w:rsidRDefault="00A54EF7" w:rsidP="00D66B3C">
      <w:pPr>
        <w:pStyle w:val="body"/>
        <w:numPr>
          <w:ilvl w:val="0"/>
          <w:numId w:val="22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Ребенок дома:</w:t>
      </w:r>
    </w:p>
    <w:p w:rsidR="00A54EF7" w:rsidRDefault="00A54EF7" w:rsidP="00D66B3C">
      <w:pPr>
        <w:pStyle w:val="body"/>
        <w:numPr>
          <w:ilvl w:val="0"/>
          <w:numId w:val="25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Прямые запреты и умение правильно обращаться с некоторыми предметами.</w:t>
      </w:r>
    </w:p>
    <w:p w:rsidR="00A54EF7" w:rsidRDefault="00A54EF7" w:rsidP="00D66B3C">
      <w:pPr>
        <w:pStyle w:val="body"/>
        <w:numPr>
          <w:ilvl w:val="0"/>
          <w:numId w:val="25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Открытое окно, балкон как источник опасности.</w:t>
      </w:r>
    </w:p>
    <w:p w:rsidR="00A54EF7" w:rsidRDefault="00A54EF7" w:rsidP="00D66B3C">
      <w:pPr>
        <w:pStyle w:val="body"/>
        <w:numPr>
          <w:ilvl w:val="0"/>
          <w:numId w:val="25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Экстремальные ситуации в быту.</w:t>
      </w:r>
    </w:p>
    <w:p w:rsidR="00A54EF7" w:rsidRDefault="00A54EF7" w:rsidP="00D66B3C">
      <w:pPr>
        <w:pStyle w:val="body"/>
        <w:numPr>
          <w:ilvl w:val="0"/>
          <w:numId w:val="22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Ребенок и улица:</w:t>
      </w:r>
    </w:p>
    <w:p w:rsidR="00A54EF7" w:rsidRDefault="00A54EF7" w:rsidP="00D66B3C">
      <w:pPr>
        <w:pStyle w:val="body"/>
        <w:numPr>
          <w:ilvl w:val="0"/>
          <w:numId w:val="26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Устройство проезжей части.</w:t>
      </w:r>
    </w:p>
    <w:p w:rsidR="00A54EF7" w:rsidRDefault="00A54EF7" w:rsidP="00D66B3C">
      <w:pPr>
        <w:pStyle w:val="body"/>
        <w:numPr>
          <w:ilvl w:val="0"/>
          <w:numId w:val="26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Дорожные знаки для водителей и пешеходов.</w:t>
      </w:r>
    </w:p>
    <w:p w:rsidR="00A54EF7" w:rsidRDefault="00A54EF7" w:rsidP="00D66B3C">
      <w:pPr>
        <w:pStyle w:val="body"/>
        <w:numPr>
          <w:ilvl w:val="0"/>
          <w:numId w:val="26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Правила езды на велосипеде.</w:t>
      </w:r>
    </w:p>
    <w:p w:rsidR="00A54EF7" w:rsidRDefault="00A54EF7" w:rsidP="00D66B3C">
      <w:pPr>
        <w:pStyle w:val="body"/>
        <w:numPr>
          <w:ilvl w:val="0"/>
          <w:numId w:val="26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О работе ГИБДД.</w:t>
      </w:r>
    </w:p>
    <w:p w:rsidR="00A54EF7" w:rsidRDefault="00A54EF7" w:rsidP="00D66B3C">
      <w:pPr>
        <w:pStyle w:val="body"/>
        <w:numPr>
          <w:ilvl w:val="0"/>
          <w:numId w:val="26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Правила поведения в транспорте.</w:t>
      </w:r>
    </w:p>
    <w:p w:rsidR="00A54EF7" w:rsidRDefault="00A54EF7" w:rsidP="00D66B3C">
      <w:pPr>
        <w:pStyle w:val="body"/>
        <w:numPr>
          <w:ilvl w:val="0"/>
          <w:numId w:val="26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Если ребенок потерялся на улице.</w:t>
      </w:r>
    </w:p>
    <w:p w:rsidR="00A54EF7" w:rsidRDefault="00A54EF7" w:rsidP="00A54EF7">
      <w:pPr>
        <w:pStyle w:val="body"/>
        <w:spacing w:before="0" w:after="0"/>
        <w:jc w:val="both"/>
        <w:rPr>
          <w:sz w:val="22"/>
          <w:szCs w:val="22"/>
        </w:rPr>
      </w:pPr>
    </w:p>
    <w:p w:rsidR="00A54EF7" w:rsidRPr="00437269" w:rsidRDefault="00437269" w:rsidP="001D1B28">
      <w:pPr>
        <w:pStyle w:val="body"/>
        <w:spacing w:before="0" w:after="0"/>
        <w:ind w:left="1440"/>
        <w:jc w:val="center"/>
        <w:rPr>
          <w:b/>
          <w:sz w:val="28"/>
          <w:szCs w:val="28"/>
        </w:rPr>
      </w:pPr>
      <w:r w:rsidRPr="00437269">
        <w:rPr>
          <w:b/>
          <w:sz w:val="28"/>
          <w:szCs w:val="28"/>
        </w:rPr>
        <w:t>2</w:t>
      </w:r>
      <w:r w:rsidR="00A54EF7" w:rsidRPr="00437269">
        <w:rPr>
          <w:b/>
          <w:sz w:val="28"/>
          <w:szCs w:val="28"/>
        </w:rPr>
        <w:t>.2.4.Развитие трудовой деятельности.</w:t>
      </w:r>
    </w:p>
    <w:p w:rsidR="00A54EF7" w:rsidRDefault="00A54EF7" w:rsidP="00A54EF7">
      <w:pPr>
        <w:pStyle w:val="body"/>
        <w:spacing w:before="0" w:after="0"/>
        <w:jc w:val="both"/>
        <w:rPr>
          <w:sz w:val="28"/>
          <w:szCs w:val="28"/>
        </w:rPr>
      </w:pPr>
    </w:p>
    <w:p w:rsidR="00A54EF7" w:rsidRDefault="00A54EF7" w:rsidP="00A54EF7">
      <w:pPr>
        <w:pStyle w:val="body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Компоненты трудовой деятельности.</w:t>
      </w:r>
    </w:p>
    <w:p w:rsidR="00A54EF7" w:rsidRDefault="00A54EF7" w:rsidP="00D66B3C">
      <w:pPr>
        <w:pStyle w:val="body"/>
        <w:numPr>
          <w:ilvl w:val="0"/>
          <w:numId w:val="27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и контроль (умение ставить перед собой цель возникает у детей в среднем дошкольном возрасте).</w:t>
      </w:r>
    </w:p>
    <w:p w:rsidR="00A54EF7" w:rsidRDefault="00A54EF7" w:rsidP="00D66B3C">
      <w:pPr>
        <w:pStyle w:val="body"/>
        <w:numPr>
          <w:ilvl w:val="0"/>
          <w:numId w:val="27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Оценка достигнутого результата с точки зрения его важности для самого ребенка и для всей группы.</w:t>
      </w:r>
    </w:p>
    <w:p w:rsidR="00A54EF7" w:rsidRDefault="00A54EF7" w:rsidP="00D66B3C">
      <w:pPr>
        <w:pStyle w:val="body"/>
        <w:numPr>
          <w:ilvl w:val="0"/>
          <w:numId w:val="27"/>
        </w:num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Мотивы, побуждающие детей к труду:</w:t>
      </w:r>
    </w:p>
    <w:p w:rsidR="00A54EF7" w:rsidRDefault="006876BF" w:rsidP="006876BF">
      <w:pPr>
        <w:pStyle w:val="body"/>
        <w:tabs>
          <w:tab w:val="left" w:pos="993"/>
          <w:tab w:val="left" w:pos="212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интерес к процессу действий;</w:t>
      </w:r>
    </w:p>
    <w:p w:rsidR="00A54EF7" w:rsidRDefault="006876BF" w:rsidP="006876BF">
      <w:pPr>
        <w:pStyle w:val="body"/>
        <w:tabs>
          <w:tab w:val="left" w:pos="993"/>
          <w:tab w:val="left" w:pos="212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интерес к будущему результату;</w:t>
      </w:r>
    </w:p>
    <w:p w:rsidR="00A54EF7" w:rsidRDefault="006876BF" w:rsidP="006876BF">
      <w:pPr>
        <w:pStyle w:val="body"/>
        <w:tabs>
          <w:tab w:val="left" w:pos="993"/>
          <w:tab w:val="left" w:pos="212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интерес к овладению новыми навыками;</w:t>
      </w:r>
    </w:p>
    <w:p w:rsidR="00A54EF7" w:rsidRDefault="006876BF" w:rsidP="006876BF">
      <w:pPr>
        <w:pStyle w:val="body"/>
        <w:tabs>
          <w:tab w:val="left" w:pos="993"/>
          <w:tab w:val="left" w:pos="212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соучастие в труде совместно с взрослыми;</w:t>
      </w:r>
    </w:p>
    <w:p w:rsidR="00A54EF7" w:rsidRDefault="006876BF" w:rsidP="006876BF">
      <w:pPr>
        <w:pStyle w:val="body"/>
        <w:tabs>
          <w:tab w:val="left" w:pos="993"/>
          <w:tab w:val="left" w:pos="212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осознание своих обязанностей;</w:t>
      </w:r>
    </w:p>
    <w:p w:rsidR="00A54EF7" w:rsidRDefault="006876BF" w:rsidP="006876BF">
      <w:pPr>
        <w:pStyle w:val="body"/>
        <w:tabs>
          <w:tab w:val="left" w:pos="993"/>
          <w:tab w:val="left" w:pos="212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осознание смысла, общественной важности труда. Чем выше уровень развития трудовой деятельности, тем выше    ее воспитательный потенциал.</w:t>
      </w:r>
    </w:p>
    <w:p w:rsidR="00A54EF7" w:rsidRDefault="00A54EF7" w:rsidP="00A54EF7">
      <w:pPr>
        <w:pStyle w:val="body"/>
        <w:spacing w:before="0" w:after="0"/>
        <w:jc w:val="both"/>
        <w:rPr>
          <w:b/>
          <w:sz w:val="28"/>
          <w:szCs w:val="28"/>
        </w:rPr>
      </w:pPr>
    </w:p>
    <w:p w:rsidR="00A54EF7" w:rsidRDefault="00A54EF7" w:rsidP="00A54EF7">
      <w:pPr>
        <w:pStyle w:val="body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Своеобразие трудовой деятельности детей:</w:t>
      </w:r>
    </w:p>
    <w:p w:rsidR="00A54EF7" w:rsidRDefault="00A54EF7" w:rsidP="00D66B3C">
      <w:pPr>
        <w:pStyle w:val="body"/>
        <w:numPr>
          <w:ilvl w:val="0"/>
          <w:numId w:val="28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«субъективная значимость труда», то есть оценка результата не с точки зрения выполненного объема работы, а с учетом проявления заботливости, настойчивости, затраченных трудовых или волевых усилий.</w:t>
      </w:r>
    </w:p>
    <w:p w:rsidR="00A54EF7" w:rsidRDefault="00A54EF7" w:rsidP="00D66B3C">
      <w:pPr>
        <w:pStyle w:val="body"/>
        <w:numPr>
          <w:ilvl w:val="0"/>
          <w:numId w:val="28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связь с игрой, которая проявляется:</w:t>
      </w:r>
    </w:p>
    <w:p w:rsidR="00A54EF7" w:rsidRDefault="00A54EF7" w:rsidP="00D66B3C">
      <w:pPr>
        <w:pStyle w:val="body"/>
        <w:numPr>
          <w:ilvl w:val="0"/>
          <w:numId w:val="2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манипулятивных</w:t>
      </w:r>
      <w:proofErr w:type="spellEnd"/>
      <w:r>
        <w:rPr>
          <w:sz w:val="28"/>
          <w:szCs w:val="28"/>
        </w:rPr>
        <w:t xml:space="preserve"> действиях детей, исполняющих роли взрослых;</w:t>
      </w:r>
    </w:p>
    <w:p w:rsidR="00A54EF7" w:rsidRDefault="00A54EF7" w:rsidP="00D66B3C">
      <w:pPr>
        <w:pStyle w:val="body"/>
        <w:numPr>
          <w:ilvl w:val="0"/>
          <w:numId w:val="2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 продуктивных действиях, составляющих сюжет игры;</w:t>
      </w:r>
    </w:p>
    <w:p w:rsidR="00A54EF7" w:rsidRDefault="00A54EF7" w:rsidP="00D66B3C">
      <w:pPr>
        <w:pStyle w:val="body"/>
        <w:numPr>
          <w:ilvl w:val="0"/>
          <w:numId w:val="2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во включении игровых действий в трудовой процесс;</w:t>
      </w:r>
    </w:p>
    <w:p w:rsidR="00A54EF7" w:rsidRDefault="00A54EF7" w:rsidP="00D66B3C">
      <w:pPr>
        <w:pStyle w:val="body"/>
        <w:numPr>
          <w:ilvl w:val="0"/>
          <w:numId w:val="2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 ролевом поведении ребенка, создающего образ труженика.</w:t>
      </w:r>
    </w:p>
    <w:p w:rsidR="00A54EF7" w:rsidRDefault="00A54EF7" w:rsidP="00A54EF7">
      <w:pPr>
        <w:pStyle w:val="body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Виды труда:</w:t>
      </w:r>
    </w:p>
    <w:p w:rsidR="00A54EF7" w:rsidRDefault="00A54EF7" w:rsidP="00D66B3C">
      <w:pPr>
        <w:pStyle w:val="body"/>
        <w:numPr>
          <w:ilvl w:val="0"/>
          <w:numId w:val="30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Самообслуживание.</w:t>
      </w:r>
    </w:p>
    <w:p w:rsidR="00A54EF7" w:rsidRDefault="00A54EF7" w:rsidP="00D66B3C">
      <w:pPr>
        <w:pStyle w:val="body"/>
        <w:numPr>
          <w:ilvl w:val="0"/>
          <w:numId w:val="30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Хозяйственно-бытовой труд.</w:t>
      </w:r>
    </w:p>
    <w:p w:rsidR="00A54EF7" w:rsidRDefault="00A54EF7" w:rsidP="00D66B3C">
      <w:pPr>
        <w:pStyle w:val="body"/>
        <w:numPr>
          <w:ilvl w:val="0"/>
          <w:numId w:val="30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Труд в природе.</w:t>
      </w:r>
    </w:p>
    <w:p w:rsidR="00A54EF7" w:rsidRDefault="00A54EF7" w:rsidP="00D66B3C">
      <w:pPr>
        <w:pStyle w:val="body"/>
        <w:numPr>
          <w:ilvl w:val="0"/>
          <w:numId w:val="30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Ручной труд.</w:t>
      </w:r>
    </w:p>
    <w:p w:rsidR="00A54EF7" w:rsidRDefault="00A54EF7" w:rsidP="00D66B3C">
      <w:pPr>
        <w:pStyle w:val="body"/>
        <w:numPr>
          <w:ilvl w:val="0"/>
          <w:numId w:val="30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трудом взрослых.</w:t>
      </w:r>
    </w:p>
    <w:p w:rsidR="00A54EF7" w:rsidRDefault="00A54EF7" w:rsidP="00A54EF7">
      <w:pPr>
        <w:pStyle w:val="body"/>
        <w:spacing w:before="0" w:after="0"/>
        <w:jc w:val="both"/>
        <w:rPr>
          <w:sz w:val="22"/>
          <w:szCs w:val="22"/>
        </w:rPr>
      </w:pPr>
    </w:p>
    <w:p w:rsidR="00A54EF7" w:rsidRDefault="00A54EF7" w:rsidP="00A54EF7">
      <w:pPr>
        <w:pStyle w:val="body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Формы организации трудовой деятельности:</w:t>
      </w:r>
    </w:p>
    <w:p w:rsidR="00A54EF7" w:rsidRDefault="00A54EF7" w:rsidP="00D66B3C">
      <w:pPr>
        <w:pStyle w:val="body"/>
        <w:numPr>
          <w:ilvl w:val="0"/>
          <w:numId w:val="31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Поручения:</w:t>
      </w:r>
    </w:p>
    <w:p w:rsidR="00A54EF7" w:rsidRDefault="00A54EF7" w:rsidP="00D66B3C">
      <w:pPr>
        <w:pStyle w:val="body"/>
        <w:numPr>
          <w:ilvl w:val="0"/>
          <w:numId w:val="32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простые и сложные;</w:t>
      </w:r>
    </w:p>
    <w:p w:rsidR="00A54EF7" w:rsidRDefault="00A54EF7" w:rsidP="00D66B3C">
      <w:pPr>
        <w:pStyle w:val="body"/>
        <w:numPr>
          <w:ilvl w:val="0"/>
          <w:numId w:val="32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эпизодические и длительные;</w:t>
      </w:r>
    </w:p>
    <w:p w:rsidR="00A54EF7" w:rsidRDefault="00A54EF7" w:rsidP="00D66B3C">
      <w:pPr>
        <w:pStyle w:val="body"/>
        <w:numPr>
          <w:ilvl w:val="0"/>
          <w:numId w:val="32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коллективные.</w:t>
      </w:r>
    </w:p>
    <w:p w:rsidR="00A54EF7" w:rsidRDefault="00A54EF7" w:rsidP="00D66B3C">
      <w:pPr>
        <w:pStyle w:val="body"/>
        <w:numPr>
          <w:ilvl w:val="0"/>
          <w:numId w:val="31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Дежурства.</w:t>
      </w:r>
    </w:p>
    <w:p w:rsidR="00A54EF7" w:rsidRDefault="00A54EF7" w:rsidP="00D66B3C">
      <w:pPr>
        <w:pStyle w:val="body"/>
        <w:numPr>
          <w:ilvl w:val="0"/>
          <w:numId w:val="31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Коллективный труд.</w:t>
      </w:r>
    </w:p>
    <w:p w:rsidR="00A54EF7" w:rsidRDefault="00A54EF7" w:rsidP="00A54EF7">
      <w:pPr>
        <w:pStyle w:val="body"/>
        <w:spacing w:before="0" w:after="0"/>
        <w:jc w:val="both"/>
        <w:rPr>
          <w:sz w:val="22"/>
          <w:szCs w:val="22"/>
        </w:rPr>
      </w:pPr>
    </w:p>
    <w:p w:rsidR="00A54EF7" w:rsidRDefault="00A54EF7" w:rsidP="00A54EF7">
      <w:pPr>
        <w:pStyle w:val="body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Типы организации труда детей</w:t>
      </w:r>
    </w:p>
    <w:p w:rsidR="00A54EF7" w:rsidRDefault="00A54EF7" w:rsidP="00D66B3C">
      <w:pPr>
        <w:pStyle w:val="body"/>
        <w:numPr>
          <w:ilvl w:val="0"/>
          <w:numId w:val="33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труд.</w:t>
      </w:r>
    </w:p>
    <w:p w:rsidR="00A54EF7" w:rsidRDefault="00A54EF7" w:rsidP="00D66B3C">
      <w:pPr>
        <w:pStyle w:val="body"/>
        <w:numPr>
          <w:ilvl w:val="0"/>
          <w:numId w:val="33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Труд рядом.</w:t>
      </w:r>
    </w:p>
    <w:p w:rsidR="00A54EF7" w:rsidRDefault="00A54EF7" w:rsidP="00D66B3C">
      <w:pPr>
        <w:pStyle w:val="body"/>
        <w:numPr>
          <w:ilvl w:val="0"/>
          <w:numId w:val="33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Общий труд.</w:t>
      </w:r>
    </w:p>
    <w:p w:rsidR="00A54EF7" w:rsidRDefault="00A54EF7" w:rsidP="00D66B3C">
      <w:pPr>
        <w:pStyle w:val="body"/>
        <w:numPr>
          <w:ilvl w:val="0"/>
          <w:numId w:val="33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Совместный труд.</w:t>
      </w:r>
    </w:p>
    <w:p w:rsidR="004858B8" w:rsidRDefault="004858B8" w:rsidP="004858B8">
      <w:pPr>
        <w:pStyle w:val="body"/>
        <w:spacing w:before="0" w:after="0"/>
        <w:jc w:val="both"/>
        <w:rPr>
          <w:sz w:val="28"/>
          <w:szCs w:val="28"/>
        </w:rPr>
      </w:pPr>
    </w:p>
    <w:p w:rsidR="004858B8" w:rsidRDefault="004858B8" w:rsidP="004858B8">
      <w:pPr>
        <w:pStyle w:val="body"/>
        <w:spacing w:before="0" w:after="0"/>
        <w:jc w:val="both"/>
        <w:rPr>
          <w:sz w:val="28"/>
          <w:szCs w:val="28"/>
        </w:rPr>
      </w:pPr>
    </w:p>
    <w:p w:rsidR="00A54EF7" w:rsidRDefault="00A54EF7" w:rsidP="00A54EF7">
      <w:pPr>
        <w:pStyle w:val="body"/>
        <w:spacing w:before="0" w:after="0"/>
        <w:jc w:val="both"/>
        <w:rPr>
          <w:sz w:val="22"/>
          <w:szCs w:val="22"/>
        </w:rPr>
      </w:pPr>
    </w:p>
    <w:p w:rsidR="00A54EF7" w:rsidRDefault="00A54EF7" w:rsidP="00437269">
      <w:pPr>
        <w:pStyle w:val="body"/>
        <w:spacing w:before="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структуры и формы детской трудовой деятельности</w:t>
      </w:r>
    </w:p>
    <w:tbl>
      <w:tblPr>
        <w:tblStyle w:val="af5"/>
        <w:tblW w:w="0" w:type="auto"/>
        <w:tblLook w:val="04A0"/>
      </w:tblPr>
      <w:tblGrid>
        <w:gridCol w:w="2914"/>
        <w:gridCol w:w="3288"/>
        <w:gridCol w:w="3834"/>
      </w:tblGrid>
      <w:tr w:rsidR="0070613C" w:rsidTr="0070613C">
        <w:tc>
          <w:tcPr>
            <w:tcW w:w="3794" w:type="dxa"/>
          </w:tcPr>
          <w:p w:rsidR="0070613C" w:rsidRDefault="0070613C" w:rsidP="00F44195">
            <w:pPr>
              <w:pStyle w:val="body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Условное обозначение </w:t>
            </w:r>
          </w:p>
        </w:tc>
        <w:tc>
          <w:tcPr>
            <w:tcW w:w="4819" w:type="dxa"/>
          </w:tcPr>
          <w:p w:rsidR="0070613C" w:rsidRDefault="0070613C" w:rsidP="00F44195">
            <w:pPr>
              <w:pStyle w:val="body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Особенности структуры</w:t>
            </w:r>
          </w:p>
        </w:tc>
        <w:tc>
          <w:tcPr>
            <w:tcW w:w="6456" w:type="dxa"/>
          </w:tcPr>
          <w:p w:rsidR="0070613C" w:rsidRDefault="0070613C" w:rsidP="00F44195">
            <w:pPr>
              <w:pStyle w:val="body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Наличие совместных действий в зависимости от участников</w:t>
            </w:r>
          </w:p>
        </w:tc>
      </w:tr>
      <w:tr w:rsidR="0070613C" w:rsidTr="0070613C">
        <w:tc>
          <w:tcPr>
            <w:tcW w:w="3794" w:type="dxa"/>
          </w:tcPr>
          <w:p w:rsidR="0070613C" w:rsidRDefault="0070613C" w:rsidP="00F44195">
            <w:pPr>
              <w:pStyle w:val="body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труд</w:t>
            </w:r>
          </w:p>
        </w:tc>
        <w:tc>
          <w:tcPr>
            <w:tcW w:w="4819" w:type="dxa"/>
            <w:vMerge w:val="restart"/>
          </w:tcPr>
          <w:p w:rsidR="0070613C" w:rsidRDefault="0070613C" w:rsidP="00F44195">
            <w:pPr>
              <w:pStyle w:val="body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Ребенок действует сам, выполняя все задания в индивидуальном темпе</w:t>
            </w:r>
          </w:p>
        </w:tc>
        <w:tc>
          <w:tcPr>
            <w:tcW w:w="6456" w:type="dxa"/>
            <w:vMerge w:val="restart"/>
          </w:tcPr>
          <w:p w:rsidR="0070613C" w:rsidRDefault="0070613C" w:rsidP="00F44195">
            <w:pPr>
              <w:pStyle w:val="body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испытывает никакой зависимости от других детей</w:t>
            </w:r>
          </w:p>
        </w:tc>
      </w:tr>
      <w:tr w:rsidR="0070613C" w:rsidTr="0070613C">
        <w:tc>
          <w:tcPr>
            <w:tcW w:w="3794" w:type="dxa"/>
          </w:tcPr>
          <w:p w:rsidR="0070613C" w:rsidRDefault="0070613C" w:rsidP="00F44195">
            <w:pPr>
              <w:pStyle w:val="body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рядом</w:t>
            </w:r>
          </w:p>
        </w:tc>
        <w:tc>
          <w:tcPr>
            <w:tcW w:w="4819" w:type="dxa"/>
            <w:vMerge/>
          </w:tcPr>
          <w:p w:rsidR="0070613C" w:rsidRDefault="0070613C" w:rsidP="00A54EF7">
            <w:pPr>
              <w:pStyle w:val="body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56" w:type="dxa"/>
            <w:vMerge/>
          </w:tcPr>
          <w:p w:rsidR="0070613C" w:rsidRDefault="0070613C" w:rsidP="00A54EF7">
            <w:pPr>
              <w:pStyle w:val="body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70613C" w:rsidTr="0070613C">
        <w:tc>
          <w:tcPr>
            <w:tcW w:w="3794" w:type="dxa"/>
          </w:tcPr>
          <w:p w:rsidR="0070613C" w:rsidRDefault="0070613C" w:rsidP="00F44195">
            <w:pPr>
              <w:pStyle w:val="body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общий</w:t>
            </w:r>
          </w:p>
        </w:tc>
        <w:tc>
          <w:tcPr>
            <w:tcW w:w="4819" w:type="dxa"/>
          </w:tcPr>
          <w:p w:rsidR="0070613C" w:rsidRDefault="0070613C" w:rsidP="00F44195">
            <w:pPr>
              <w:pStyle w:val="body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Участников объединяет общее задание и общий результат</w:t>
            </w:r>
          </w:p>
        </w:tc>
        <w:tc>
          <w:tcPr>
            <w:tcW w:w="6456" w:type="dxa"/>
          </w:tcPr>
          <w:p w:rsidR="0070613C" w:rsidRDefault="0070613C" w:rsidP="00F44195">
            <w:pPr>
              <w:pStyle w:val="body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Возникает необходимость согласований при распределении задании, при обобщении результатов</w:t>
            </w:r>
          </w:p>
        </w:tc>
      </w:tr>
      <w:tr w:rsidR="0070613C" w:rsidTr="0070613C">
        <w:tc>
          <w:tcPr>
            <w:tcW w:w="3794" w:type="dxa"/>
          </w:tcPr>
          <w:p w:rsidR="0070613C" w:rsidRDefault="0070613C" w:rsidP="00F44195">
            <w:pPr>
              <w:pStyle w:val="body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совместный</w:t>
            </w:r>
          </w:p>
        </w:tc>
        <w:tc>
          <w:tcPr>
            <w:tcW w:w="4819" w:type="dxa"/>
          </w:tcPr>
          <w:p w:rsidR="0070613C" w:rsidRDefault="0070613C" w:rsidP="00F44195">
            <w:pPr>
              <w:pStyle w:val="body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тесной зависимости от партнеров, темпа и качества их деятельности</w:t>
            </w:r>
          </w:p>
        </w:tc>
        <w:tc>
          <w:tcPr>
            <w:tcW w:w="6456" w:type="dxa"/>
          </w:tcPr>
          <w:p w:rsidR="0070613C" w:rsidRDefault="0070613C" w:rsidP="00F44195">
            <w:pPr>
              <w:pStyle w:val="body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участник является контролером деятельности предыдущего участника</w:t>
            </w:r>
          </w:p>
        </w:tc>
      </w:tr>
    </w:tbl>
    <w:p w:rsidR="00437269" w:rsidRDefault="00437269" w:rsidP="00A54EF7">
      <w:pPr>
        <w:pStyle w:val="body"/>
        <w:spacing w:before="0" w:after="0"/>
        <w:jc w:val="both"/>
        <w:rPr>
          <w:b/>
          <w:sz w:val="28"/>
          <w:szCs w:val="28"/>
        </w:rPr>
      </w:pPr>
    </w:p>
    <w:p w:rsidR="00A54EF7" w:rsidRDefault="00A54EF7" w:rsidP="00437269">
      <w:pPr>
        <w:pStyle w:val="body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Методы и приемы трудового воспитания детей</w:t>
      </w:r>
    </w:p>
    <w:p w:rsidR="00A54EF7" w:rsidRDefault="00A54EF7" w:rsidP="00A54EF7">
      <w:pPr>
        <w:pStyle w:val="body"/>
        <w:spacing w:before="0" w:after="0"/>
        <w:jc w:val="both"/>
        <w:rPr>
          <w:b/>
          <w:sz w:val="28"/>
          <w:szCs w:val="28"/>
        </w:rPr>
      </w:pPr>
    </w:p>
    <w:p w:rsidR="00A54EF7" w:rsidRDefault="00A54EF7" w:rsidP="00A54EF7">
      <w:pPr>
        <w:pStyle w:val="body"/>
        <w:spacing w:before="0"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 группа методов: формирование нравственных представление, суждений, оценок.</w:t>
      </w:r>
    </w:p>
    <w:p w:rsidR="00A54EF7" w:rsidRDefault="00A54EF7" w:rsidP="00D66B3C">
      <w:pPr>
        <w:pStyle w:val="body"/>
        <w:numPr>
          <w:ilvl w:val="0"/>
          <w:numId w:val="34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Решение маленьких логических задач, загадок.</w:t>
      </w:r>
    </w:p>
    <w:p w:rsidR="00A54EF7" w:rsidRDefault="00A54EF7" w:rsidP="00D66B3C">
      <w:pPr>
        <w:pStyle w:val="body"/>
        <w:numPr>
          <w:ilvl w:val="0"/>
          <w:numId w:val="34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Приучение к размышлению, логические беседы.</w:t>
      </w:r>
    </w:p>
    <w:p w:rsidR="00A54EF7" w:rsidRDefault="00A54EF7" w:rsidP="00D66B3C">
      <w:pPr>
        <w:pStyle w:val="body"/>
        <w:numPr>
          <w:ilvl w:val="0"/>
          <w:numId w:val="34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Беседы на этические темы.</w:t>
      </w:r>
    </w:p>
    <w:p w:rsidR="00A54EF7" w:rsidRDefault="00A54EF7" w:rsidP="00D66B3C">
      <w:pPr>
        <w:pStyle w:val="body"/>
        <w:numPr>
          <w:ilvl w:val="0"/>
          <w:numId w:val="34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Чтение художественной литературы.</w:t>
      </w:r>
    </w:p>
    <w:p w:rsidR="00A54EF7" w:rsidRDefault="00A54EF7" w:rsidP="00D66B3C">
      <w:pPr>
        <w:pStyle w:val="body"/>
        <w:numPr>
          <w:ilvl w:val="0"/>
          <w:numId w:val="34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иллюстраций.</w:t>
      </w:r>
    </w:p>
    <w:p w:rsidR="00A54EF7" w:rsidRDefault="00A54EF7" w:rsidP="00D66B3C">
      <w:pPr>
        <w:pStyle w:val="body"/>
        <w:numPr>
          <w:ilvl w:val="0"/>
          <w:numId w:val="34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Рассказывание и обсуждение картин, иллюстраций.</w:t>
      </w:r>
    </w:p>
    <w:p w:rsidR="00A54EF7" w:rsidRDefault="00A54EF7" w:rsidP="00D66B3C">
      <w:pPr>
        <w:pStyle w:val="body"/>
        <w:numPr>
          <w:ilvl w:val="0"/>
          <w:numId w:val="34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Просмотр телепередач, диафильмов, видеофильмов.</w:t>
      </w:r>
    </w:p>
    <w:p w:rsidR="00A54EF7" w:rsidRDefault="00A54EF7" w:rsidP="00D66B3C">
      <w:pPr>
        <w:pStyle w:val="body"/>
        <w:numPr>
          <w:ilvl w:val="0"/>
          <w:numId w:val="34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Задачи на решение коммуникативных ситуаций.</w:t>
      </w:r>
    </w:p>
    <w:p w:rsidR="00A54EF7" w:rsidRDefault="00A54EF7" w:rsidP="00D66B3C">
      <w:pPr>
        <w:pStyle w:val="body"/>
        <w:numPr>
          <w:ilvl w:val="0"/>
          <w:numId w:val="34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Придумывание сказок.</w:t>
      </w:r>
    </w:p>
    <w:p w:rsidR="00A54EF7" w:rsidRDefault="00A54EF7" w:rsidP="00A54EF7">
      <w:pPr>
        <w:pStyle w:val="body"/>
        <w:spacing w:before="0" w:after="0"/>
        <w:ind w:left="720"/>
        <w:jc w:val="both"/>
        <w:rPr>
          <w:sz w:val="28"/>
          <w:szCs w:val="28"/>
        </w:rPr>
      </w:pPr>
    </w:p>
    <w:p w:rsidR="00A54EF7" w:rsidRDefault="00A54EF7" w:rsidP="00A54EF7">
      <w:pPr>
        <w:pStyle w:val="body"/>
        <w:spacing w:before="0"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II</w:t>
      </w:r>
      <w:r>
        <w:rPr>
          <w:i/>
          <w:sz w:val="28"/>
          <w:szCs w:val="28"/>
        </w:rPr>
        <w:t xml:space="preserve"> группа методов: создание у детей практического опыта трудовой деятельности.</w:t>
      </w:r>
    </w:p>
    <w:p w:rsidR="00A54EF7" w:rsidRDefault="00A54EF7" w:rsidP="00D66B3C">
      <w:pPr>
        <w:pStyle w:val="body"/>
        <w:numPr>
          <w:ilvl w:val="0"/>
          <w:numId w:val="35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Приучение к положительным формам общественного поведения.</w:t>
      </w:r>
    </w:p>
    <w:p w:rsidR="00A54EF7" w:rsidRDefault="00A54EF7" w:rsidP="00D66B3C">
      <w:pPr>
        <w:pStyle w:val="body"/>
        <w:numPr>
          <w:ilvl w:val="0"/>
          <w:numId w:val="35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Показ действий.</w:t>
      </w:r>
    </w:p>
    <w:p w:rsidR="00A54EF7" w:rsidRDefault="00A54EF7" w:rsidP="00D66B3C">
      <w:pPr>
        <w:pStyle w:val="body"/>
        <w:numPr>
          <w:ilvl w:val="0"/>
          <w:numId w:val="35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Пример взрослого и детей.</w:t>
      </w:r>
    </w:p>
    <w:p w:rsidR="00A54EF7" w:rsidRDefault="00A54EF7" w:rsidP="00D66B3C">
      <w:pPr>
        <w:pStyle w:val="body"/>
        <w:numPr>
          <w:ilvl w:val="0"/>
          <w:numId w:val="35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Целенаправленное наблюдение.</w:t>
      </w:r>
    </w:p>
    <w:p w:rsidR="00A54EF7" w:rsidRDefault="00A54EF7" w:rsidP="00D66B3C">
      <w:pPr>
        <w:pStyle w:val="body"/>
        <w:numPr>
          <w:ilvl w:val="0"/>
          <w:numId w:val="35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интересной деятельности (общественно-полезный труд).</w:t>
      </w:r>
    </w:p>
    <w:p w:rsidR="00A54EF7" w:rsidRDefault="00A54EF7" w:rsidP="00D66B3C">
      <w:pPr>
        <w:pStyle w:val="body"/>
        <w:numPr>
          <w:ilvl w:val="0"/>
          <w:numId w:val="35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Разыгрывание коммуникативных ситуаций.</w:t>
      </w:r>
    </w:p>
    <w:p w:rsidR="00A54EF7" w:rsidRDefault="00A54EF7" w:rsidP="00D66B3C">
      <w:pPr>
        <w:pStyle w:val="body"/>
        <w:numPr>
          <w:ilvl w:val="0"/>
          <w:numId w:val="35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Создание контрольных педагогических ситуаций.</w:t>
      </w:r>
    </w:p>
    <w:p w:rsidR="00A70F7C" w:rsidRDefault="00A70F7C" w:rsidP="00A54EF7">
      <w:pPr>
        <w:pStyle w:val="a9"/>
        <w:spacing w:before="0" w:after="0"/>
        <w:rPr>
          <w:b/>
          <w:sz w:val="32"/>
          <w:szCs w:val="32"/>
        </w:rPr>
      </w:pPr>
    </w:p>
    <w:p w:rsidR="00A70F7C" w:rsidRDefault="00A70F7C" w:rsidP="00A54EF7">
      <w:pPr>
        <w:pStyle w:val="a9"/>
        <w:spacing w:before="0" w:after="0"/>
        <w:rPr>
          <w:b/>
          <w:sz w:val="32"/>
          <w:szCs w:val="32"/>
        </w:rPr>
      </w:pPr>
    </w:p>
    <w:p w:rsidR="00A70F7C" w:rsidRDefault="00A70F7C" w:rsidP="00A54EF7">
      <w:pPr>
        <w:pStyle w:val="a9"/>
        <w:spacing w:before="0" w:after="0"/>
        <w:rPr>
          <w:b/>
          <w:sz w:val="32"/>
          <w:szCs w:val="32"/>
        </w:rPr>
      </w:pPr>
    </w:p>
    <w:p w:rsidR="003A0E38" w:rsidRDefault="003A0E38" w:rsidP="00A54EF7">
      <w:pPr>
        <w:pStyle w:val="a9"/>
        <w:spacing w:before="0" w:after="0"/>
        <w:rPr>
          <w:b/>
          <w:sz w:val="32"/>
          <w:szCs w:val="32"/>
        </w:rPr>
      </w:pPr>
    </w:p>
    <w:p w:rsidR="003A0E38" w:rsidRDefault="003A0E38" w:rsidP="00A54EF7">
      <w:pPr>
        <w:pStyle w:val="a9"/>
        <w:spacing w:before="0" w:after="0"/>
        <w:rPr>
          <w:b/>
          <w:sz w:val="32"/>
          <w:szCs w:val="32"/>
        </w:rPr>
      </w:pPr>
    </w:p>
    <w:p w:rsidR="003A0E38" w:rsidRDefault="003A0E38" w:rsidP="00A54EF7">
      <w:pPr>
        <w:pStyle w:val="a9"/>
        <w:spacing w:before="0" w:after="0"/>
        <w:rPr>
          <w:b/>
          <w:sz w:val="32"/>
          <w:szCs w:val="32"/>
        </w:rPr>
      </w:pPr>
    </w:p>
    <w:p w:rsidR="00A70F7C" w:rsidRDefault="00A70F7C" w:rsidP="00A54EF7">
      <w:pPr>
        <w:pStyle w:val="a9"/>
        <w:spacing w:before="0" w:after="0"/>
        <w:rPr>
          <w:b/>
          <w:sz w:val="32"/>
          <w:szCs w:val="32"/>
        </w:rPr>
        <w:sectPr w:rsidR="00A70F7C" w:rsidSect="002961C7">
          <w:pgSz w:w="11906" w:h="16838"/>
          <w:pgMar w:top="851" w:right="1128" w:bottom="851" w:left="958" w:header="851" w:footer="680" w:gutter="0"/>
          <w:cols w:space="720"/>
          <w:docGrid w:linePitch="360"/>
        </w:sectPr>
      </w:pPr>
    </w:p>
    <w:p w:rsidR="00A54EF7" w:rsidRDefault="003A0E38" w:rsidP="00A70F7C">
      <w:pPr>
        <w:pStyle w:val="a9"/>
        <w:spacing w:before="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Формы  работы  с детьми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по</w:t>
      </w:r>
      <w:r>
        <w:rPr>
          <w:b/>
          <w:i/>
          <w:sz w:val="32"/>
          <w:szCs w:val="32"/>
        </w:rPr>
        <w:t xml:space="preserve"> </w:t>
      </w:r>
      <w:r w:rsidR="00B75BF7">
        <w:rPr>
          <w:b/>
          <w:sz w:val="32"/>
          <w:szCs w:val="32"/>
        </w:rPr>
        <w:t>образовательной области «</w:t>
      </w:r>
      <w:r w:rsidR="00A54EF7">
        <w:rPr>
          <w:b/>
          <w:sz w:val="32"/>
          <w:szCs w:val="32"/>
        </w:rPr>
        <w:t>Социально-коммуникативное развитие»</w:t>
      </w:r>
    </w:p>
    <w:p w:rsidR="00A54EF7" w:rsidRDefault="00A54EF7" w:rsidP="00A54EF7">
      <w:pPr>
        <w:pStyle w:val="a9"/>
        <w:spacing w:before="0" w:after="0"/>
        <w:rPr>
          <w:b/>
          <w:sz w:val="28"/>
          <w:szCs w:val="28"/>
        </w:rPr>
      </w:pPr>
    </w:p>
    <w:tbl>
      <w:tblPr>
        <w:tblStyle w:val="af5"/>
        <w:tblW w:w="0" w:type="auto"/>
        <w:tblLayout w:type="fixed"/>
        <w:tblLook w:val="0000"/>
      </w:tblPr>
      <w:tblGrid>
        <w:gridCol w:w="3130"/>
        <w:gridCol w:w="1529"/>
        <w:gridCol w:w="3529"/>
        <w:gridCol w:w="3589"/>
        <w:gridCol w:w="3305"/>
      </w:tblGrid>
      <w:tr w:rsidR="002B6EC6" w:rsidTr="00A70F7C">
        <w:trPr>
          <w:trHeight w:val="93"/>
        </w:trPr>
        <w:tc>
          <w:tcPr>
            <w:tcW w:w="3130" w:type="dxa"/>
          </w:tcPr>
          <w:p w:rsidR="00A54EF7" w:rsidRDefault="00A54EF7" w:rsidP="001D1B28">
            <w:pPr>
              <w:pStyle w:val="a9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 </w:t>
            </w:r>
          </w:p>
        </w:tc>
        <w:tc>
          <w:tcPr>
            <w:tcW w:w="1529" w:type="dxa"/>
          </w:tcPr>
          <w:p w:rsidR="00A54EF7" w:rsidRDefault="00A54EF7" w:rsidP="001D1B28">
            <w:pPr>
              <w:pStyle w:val="a9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 </w:t>
            </w:r>
          </w:p>
        </w:tc>
        <w:tc>
          <w:tcPr>
            <w:tcW w:w="3529" w:type="dxa"/>
          </w:tcPr>
          <w:p w:rsidR="00A54EF7" w:rsidRDefault="00A54EF7" w:rsidP="001D1B28">
            <w:pPr>
              <w:pStyle w:val="a9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Совместная  деятельность </w:t>
            </w:r>
          </w:p>
        </w:tc>
        <w:tc>
          <w:tcPr>
            <w:tcW w:w="3589" w:type="dxa"/>
          </w:tcPr>
          <w:p w:rsidR="00A54EF7" w:rsidRDefault="00A54EF7" w:rsidP="001D1B28">
            <w:pPr>
              <w:pStyle w:val="a9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Режимные  моменты </w:t>
            </w:r>
          </w:p>
        </w:tc>
        <w:tc>
          <w:tcPr>
            <w:tcW w:w="3305" w:type="dxa"/>
          </w:tcPr>
          <w:p w:rsidR="00A54EF7" w:rsidRDefault="00A54EF7" w:rsidP="001D1B28">
            <w:pPr>
              <w:pStyle w:val="a9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 деятельность </w:t>
            </w:r>
          </w:p>
        </w:tc>
      </w:tr>
      <w:tr w:rsidR="002B6EC6" w:rsidTr="00A70F7C">
        <w:trPr>
          <w:trHeight w:val="93"/>
        </w:trPr>
        <w:tc>
          <w:tcPr>
            <w:tcW w:w="3130" w:type="dxa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Развитие  игровой  деятельности </w:t>
            </w:r>
          </w:p>
          <w:p w:rsidR="00A54EF7" w:rsidRDefault="00091EB2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EF7">
              <w:rPr>
                <w:sz w:val="28"/>
                <w:szCs w:val="28"/>
              </w:rPr>
              <w:t xml:space="preserve"> Сюжетно-ролевые игры</w:t>
            </w:r>
          </w:p>
          <w:p w:rsidR="00A54EF7" w:rsidRDefault="00091EB2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EF7">
              <w:rPr>
                <w:sz w:val="28"/>
                <w:szCs w:val="28"/>
              </w:rPr>
              <w:t xml:space="preserve"> Подвижные  игры</w:t>
            </w:r>
          </w:p>
          <w:p w:rsidR="00A54EF7" w:rsidRDefault="00091EB2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54EF7">
              <w:rPr>
                <w:sz w:val="28"/>
                <w:szCs w:val="28"/>
              </w:rPr>
              <w:t>Театрализованные  игры</w:t>
            </w:r>
          </w:p>
          <w:p w:rsidR="00A54EF7" w:rsidRDefault="00091EB2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54EF7">
              <w:rPr>
                <w:sz w:val="28"/>
                <w:szCs w:val="28"/>
              </w:rPr>
              <w:t>Дидактические игры</w:t>
            </w:r>
          </w:p>
        </w:tc>
        <w:tc>
          <w:tcPr>
            <w:tcW w:w="1529" w:type="dxa"/>
          </w:tcPr>
          <w:p w:rsidR="00A54EF7" w:rsidRDefault="006876BF" w:rsidP="001D1B28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3-7</w:t>
            </w:r>
            <w:r w:rsidR="007D2DDF">
              <w:rPr>
                <w:sz w:val="28"/>
                <w:szCs w:val="28"/>
              </w:rPr>
              <w:t xml:space="preserve"> </w:t>
            </w:r>
            <w:r w:rsidR="00A54EF7">
              <w:rPr>
                <w:sz w:val="28"/>
                <w:szCs w:val="28"/>
              </w:rPr>
              <w:t>лет</w:t>
            </w:r>
          </w:p>
          <w:p w:rsidR="00A54EF7" w:rsidRDefault="00A54EF7" w:rsidP="007D2DDF">
            <w:pPr>
              <w:pStyle w:val="a9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529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Занятия, экскурсии, наблюдения, чтение художественной литературы, видеоинформация, досуги, праздники, обучающие игры, </w:t>
            </w:r>
            <w:proofErr w:type="spellStart"/>
            <w:r>
              <w:rPr>
                <w:sz w:val="28"/>
                <w:szCs w:val="28"/>
              </w:rPr>
              <w:t>досуговые</w:t>
            </w:r>
            <w:proofErr w:type="spellEnd"/>
            <w:r>
              <w:rPr>
                <w:sz w:val="28"/>
                <w:szCs w:val="28"/>
              </w:rPr>
              <w:t xml:space="preserve"> игры, народные игры.</w:t>
            </w:r>
            <w:proofErr w:type="gramEnd"/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Самостоятельные сюжетно-ролевые игры, дидактические игры, </w:t>
            </w:r>
            <w:proofErr w:type="spellStart"/>
            <w:r>
              <w:rPr>
                <w:sz w:val="28"/>
                <w:szCs w:val="28"/>
              </w:rPr>
              <w:t>досуговые</w:t>
            </w:r>
            <w:proofErr w:type="spellEnd"/>
            <w:r>
              <w:rPr>
                <w:sz w:val="28"/>
                <w:szCs w:val="28"/>
              </w:rPr>
              <w:t xml:space="preserve"> игры с участием воспитателей</w:t>
            </w:r>
          </w:p>
        </w:tc>
        <w:tc>
          <w:tcPr>
            <w:tcW w:w="3589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 с  режимом  дня</w:t>
            </w:r>
          </w:p>
        </w:tc>
        <w:tc>
          <w:tcPr>
            <w:tcW w:w="3305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Игры-экспериментирование</w:t>
            </w:r>
            <w:proofErr w:type="spellEnd"/>
            <w:proofErr w:type="gramEnd"/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Сюжетные самодеятельные игры (с собственными знаниями детей на основе их опыта). </w:t>
            </w:r>
            <w:proofErr w:type="spellStart"/>
            <w:r>
              <w:rPr>
                <w:sz w:val="28"/>
                <w:szCs w:val="28"/>
              </w:rPr>
              <w:t>Внеигровые</w:t>
            </w:r>
            <w:proofErr w:type="spellEnd"/>
            <w:r>
              <w:rPr>
                <w:sz w:val="28"/>
                <w:szCs w:val="28"/>
              </w:rPr>
              <w:t xml:space="preserve"> формы: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самодеятельность дошкольников;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изобразительная </w:t>
            </w:r>
            <w:proofErr w:type="spellStart"/>
            <w:r>
              <w:rPr>
                <w:sz w:val="28"/>
                <w:szCs w:val="28"/>
              </w:rPr>
              <w:t>деят-ть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в природе;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экспериментирование;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конструирование;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бытовая деятельность;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2B6EC6" w:rsidTr="00A70F7C">
        <w:trPr>
          <w:trHeight w:val="93"/>
        </w:trPr>
        <w:tc>
          <w:tcPr>
            <w:tcW w:w="3130" w:type="dxa"/>
            <w:vMerge w:val="restart"/>
          </w:tcPr>
          <w:p w:rsidR="00A54EF7" w:rsidRDefault="00A54EF7" w:rsidP="001D1B28">
            <w:pPr>
              <w:shd w:val="clear" w:color="auto" w:fill="FFFFFF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. Приобщение  к  элементарным  общепринятым     нормам  и  правилам   взаимоотношения  со  сверстниками   и  взрослыми</w:t>
            </w:r>
          </w:p>
          <w:p w:rsidR="00A54EF7" w:rsidRDefault="00A54EF7" w:rsidP="001D1B28">
            <w:pPr>
              <w:pStyle w:val="a9"/>
              <w:spacing w:after="0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A54EF7" w:rsidRDefault="00A54EF7" w:rsidP="006876BF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3-5 лет  </w:t>
            </w:r>
          </w:p>
        </w:tc>
        <w:tc>
          <w:tcPr>
            <w:tcW w:w="3529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Беседы, обучение, чтение  худ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итературы,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игры, игровые занятия, сюжетно ролевые игры,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деятельность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(игры в парах, совместные игры с несколькими партнерами, пальчиковые игры)</w:t>
            </w:r>
          </w:p>
        </w:tc>
        <w:tc>
          <w:tcPr>
            <w:tcW w:w="3589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 во время утреннего приема (беседы, показ);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Культурно-гигиенические процедуры  (объяснение, напоминание);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деятельность во время прогулки (объяснение, напоминание)</w:t>
            </w:r>
          </w:p>
        </w:tc>
        <w:tc>
          <w:tcPr>
            <w:tcW w:w="3305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деятельность, дидактические игры, сюжетно ролевые игры, самообслуживание</w:t>
            </w:r>
          </w:p>
        </w:tc>
      </w:tr>
      <w:tr w:rsidR="002B6EC6" w:rsidTr="00A70F7C">
        <w:trPr>
          <w:trHeight w:val="90"/>
        </w:trPr>
        <w:tc>
          <w:tcPr>
            <w:tcW w:w="3130" w:type="dxa"/>
            <w:vMerge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A54EF7" w:rsidRDefault="006876BF" w:rsidP="006876BF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  <w:r w:rsidR="00A54EF7">
              <w:rPr>
                <w:sz w:val="28"/>
                <w:szCs w:val="28"/>
              </w:rPr>
              <w:t xml:space="preserve">лет </w:t>
            </w:r>
          </w:p>
        </w:tc>
        <w:tc>
          <w:tcPr>
            <w:tcW w:w="3529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</w:t>
            </w:r>
            <w:proofErr w:type="gramStart"/>
            <w:r>
              <w:rPr>
                <w:sz w:val="28"/>
                <w:szCs w:val="28"/>
              </w:rPr>
              <w:t>ы-</w:t>
            </w:r>
            <w:proofErr w:type="gramEnd"/>
            <w:r>
              <w:rPr>
                <w:sz w:val="28"/>
                <w:szCs w:val="28"/>
              </w:rPr>
              <w:t xml:space="preserve"> занятия, чтение    худ. литературы, проблемные ситуации, </w:t>
            </w:r>
            <w:proofErr w:type="spellStart"/>
            <w:r>
              <w:rPr>
                <w:sz w:val="28"/>
                <w:szCs w:val="28"/>
              </w:rPr>
              <w:t>поисково</w:t>
            </w:r>
            <w:proofErr w:type="spellEnd"/>
            <w:r>
              <w:rPr>
                <w:sz w:val="28"/>
                <w:szCs w:val="28"/>
              </w:rPr>
              <w:t xml:space="preserve"> –творческие задания, экс</w:t>
            </w:r>
            <w:r w:rsidR="00C86741">
              <w:rPr>
                <w:sz w:val="28"/>
                <w:szCs w:val="28"/>
              </w:rPr>
              <w:t>курсии, праздники, просмотр виде</w:t>
            </w:r>
            <w:r>
              <w:rPr>
                <w:sz w:val="28"/>
                <w:szCs w:val="28"/>
              </w:rPr>
              <w:t>офильмов,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театрализованные постановки, решение задач</w:t>
            </w:r>
          </w:p>
        </w:tc>
        <w:tc>
          <w:tcPr>
            <w:tcW w:w="3589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 во время утреннего приема Культурно-гигиенические процедуры  (напоминание);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деятельность во время прогулки (напоминание);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дежурство; тематические досуги.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Минутка вежливости </w:t>
            </w:r>
          </w:p>
        </w:tc>
        <w:tc>
          <w:tcPr>
            <w:tcW w:w="3305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деятельность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(игры  в парах, совместные игры с несколькими партнерами, хороводные игры, игры с правилами), </w:t>
            </w:r>
            <w:proofErr w:type="spellStart"/>
            <w:r>
              <w:rPr>
                <w:sz w:val="28"/>
                <w:szCs w:val="28"/>
              </w:rPr>
              <w:t>дидакт</w:t>
            </w:r>
            <w:proofErr w:type="spellEnd"/>
            <w:r>
              <w:rPr>
                <w:sz w:val="28"/>
                <w:szCs w:val="28"/>
              </w:rPr>
              <w:t xml:space="preserve">. игры, сюжетно-ролевые игры,   дежурство, самообслуживание, подвижные, театрализованные игры, </w:t>
            </w:r>
            <w:proofErr w:type="gramStart"/>
            <w:r>
              <w:rPr>
                <w:sz w:val="28"/>
                <w:szCs w:val="28"/>
              </w:rPr>
              <w:t>продуктивная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деят-ть</w:t>
            </w:r>
            <w:proofErr w:type="spellEnd"/>
          </w:p>
        </w:tc>
      </w:tr>
      <w:tr w:rsidR="002B6EC6" w:rsidTr="00A70F7C">
        <w:trPr>
          <w:trHeight w:val="93"/>
        </w:trPr>
        <w:tc>
          <w:tcPr>
            <w:tcW w:w="3130" w:type="dxa"/>
            <w:vMerge w:val="restart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Формирование </w:t>
            </w:r>
            <w:proofErr w:type="spellStart"/>
            <w:r>
              <w:rPr>
                <w:b/>
                <w:sz w:val="28"/>
                <w:szCs w:val="28"/>
              </w:rPr>
              <w:t>гендерной</w:t>
            </w:r>
            <w:proofErr w:type="spellEnd"/>
            <w:r>
              <w:rPr>
                <w:b/>
                <w:sz w:val="28"/>
                <w:szCs w:val="28"/>
              </w:rPr>
              <w:t xml:space="preserve">, семейной и гражданской принадлежности  </w:t>
            </w:r>
          </w:p>
          <w:p w:rsidR="00A54EF7" w:rsidRDefault="00091EB2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EF7">
              <w:rPr>
                <w:sz w:val="28"/>
                <w:szCs w:val="28"/>
              </w:rPr>
              <w:t xml:space="preserve"> образ  Я</w:t>
            </w:r>
          </w:p>
          <w:p w:rsidR="00A54EF7" w:rsidRDefault="00091EB2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EF7">
              <w:rPr>
                <w:sz w:val="28"/>
                <w:szCs w:val="28"/>
              </w:rPr>
              <w:t xml:space="preserve"> семья</w:t>
            </w:r>
          </w:p>
          <w:p w:rsidR="00A54EF7" w:rsidRDefault="00091EB2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EF7">
              <w:rPr>
                <w:sz w:val="28"/>
                <w:szCs w:val="28"/>
              </w:rPr>
              <w:t xml:space="preserve"> детский  сад</w:t>
            </w:r>
          </w:p>
          <w:p w:rsidR="00A54EF7" w:rsidRDefault="00091EB2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EF7">
              <w:rPr>
                <w:sz w:val="28"/>
                <w:szCs w:val="28"/>
              </w:rPr>
              <w:t xml:space="preserve"> родная  страна</w:t>
            </w:r>
          </w:p>
          <w:p w:rsidR="00A54EF7" w:rsidRDefault="00091EB2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80DF2">
              <w:rPr>
                <w:sz w:val="28"/>
                <w:szCs w:val="28"/>
              </w:rPr>
              <w:t xml:space="preserve"> наша армия </w:t>
            </w:r>
            <w:proofErr w:type="gramStart"/>
            <w:r w:rsidR="00880DF2">
              <w:rPr>
                <w:sz w:val="28"/>
                <w:szCs w:val="28"/>
              </w:rPr>
              <w:t>(</w:t>
            </w:r>
            <w:r w:rsidR="00A54EF7">
              <w:rPr>
                <w:sz w:val="28"/>
                <w:szCs w:val="28"/>
              </w:rPr>
              <w:t xml:space="preserve"> </w:t>
            </w:r>
            <w:proofErr w:type="gramEnd"/>
            <w:r w:rsidR="00A54EF7">
              <w:rPr>
                <w:sz w:val="28"/>
                <w:szCs w:val="28"/>
              </w:rPr>
              <w:t>ст. гр.)</w:t>
            </w:r>
          </w:p>
          <w:p w:rsidR="00A54EF7" w:rsidRDefault="00091EB2" w:rsidP="007D2DDF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EF7">
              <w:rPr>
                <w:sz w:val="28"/>
                <w:szCs w:val="28"/>
              </w:rPr>
              <w:t xml:space="preserve"> наша планета </w:t>
            </w:r>
            <w:r w:rsidR="007D2DDF">
              <w:rPr>
                <w:sz w:val="28"/>
                <w:szCs w:val="28"/>
              </w:rPr>
              <w:t>ст.</w:t>
            </w:r>
            <w:r>
              <w:rPr>
                <w:sz w:val="28"/>
                <w:szCs w:val="28"/>
              </w:rPr>
              <w:t xml:space="preserve"> </w:t>
            </w:r>
            <w:r w:rsidR="007D2DDF">
              <w:rPr>
                <w:sz w:val="28"/>
                <w:szCs w:val="28"/>
              </w:rPr>
              <w:t>гр.</w:t>
            </w:r>
          </w:p>
        </w:tc>
        <w:tc>
          <w:tcPr>
            <w:tcW w:w="1529" w:type="dxa"/>
          </w:tcPr>
          <w:p w:rsidR="00A54EF7" w:rsidRDefault="00A54EF7" w:rsidP="006876BF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3-5 лет  </w:t>
            </w:r>
          </w:p>
        </w:tc>
        <w:tc>
          <w:tcPr>
            <w:tcW w:w="3529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 упражнения,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 беседы, дидактические игры, праздники, музыкальные досуги, развлечения, чтение</w:t>
            </w:r>
            <w:r w:rsidR="0021166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рассказ</w:t>
            </w:r>
            <w:r w:rsidR="00211667">
              <w:rPr>
                <w:sz w:val="28"/>
                <w:szCs w:val="28"/>
              </w:rPr>
              <w:t>,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</w:t>
            </w:r>
          </w:p>
        </w:tc>
        <w:tc>
          <w:tcPr>
            <w:tcW w:w="3589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досуги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(в природе, дежурство)</w:t>
            </w:r>
          </w:p>
        </w:tc>
        <w:tc>
          <w:tcPr>
            <w:tcW w:w="3305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игра, дидактическая игра, настольно-печатные игры</w:t>
            </w:r>
          </w:p>
        </w:tc>
      </w:tr>
      <w:tr w:rsidR="002B6EC6" w:rsidTr="00A70F7C">
        <w:trPr>
          <w:trHeight w:val="93"/>
        </w:trPr>
        <w:tc>
          <w:tcPr>
            <w:tcW w:w="3130" w:type="dxa"/>
            <w:vMerge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b/>
                <w:sz w:val="28"/>
                <w:szCs w:val="28"/>
              </w:rPr>
            </w:pPr>
          </w:p>
        </w:tc>
        <w:tc>
          <w:tcPr>
            <w:tcW w:w="1529" w:type="dxa"/>
          </w:tcPr>
          <w:p w:rsidR="00A54EF7" w:rsidRDefault="006876BF" w:rsidP="006876BF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  <w:r w:rsidR="00A54EF7">
              <w:rPr>
                <w:sz w:val="28"/>
                <w:szCs w:val="28"/>
              </w:rPr>
              <w:t xml:space="preserve"> лет </w:t>
            </w:r>
          </w:p>
        </w:tc>
        <w:tc>
          <w:tcPr>
            <w:tcW w:w="3529" w:type="dxa"/>
          </w:tcPr>
          <w:p w:rsidR="00A54EF7" w:rsidRDefault="00A54EF7" w:rsidP="0021166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Викторины, КВН, познавательные досу</w:t>
            </w:r>
            <w:r w:rsidR="00C86741">
              <w:rPr>
                <w:sz w:val="28"/>
                <w:szCs w:val="28"/>
              </w:rPr>
              <w:t>ги, тематические досуги, чтение,</w:t>
            </w:r>
            <w:r w:rsidR="002116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рассказ</w:t>
            </w:r>
            <w:r w:rsidR="00211667">
              <w:rPr>
                <w:sz w:val="28"/>
                <w:szCs w:val="28"/>
              </w:rPr>
              <w:t>,</w:t>
            </w:r>
          </w:p>
          <w:p w:rsidR="00A54EF7" w:rsidRDefault="0022197B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A54EF7">
              <w:rPr>
                <w:sz w:val="28"/>
                <w:szCs w:val="28"/>
              </w:rPr>
              <w:t>кскурсия</w:t>
            </w:r>
          </w:p>
        </w:tc>
        <w:tc>
          <w:tcPr>
            <w:tcW w:w="3589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досуги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коллекций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деятельность Исследовательская деятельность</w:t>
            </w:r>
          </w:p>
        </w:tc>
        <w:tc>
          <w:tcPr>
            <w:tcW w:w="3305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игра, дидактическая игра, настольно-печатные игры, продуктивная деятельность, дежурство</w:t>
            </w:r>
          </w:p>
        </w:tc>
      </w:tr>
      <w:tr w:rsidR="002B6EC6" w:rsidTr="00A70F7C">
        <w:trPr>
          <w:trHeight w:val="93"/>
        </w:trPr>
        <w:tc>
          <w:tcPr>
            <w:tcW w:w="3130" w:type="dxa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Формирование патриотических чувств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A54EF7" w:rsidRDefault="006876BF" w:rsidP="006876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  <w:r w:rsidR="007D2DDF">
              <w:rPr>
                <w:sz w:val="28"/>
                <w:szCs w:val="28"/>
              </w:rPr>
              <w:t xml:space="preserve"> лет </w:t>
            </w:r>
          </w:p>
        </w:tc>
        <w:tc>
          <w:tcPr>
            <w:tcW w:w="3529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 беседы, развлечения, моделирование, настольные игры, чтение, творческие задания, видеофильмы</w:t>
            </w:r>
          </w:p>
        </w:tc>
        <w:tc>
          <w:tcPr>
            <w:tcW w:w="3589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</w:t>
            </w:r>
          </w:p>
        </w:tc>
        <w:tc>
          <w:tcPr>
            <w:tcW w:w="3305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иллюстраций,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игра, изобразительная деятельность</w:t>
            </w:r>
          </w:p>
        </w:tc>
      </w:tr>
      <w:tr w:rsidR="002B6EC6" w:rsidTr="00A70F7C">
        <w:trPr>
          <w:trHeight w:val="93"/>
        </w:trPr>
        <w:tc>
          <w:tcPr>
            <w:tcW w:w="3130" w:type="dxa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5. Формирование чувства принадлежности к мировому сообществу</w:t>
            </w:r>
          </w:p>
        </w:tc>
        <w:tc>
          <w:tcPr>
            <w:tcW w:w="1529" w:type="dxa"/>
          </w:tcPr>
          <w:p w:rsidR="00A54EF7" w:rsidRDefault="006876BF" w:rsidP="007D2DD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  <w:r w:rsidR="007D2DDF">
              <w:rPr>
                <w:sz w:val="28"/>
                <w:szCs w:val="28"/>
              </w:rPr>
              <w:t xml:space="preserve"> лет старшая </w:t>
            </w:r>
            <w:r w:rsidR="00A54EF7">
              <w:rPr>
                <w:sz w:val="28"/>
                <w:szCs w:val="28"/>
              </w:rPr>
              <w:t xml:space="preserve"> групп</w:t>
            </w:r>
            <w:r w:rsidR="007D2DDF">
              <w:rPr>
                <w:sz w:val="28"/>
                <w:szCs w:val="28"/>
              </w:rPr>
              <w:t>а</w:t>
            </w:r>
          </w:p>
        </w:tc>
        <w:tc>
          <w:tcPr>
            <w:tcW w:w="3529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познавательные викторины, КВН, конструирование, моделирование,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  <w:tc>
          <w:tcPr>
            <w:tcW w:w="3589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Объяснение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Напоминание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3305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иллюстраций, продуктивная деятельность, театрализация</w:t>
            </w:r>
          </w:p>
        </w:tc>
      </w:tr>
      <w:tr w:rsidR="002B6EC6" w:rsidTr="00A70F7C">
        <w:trPr>
          <w:trHeight w:val="93"/>
        </w:trPr>
        <w:tc>
          <w:tcPr>
            <w:tcW w:w="3130" w:type="dxa"/>
          </w:tcPr>
          <w:p w:rsidR="00A54EF7" w:rsidRDefault="0070613C" w:rsidP="0070613C">
            <w:pPr>
              <w:snapToGrid w:val="0"/>
              <w:ind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  <w:r w:rsidR="00A54EF7">
              <w:rPr>
                <w:b/>
                <w:sz w:val="28"/>
                <w:szCs w:val="28"/>
              </w:rPr>
              <w:t>Формирование</w:t>
            </w:r>
          </w:p>
          <w:p w:rsidR="00A54EF7" w:rsidRDefault="00A54EF7" w:rsidP="0070613C">
            <w:pPr>
              <w:ind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  собственной  безопасности </w:t>
            </w:r>
          </w:p>
          <w:p w:rsidR="00A54EF7" w:rsidRDefault="00091EB2" w:rsidP="0070613C">
            <w:pPr>
              <w:pStyle w:val="body"/>
              <w:spacing w:before="0" w:after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EF7">
              <w:rPr>
                <w:sz w:val="28"/>
                <w:szCs w:val="28"/>
              </w:rPr>
              <w:t>ребенок и другие люди</w:t>
            </w:r>
          </w:p>
          <w:p w:rsidR="00A54EF7" w:rsidRDefault="00091EB2" w:rsidP="001D1B28">
            <w:pPr>
              <w:pStyle w:val="body"/>
              <w:spacing w:before="0" w:after="0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EF7">
              <w:rPr>
                <w:sz w:val="28"/>
                <w:szCs w:val="28"/>
              </w:rPr>
              <w:t>ребенок и природа</w:t>
            </w:r>
          </w:p>
          <w:p w:rsidR="00A54EF7" w:rsidRDefault="00091EB2" w:rsidP="001D1B28">
            <w:pPr>
              <w:pStyle w:val="body"/>
              <w:spacing w:before="0" w:after="0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EF7">
              <w:rPr>
                <w:sz w:val="28"/>
                <w:szCs w:val="28"/>
              </w:rPr>
              <w:t>ребенок дома</w:t>
            </w:r>
          </w:p>
          <w:p w:rsidR="00A54EF7" w:rsidRDefault="00091EB2" w:rsidP="001D1B28">
            <w:pPr>
              <w:pStyle w:val="body"/>
              <w:spacing w:before="0" w:after="0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EF7">
              <w:rPr>
                <w:sz w:val="28"/>
                <w:szCs w:val="28"/>
              </w:rPr>
              <w:t>ребенок и улица</w:t>
            </w:r>
          </w:p>
          <w:p w:rsidR="00A54EF7" w:rsidRDefault="00A54EF7" w:rsidP="001D1B28">
            <w:pPr>
              <w:pStyle w:val="body"/>
              <w:spacing w:before="0" w:after="0"/>
              <w:ind w:left="1080"/>
              <w:jc w:val="both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A54EF7" w:rsidRDefault="006876BF" w:rsidP="001D1B28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3-7</w:t>
            </w:r>
            <w:r w:rsidR="00A54EF7">
              <w:rPr>
                <w:sz w:val="28"/>
                <w:szCs w:val="28"/>
              </w:rPr>
              <w:t xml:space="preserve"> лет  </w:t>
            </w:r>
          </w:p>
        </w:tc>
        <w:tc>
          <w:tcPr>
            <w:tcW w:w="3529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Беседы,  обучение,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Объяснение, напоминание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Упражнения,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Продуктивная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иллюстраций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Рассказы, чтение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  прогулки</w:t>
            </w:r>
          </w:p>
        </w:tc>
        <w:tc>
          <w:tcPr>
            <w:tcW w:w="3589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 и  настольно-печатные  игры;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Сюжетно-ролевые  игры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Минутка  безопасности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Показ, объяснение,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бучение, напоминание</w:t>
            </w:r>
          </w:p>
        </w:tc>
        <w:tc>
          <w:tcPr>
            <w:tcW w:w="3305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иллюстраций Дидактическая игра Продуктивная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 самостоятельной игровой  деятельности  -   разметка  дороги  вокруг  детского  сада,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задания,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Иллюстраций, Дидактическая игра, Продуктивная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</w:t>
            </w:r>
          </w:p>
        </w:tc>
      </w:tr>
      <w:tr w:rsidR="002B6EC6" w:rsidTr="00A70F7C">
        <w:trPr>
          <w:trHeight w:val="93"/>
        </w:trPr>
        <w:tc>
          <w:tcPr>
            <w:tcW w:w="15082" w:type="dxa"/>
            <w:gridSpan w:val="5"/>
          </w:tcPr>
          <w:p w:rsidR="00A54EF7" w:rsidRDefault="00A54EF7" w:rsidP="001D1B28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7.Развитие трудовой деятельности</w:t>
            </w:r>
          </w:p>
        </w:tc>
      </w:tr>
      <w:tr w:rsidR="002B6EC6" w:rsidTr="00A70F7C">
        <w:trPr>
          <w:trHeight w:val="93"/>
        </w:trPr>
        <w:tc>
          <w:tcPr>
            <w:tcW w:w="3130" w:type="dxa"/>
            <w:vMerge w:val="restart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b/>
                <w:sz w:val="28"/>
                <w:szCs w:val="28"/>
              </w:rPr>
            </w:pPr>
            <w:r w:rsidRPr="0070613C">
              <w:rPr>
                <w:b/>
                <w:i/>
                <w:sz w:val="28"/>
                <w:szCs w:val="28"/>
              </w:rPr>
              <w:t>7.1.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0613C">
              <w:rPr>
                <w:b/>
                <w:i/>
                <w:sz w:val="28"/>
                <w:szCs w:val="28"/>
              </w:rPr>
              <w:t>Самообслуживание</w:t>
            </w:r>
          </w:p>
        </w:tc>
        <w:tc>
          <w:tcPr>
            <w:tcW w:w="1529" w:type="dxa"/>
          </w:tcPr>
          <w:p w:rsidR="00A54EF7" w:rsidRDefault="00A54EF7" w:rsidP="006876BF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3-4 года </w:t>
            </w:r>
          </w:p>
        </w:tc>
        <w:tc>
          <w:tcPr>
            <w:tcW w:w="3529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Напоминание,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беседы, </w:t>
            </w:r>
            <w:proofErr w:type="spellStart"/>
            <w:r>
              <w:rPr>
                <w:sz w:val="28"/>
                <w:szCs w:val="28"/>
              </w:rPr>
              <w:t>потешки</w:t>
            </w:r>
            <w:proofErr w:type="spellEnd"/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Разыгрывание игровых ситуаций</w:t>
            </w:r>
          </w:p>
        </w:tc>
        <w:tc>
          <w:tcPr>
            <w:tcW w:w="3589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Показ, объяснение,  обучение,  наблюдение.  Напоминание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ситуаций, побуждающих детей к проявлению навыков самообслуживания</w:t>
            </w:r>
          </w:p>
        </w:tc>
        <w:tc>
          <w:tcPr>
            <w:tcW w:w="3305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Просмотр видеофильмов</w:t>
            </w:r>
          </w:p>
        </w:tc>
      </w:tr>
      <w:tr w:rsidR="002B6EC6" w:rsidTr="00A70F7C">
        <w:trPr>
          <w:trHeight w:val="93"/>
        </w:trPr>
        <w:tc>
          <w:tcPr>
            <w:tcW w:w="3130" w:type="dxa"/>
            <w:vMerge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A54EF7" w:rsidRDefault="00A54EF7" w:rsidP="006876BF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4-5 лет  </w:t>
            </w:r>
          </w:p>
        </w:tc>
        <w:tc>
          <w:tcPr>
            <w:tcW w:w="3529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Упражнение, беседа,  объяснение, поручение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Чтение и рассматривание книг познавательного характера о труде взрослых,    досуг</w:t>
            </w:r>
          </w:p>
        </w:tc>
        <w:tc>
          <w:tcPr>
            <w:tcW w:w="3589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Показ,   объяснение,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обучение,   напоминание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Создание ситуаций побуждающих детей к оказанию помощи сверстнику и взрослому.</w:t>
            </w:r>
          </w:p>
        </w:tc>
        <w:tc>
          <w:tcPr>
            <w:tcW w:w="3305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Рассказ, </w:t>
            </w:r>
            <w:proofErr w:type="spellStart"/>
            <w:r>
              <w:rPr>
                <w:sz w:val="28"/>
                <w:szCs w:val="28"/>
              </w:rPr>
              <w:t>потешки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Напоминание 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Просмотр видеофильмов,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</w:t>
            </w:r>
          </w:p>
        </w:tc>
      </w:tr>
      <w:tr w:rsidR="002B6EC6" w:rsidTr="00A70F7C">
        <w:trPr>
          <w:trHeight w:val="93"/>
        </w:trPr>
        <w:tc>
          <w:tcPr>
            <w:tcW w:w="3130" w:type="dxa"/>
            <w:vMerge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A54EF7" w:rsidRDefault="006876BF" w:rsidP="006876BF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  <w:r w:rsidR="00A54EF7">
              <w:rPr>
                <w:sz w:val="28"/>
                <w:szCs w:val="28"/>
              </w:rPr>
              <w:t xml:space="preserve"> лет </w:t>
            </w:r>
          </w:p>
        </w:tc>
        <w:tc>
          <w:tcPr>
            <w:tcW w:w="3529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Поручения, игровые ситуации,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</w:t>
            </w:r>
          </w:p>
        </w:tc>
        <w:tc>
          <w:tcPr>
            <w:tcW w:w="3589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Объяснение,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обучение, напоминание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 развивающие игры</w:t>
            </w:r>
          </w:p>
        </w:tc>
        <w:tc>
          <w:tcPr>
            <w:tcW w:w="3305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игры, рассматривание иллюстраций,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сюжетно-ролевые игры</w:t>
            </w:r>
          </w:p>
        </w:tc>
      </w:tr>
      <w:tr w:rsidR="002B6EC6" w:rsidTr="00A70F7C">
        <w:trPr>
          <w:trHeight w:val="93"/>
        </w:trPr>
        <w:tc>
          <w:tcPr>
            <w:tcW w:w="3130" w:type="dxa"/>
            <w:vMerge w:val="restart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b/>
                <w:sz w:val="28"/>
                <w:szCs w:val="28"/>
              </w:rPr>
            </w:pPr>
            <w:r w:rsidRPr="0070613C">
              <w:rPr>
                <w:b/>
                <w:i/>
                <w:sz w:val="28"/>
                <w:szCs w:val="28"/>
              </w:rPr>
              <w:t>7.2.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0613C">
              <w:rPr>
                <w:b/>
                <w:i/>
                <w:sz w:val="28"/>
                <w:szCs w:val="28"/>
              </w:rPr>
              <w:t>Хозяйственно-бытовой  труд</w:t>
            </w:r>
          </w:p>
        </w:tc>
        <w:tc>
          <w:tcPr>
            <w:tcW w:w="1529" w:type="dxa"/>
          </w:tcPr>
          <w:p w:rsidR="00A54EF7" w:rsidRDefault="00A54EF7" w:rsidP="006876BF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3-4 года </w:t>
            </w:r>
          </w:p>
        </w:tc>
        <w:tc>
          <w:tcPr>
            <w:tcW w:w="3529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Обучение, наблюдение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поручения, рассматривание иллюстраций.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художественной литературы,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видеофильмов, </w:t>
            </w:r>
          </w:p>
        </w:tc>
        <w:tc>
          <w:tcPr>
            <w:tcW w:w="3589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Обучение,  показ,  объяснение, 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Наблюдение.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ситуаций, побуждающих детей к проявлению навыков самостоятельных трудовых действий</w:t>
            </w:r>
          </w:p>
        </w:tc>
        <w:tc>
          <w:tcPr>
            <w:tcW w:w="3305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 деятельность,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поручения,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совместный труд детей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</w:p>
        </w:tc>
      </w:tr>
      <w:tr w:rsidR="002B6EC6" w:rsidTr="00A70F7C">
        <w:trPr>
          <w:trHeight w:val="93"/>
        </w:trPr>
        <w:tc>
          <w:tcPr>
            <w:tcW w:w="3130" w:type="dxa"/>
            <w:vMerge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A54EF7" w:rsidRDefault="00A54EF7" w:rsidP="006876BF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4-5 лет  </w:t>
            </w:r>
          </w:p>
        </w:tc>
        <w:tc>
          <w:tcPr>
            <w:tcW w:w="3529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Обучение, поручения,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совместный труд, дидактические игры, продуктивная деятельность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художественной литературы,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видеофильмов</w:t>
            </w:r>
          </w:p>
        </w:tc>
        <w:tc>
          <w:tcPr>
            <w:tcW w:w="3589" w:type="dxa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Обучение, показ, объяснение напоминание Дидактические и развивающие игры. Создание ситуаций, побуждающих детей к закреплению желания бережного отношения  к своему труду и труду других людей </w:t>
            </w:r>
          </w:p>
        </w:tc>
        <w:tc>
          <w:tcPr>
            <w:tcW w:w="3305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Творческие задания, дежурство,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задания,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поручения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совместный труд детей</w:t>
            </w:r>
          </w:p>
        </w:tc>
      </w:tr>
      <w:tr w:rsidR="002B6EC6" w:rsidTr="00A70F7C">
        <w:trPr>
          <w:trHeight w:val="93"/>
        </w:trPr>
        <w:tc>
          <w:tcPr>
            <w:tcW w:w="3130" w:type="dxa"/>
            <w:vMerge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A54EF7" w:rsidRDefault="006876BF" w:rsidP="006876BF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  <w:r w:rsidR="00A54EF7">
              <w:rPr>
                <w:sz w:val="28"/>
                <w:szCs w:val="28"/>
              </w:rPr>
              <w:t xml:space="preserve"> лет </w:t>
            </w:r>
          </w:p>
        </w:tc>
        <w:tc>
          <w:tcPr>
            <w:tcW w:w="3529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Обучение,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коллективный труд, поручения,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дидактические игры, продуктивная деятельность,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589" w:type="dxa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Обучение, показ, объяснение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Трудовые поручения, </w:t>
            </w:r>
            <w:r>
              <w:rPr>
                <w:sz w:val="28"/>
                <w:szCs w:val="28"/>
              </w:rPr>
              <w:lastRenderedPageBreak/>
              <w:t xml:space="preserve">участие в совместной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взрослым в уборке игровых уголков,  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ремонте атрибутов для игр детей и книг. 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постели после сна,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Сервировка  стола, 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  раскладывать подготовленные воспитателем материалы для занятий, убирать их</w:t>
            </w:r>
          </w:p>
        </w:tc>
        <w:tc>
          <w:tcPr>
            <w:tcW w:w="3305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Творческие задания, дежурство,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задания,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поручения</w:t>
            </w:r>
          </w:p>
        </w:tc>
      </w:tr>
      <w:tr w:rsidR="002B6EC6" w:rsidTr="00A70F7C">
        <w:trPr>
          <w:trHeight w:val="93"/>
        </w:trPr>
        <w:tc>
          <w:tcPr>
            <w:tcW w:w="3130" w:type="dxa"/>
            <w:vMerge w:val="restart"/>
          </w:tcPr>
          <w:p w:rsidR="00A54EF7" w:rsidRPr="0070613C" w:rsidRDefault="00A54EF7" w:rsidP="001D1B28">
            <w:pPr>
              <w:pStyle w:val="a9"/>
              <w:snapToGrid w:val="0"/>
              <w:spacing w:before="0" w:after="0"/>
              <w:rPr>
                <w:b/>
                <w:i/>
                <w:sz w:val="28"/>
                <w:szCs w:val="28"/>
              </w:rPr>
            </w:pPr>
            <w:r w:rsidRPr="0070613C">
              <w:rPr>
                <w:b/>
                <w:i/>
                <w:sz w:val="28"/>
                <w:szCs w:val="28"/>
              </w:rPr>
              <w:lastRenderedPageBreak/>
              <w:t>7.3.  Труд  в природе</w:t>
            </w:r>
          </w:p>
        </w:tc>
        <w:tc>
          <w:tcPr>
            <w:tcW w:w="1529" w:type="dxa"/>
          </w:tcPr>
          <w:p w:rsidR="00A54EF7" w:rsidRDefault="00A54EF7" w:rsidP="006876BF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3-4 года </w:t>
            </w:r>
          </w:p>
        </w:tc>
        <w:tc>
          <w:tcPr>
            <w:tcW w:w="3529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Обучение, совместный труд детей и взрослых, беседы, чтение художественной литературы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589" w:type="dxa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Показ, объяснение, обучение наблюдение 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Дидакт</w:t>
            </w:r>
            <w:proofErr w:type="spellEnd"/>
            <w:r>
              <w:rPr>
                <w:sz w:val="28"/>
                <w:szCs w:val="28"/>
              </w:rPr>
              <w:t xml:space="preserve">.  и развивающие игры. 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ситуаций, побуждающих детей к проявлению заботливого отношения к природе. 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Наблюдение, как взрослый ухаживает за растениями и животными. 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изменениями, произошедшими со знакомыми растениями и животными</w:t>
            </w:r>
          </w:p>
        </w:tc>
        <w:tc>
          <w:tcPr>
            <w:tcW w:w="3305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Продуктивная деятельность,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досуги</w:t>
            </w:r>
          </w:p>
        </w:tc>
      </w:tr>
      <w:tr w:rsidR="002B6EC6" w:rsidTr="00A70F7C">
        <w:trPr>
          <w:trHeight w:val="93"/>
        </w:trPr>
        <w:tc>
          <w:tcPr>
            <w:tcW w:w="3130" w:type="dxa"/>
            <w:vMerge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b/>
                <w:sz w:val="28"/>
                <w:szCs w:val="28"/>
              </w:rPr>
            </w:pPr>
          </w:p>
        </w:tc>
        <w:tc>
          <w:tcPr>
            <w:tcW w:w="1529" w:type="dxa"/>
          </w:tcPr>
          <w:p w:rsidR="00A54EF7" w:rsidRDefault="00A54EF7" w:rsidP="006876BF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4-5 лет  </w:t>
            </w:r>
          </w:p>
        </w:tc>
        <w:tc>
          <w:tcPr>
            <w:tcW w:w="3529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Обучение,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совместный труд детей и взрослых,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беседы, чтение художественной литературы, дидактическая игра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видеофильмов</w:t>
            </w:r>
          </w:p>
        </w:tc>
        <w:tc>
          <w:tcPr>
            <w:tcW w:w="3589" w:type="dxa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Показ, объяснение, 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обучение напоминания 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 и развивающие игры. Трудовые поручения,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участие в совместной работе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взрослым в уходе за растениями  и животными, уголка природы Выращивание  зелени для корма птиц в зимнее время.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Подкормка  птиц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 на огороде и цветнике</w:t>
            </w:r>
          </w:p>
        </w:tc>
        <w:tc>
          <w:tcPr>
            <w:tcW w:w="3305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Продуктивная </w:t>
            </w:r>
            <w:r>
              <w:rPr>
                <w:sz w:val="28"/>
                <w:szCs w:val="28"/>
              </w:rPr>
              <w:lastRenderedPageBreak/>
              <w:t>деятельность,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календаря природы совместно с воспитателем, тематические досуги</w:t>
            </w:r>
          </w:p>
        </w:tc>
      </w:tr>
      <w:tr w:rsidR="002B6EC6" w:rsidTr="00A70F7C">
        <w:trPr>
          <w:trHeight w:val="93"/>
        </w:trPr>
        <w:tc>
          <w:tcPr>
            <w:tcW w:w="3130" w:type="dxa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b/>
                <w:sz w:val="28"/>
                <w:szCs w:val="28"/>
              </w:rPr>
            </w:pPr>
          </w:p>
        </w:tc>
        <w:tc>
          <w:tcPr>
            <w:tcW w:w="1529" w:type="dxa"/>
          </w:tcPr>
          <w:p w:rsidR="00A54EF7" w:rsidRDefault="006876BF" w:rsidP="006876BF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  <w:r w:rsidR="00A54EF7">
              <w:rPr>
                <w:sz w:val="28"/>
                <w:szCs w:val="28"/>
              </w:rPr>
              <w:t xml:space="preserve"> лет </w:t>
            </w:r>
          </w:p>
        </w:tc>
        <w:tc>
          <w:tcPr>
            <w:tcW w:w="3529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Обучение,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совместный труд детей и взрослых, беседы, чтение художественной литературы, дидактическая  игра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видеофильмов целевые прогулки</w:t>
            </w:r>
          </w:p>
        </w:tc>
        <w:tc>
          <w:tcPr>
            <w:tcW w:w="3589" w:type="dxa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Показ, объяснение, обучение напоминания 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Дежурство в уголке природы. Дидактические и развивающие игры. 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Трудовые поручения, участие в совместной работе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взрослым в уходе за растениями и животными,  уголка природы</w:t>
            </w:r>
          </w:p>
        </w:tc>
        <w:tc>
          <w:tcPr>
            <w:tcW w:w="3305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 деятельность, ведение календаря природы, тематические досуги</w:t>
            </w:r>
          </w:p>
        </w:tc>
      </w:tr>
      <w:tr w:rsidR="002B6EC6" w:rsidTr="00A70F7C">
        <w:trPr>
          <w:trHeight w:val="93"/>
        </w:trPr>
        <w:tc>
          <w:tcPr>
            <w:tcW w:w="3130" w:type="dxa"/>
          </w:tcPr>
          <w:p w:rsidR="00A54EF7" w:rsidRPr="0070613C" w:rsidRDefault="00A54EF7" w:rsidP="001D1B28">
            <w:pPr>
              <w:pStyle w:val="a9"/>
              <w:snapToGrid w:val="0"/>
              <w:spacing w:before="0" w:after="0"/>
              <w:rPr>
                <w:b/>
                <w:i/>
                <w:sz w:val="28"/>
                <w:szCs w:val="28"/>
              </w:rPr>
            </w:pPr>
            <w:r w:rsidRPr="0070613C">
              <w:rPr>
                <w:b/>
                <w:i/>
                <w:sz w:val="28"/>
                <w:szCs w:val="28"/>
              </w:rPr>
              <w:t>7.4. Ручной  труд</w:t>
            </w:r>
          </w:p>
        </w:tc>
        <w:tc>
          <w:tcPr>
            <w:tcW w:w="1529" w:type="dxa"/>
          </w:tcPr>
          <w:p w:rsidR="00A54EF7" w:rsidRDefault="007D2DDF" w:rsidP="006876BF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  <w:r w:rsidR="00A54EF7">
              <w:rPr>
                <w:sz w:val="28"/>
                <w:szCs w:val="28"/>
              </w:rPr>
              <w:t xml:space="preserve"> лет </w:t>
            </w:r>
          </w:p>
        </w:tc>
        <w:tc>
          <w:tcPr>
            <w:tcW w:w="3529" w:type="dxa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 детей  и взрослых, продуктивная деятельность</w:t>
            </w:r>
          </w:p>
        </w:tc>
        <w:tc>
          <w:tcPr>
            <w:tcW w:w="3589" w:type="dxa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Показ, объяснение, обучение, напоминание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Дидактические  и развивающие игры. Трудовые поручения, 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Участие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взрослым по ремонту атрибутов для игр детей, подклейке книг,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 пособий для занятий, самостоятельное планирование трудовой деятельности 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природны</w:t>
            </w:r>
            <w:r w:rsidR="00211667">
              <w:rPr>
                <w:sz w:val="28"/>
                <w:szCs w:val="28"/>
              </w:rPr>
              <w:t>м материалом, бумагой, тканью. И</w:t>
            </w:r>
            <w:r>
              <w:rPr>
                <w:sz w:val="28"/>
                <w:szCs w:val="28"/>
              </w:rPr>
              <w:t>гры и игрушки своими руками.</w:t>
            </w:r>
          </w:p>
        </w:tc>
        <w:tc>
          <w:tcPr>
            <w:tcW w:w="3305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Продуктивная деятельность</w:t>
            </w:r>
          </w:p>
        </w:tc>
      </w:tr>
      <w:tr w:rsidR="002B6EC6" w:rsidTr="00A70F7C">
        <w:trPr>
          <w:trHeight w:val="93"/>
        </w:trPr>
        <w:tc>
          <w:tcPr>
            <w:tcW w:w="3130" w:type="dxa"/>
            <w:vMerge w:val="restart"/>
          </w:tcPr>
          <w:p w:rsidR="00A54EF7" w:rsidRPr="0070613C" w:rsidRDefault="0070613C" w:rsidP="001D1B28">
            <w:pPr>
              <w:pStyle w:val="a9"/>
              <w:snapToGrid w:val="0"/>
              <w:spacing w:before="0" w:after="0"/>
              <w:rPr>
                <w:b/>
                <w:i/>
                <w:sz w:val="28"/>
                <w:szCs w:val="28"/>
              </w:rPr>
            </w:pPr>
            <w:r w:rsidRPr="0070613C">
              <w:rPr>
                <w:b/>
                <w:i/>
                <w:sz w:val="28"/>
                <w:szCs w:val="28"/>
              </w:rPr>
              <w:lastRenderedPageBreak/>
              <w:t>7.5</w:t>
            </w:r>
            <w:r w:rsidR="00A54EF7" w:rsidRPr="0070613C">
              <w:rPr>
                <w:b/>
                <w:i/>
                <w:sz w:val="28"/>
                <w:szCs w:val="28"/>
              </w:rPr>
              <w:t>. Формирование  первичных представлений  о труде взрослых</w:t>
            </w:r>
          </w:p>
        </w:tc>
        <w:tc>
          <w:tcPr>
            <w:tcW w:w="1529" w:type="dxa"/>
          </w:tcPr>
          <w:p w:rsidR="00A54EF7" w:rsidRDefault="00A54EF7" w:rsidP="006876BF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3-5 лет  </w:t>
            </w:r>
          </w:p>
        </w:tc>
        <w:tc>
          <w:tcPr>
            <w:tcW w:w="3529" w:type="dxa"/>
          </w:tcPr>
          <w:p w:rsidR="00A54EF7" w:rsidRDefault="006E7B01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  <w:r w:rsidR="00A54EF7">
              <w:rPr>
                <w:sz w:val="28"/>
                <w:szCs w:val="28"/>
              </w:rPr>
              <w:t>,  целевые прогулки</w:t>
            </w:r>
            <w:proofErr w:type="gramStart"/>
            <w:r w:rsidR="00A54EF7">
              <w:rPr>
                <w:sz w:val="28"/>
                <w:szCs w:val="28"/>
              </w:rPr>
              <w:t xml:space="preserve"> ,</w:t>
            </w:r>
            <w:proofErr w:type="gramEnd"/>
            <w:r w:rsidR="00A54EF7">
              <w:rPr>
                <w:sz w:val="28"/>
                <w:szCs w:val="28"/>
              </w:rPr>
              <w:t xml:space="preserve"> рассказывание, чтение. Рассматривание иллюстраций</w:t>
            </w:r>
          </w:p>
        </w:tc>
        <w:tc>
          <w:tcPr>
            <w:tcW w:w="3589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Дидактические игры,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Сюжетно-ролевые игры,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чтение,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</w:t>
            </w:r>
          </w:p>
        </w:tc>
        <w:tc>
          <w:tcPr>
            <w:tcW w:w="3305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Сюжетно-ролевые игры,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обыгрывание, дидактические игры. Практическая деятельность</w:t>
            </w:r>
          </w:p>
        </w:tc>
      </w:tr>
      <w:tr w:rsidR="002B6EC6" w:rsidTr="00A70F7C">
        <w:trPr>
          <w:trHeight w:val="93"/>
        </w:trPr>
        <w:tc>
          <w:tcPr>
            <w:tcW w:w="3130" w:type="dxa"/>
            <w:vMerge/>
          </w:tcPr>
          <w:p w:rsidR="00A54EF7" w:rsidRDefault="00A54EF7" w:rsidP="001D1B28">
            <w:pPr>
              <w:pStyle w:val="31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529" w:type="dxa"/>
          </w:tcPr>
          <w:p w:rsidR="00A54EF7" w:rsidRDefault="006876BF" w:rsidP="006876BF">
            <w:pPr>
              <w:pStyle w:val="3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  <w:r w:rsidR="00A54EF7">
              <w:rPr>
                <w:sz w:val="28"/>
                <w:szCs w:val="28"/>
              </w:rPr>
              <w:t xml:space="preserve"> лет </w:t>
            </w:r>
          </w:p>
        </w:tc>
        <w:tc>
          <w:tcPr>
            <w:tcW w:w="3529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Экскурсии,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наблюдения, рассказы, обучение, чтение, рассматривание иллюстраций, 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</w:t>
            </w:r>
          </w:p>
        </w:tc>
        <w:tc>
          <w:tcPr>
            <w:tcW w:w="3589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Дидактические игры,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обучение,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чтение,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деятельность, встречи с людьми  интересных профессий,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создание альбомов, </w:t>
            </w:r>
          </w:p>
        </w:tc>
        <w:tc>
          <w:tcPr>
            <w:tcW w:w="3305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игры, сюжетно-ролевые игры</w:t>
            </w:r>
          </w:p>
        </w:tc>
      </w:tr>
    </w:tbl>
    <w:p w:rsidR="00A54EF7" w:rsidRDefault="00A54EF7" w:rsidP="00A54EF7">
      <w:pPr>
        <w:pStyle w:val="body"/>
        <w:spacing w:before="0" w:after="0"/>
        <w:jc w:val="both"/>
        <w:rPr>
          <w:sz w:val="22"/>
          <w:szCs w:val="22"/>
        </w:rPr>
      </w:pPr>
    </w:p>
    <w:p w:rsidR="00A54EF7" w:rsidRDefault="00A54EF7" w:rsidP="00A54EF7">
      <w:pPr>
        <w:pStyle w:val="a9"/>
        <w:spacing w:before="0" w:after="0"/>
        <w:ind w:left="568"/>
        <w:jc w:val="center"/>
        <w:rPr>
          <w:b/>
          <w:sz w:val="32"/>
          <w:szCs w:val="32"/>
        </w:rPr>
      </w:pPr>
    </w:p>
    <w:p w:rsidR="00A70F7C" w:rsidRDefault="00A70F7C" w:rsidP="00A54EF7">
      <w:pPr>
        <w:pStyle w:val="a9"/>
        <w:spacing w:before="0" w:after="0"/>
        <w:ind w:left="568"/>
        <w:jc w:val="center"/>
        <w:rPr>
          <w:b/>
          <w:sz w:val="32"/>
          <w:szCs w:val="32"/>
        </w:rPr>
      </w:pPr>
    </w:p>
    <w:p w:rsidR="00A70F7C" w:rsidRDefault="00A70F7C" w:rsidP="00A54EF7">
      <w:pPr>
        <w:pStyle w:val="a9"/>
        <w:spacing w:before="0" w:after="0"/>
        <w:ind w:left="568"/>
        <w:jc w:val="center"/>
        <w:rPr>
          <w:b/>
          <w:sz w:val="32"/>
          <w:szCs w:val="32"/>
        </w:rPr>
      </w:pPr>
    </w:p>
    <w:p w:rsidR="00A70F7C" w:rsidRDefault="00A70F7C" w:rsidP="00A54EF7">
      <w:pPr>
        <w:pStyle w:val="a9"/>
        <w:spacing w:before="0" w:after="0"/>
        <w:ind w:left="568"/>
        <w:jc w:val="center"/>
        <w:rPr>
          <w:b/>
          <w:sz w:val="32"/>
          <w:szCs w:val="32"/>
        </w:rPr>
      </w:pPr>
    </w:p>
    <w:p w:rsidR="00A70F7C" w:rsidRDefault="00A70F7C" w:rsidP="00A54EF7">
      <w:pPr>
        <w:pStyle w:val="a9"/>
        <w:spacing w:before="0" w:after="0"/>
        <w:ind w:left="568"/>
        <w:jc w:val="center"/>
        <w:rPr>
          <w:b/>
          <w:sz w:val="32"/>
          <w:szCs w:val="32"/>
        </w:rPr>
      </w:pPr>
    </w:p>
    <w:tbl>
      <w:tblPr>
        <w:tblStyle w:val="af5"/>
        <w:tblW w:w="0" w:type="auto"/>
        <w:tblLayout w:type="fixed"/>
        <w:tblLook w:val="0000"/>
      </w:tblPr>
      <w:tblGrid>
        <w:gridCol w:w="3348"/>
        <w:gridCol w:w="12150"/>
      </w:tblGrid>
      <w:tr w:rsidR="002B6EC6" w:rsidTr="00A70F7C">
        <w:tc>
          <w:tcPr>
            <w:tcW w:w="3348" w:type="dxa"/>
          </w:tcPr>
          <w:p w:rsidR="00A54EF7" w:rsidRDefault="00A54EF7" w:rsidP="001D1B28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Образовательная область</w:t>
            </w:r>
          </w:p>
        </w:tc>
        <w:tc>
          <w:tcPr>
            <w:tcW w:w="12150" w:type="dxa"/>
          </w:tcPr>
          <w:p w:rsidR="00A54EF7" w:rsidRDefault="00A54EF7" w:rsidP="001D1B2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взаимодействия с семьями воспитанников</w:t>
            </w:r>
          </w:p>
        </w:tc>
      </w:tr>
      <w:tr w:rsidR="002B6EC6" w:rsidTr="00A70F7C">
        <w:tc>
          <w:tcPr>
            <w:tcW w:w="3348" w:type="dxa"/>
          </w:tcPr>
          <w:p w:rsidR="00A54EF7" w:rsidRDefault="00A54EF7" w:rsidP="001D1B28">
            <w:pPr>
              <w:snapToGrid w:val="0"/>
              <w:jc w:val="both"/>
              <w:rPr>
                <w:b/>
                <w:color w:val="000000"/>
                <w:spacing w:val="-12"/>
                <w:sz w:val="28"/>
                <w:szCs w:val="28"/>
              </w:rPr>
            </w:pPr>
            <w:r>
              <w:rPr>
                <w:b/>
                <w:color w:val="000000"/>
                <w:spacing w:val="-12"/>
                <w:sz w:val="28"/>
                <w:szCs w:val="28"/>
              </w:rPr>
              <w:t>Социально-коммуникативное</w:t>
            </w:r>
          </w:p>
          <w:p w:rsidR="00A54EF7" w:rsidRDefault="00A54EF7" w:rsidP="001D1B28">
            <w:pPr>
              <w:jc w:val="both"/>
              <w:rPr>
                <w:b/>
                <w:color w:val="000000"/>
                <w:spacing w:val="-12"/>
                <w:sz w:val="28"/>
                <w:szCs w:val="28"/>
              </w:rPr>
            </w:pPr>
            <w:r>
              <w:rPr>
                <w:b/>
                <w:color w:val="000000"/>
                <w:spacing w:val="-12"/>
                <w:sz w:val="28"/>
                <w:szCs w:val="28"/>
              </w:rPr>
              <w:t>развитие</w:t>
            </w:r>
          </w:p>
        </w:tc>
        <w:tc>
          <w:tcPr>
            <w:tcW w:w="12150" w:type="dxa"/>
          </w:tcPr>
          <w:p w:rsidR="00A54EF7" w:rsidRDefault="00A54EF7" w:rsidP="00D66B3C">
            <w:pPr>
              <w:pStyle w:val="ae"/>
              <w:numPr>
                <w:ilvl w:val="0"/>
                <w:numId w:val="36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родителей к участию в детском празднике (разработка идей, подготовка атрибутов, ролевое участие).</w:t>
            </w:r>
          </w:p>
          <w:p w:rsidR="00A54EF7" w:rsidRDefault="00A54EF7" w:rsidP="00D66B3C">
            <w:pPr>
              <w:pStyle w:val="ae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Анкетирование, тестирование родителей, выпуск газеты, подбор специальной литературы с целью обеспечения обратной связи с семьёй.</w:t>
            </w:r>
          </w:p>
          <w:p w:rsidR="00A54EF7" w:rsidRDefault="00A54EF7" w:rsidP="00D66B3C">
            <w:pPr>
              <w:pStyle w:val="ae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тренингов с родителями: способы решения нестандартных ситуаций с целью повышения компетенции в вопросах воспитания.</w:t>
            </w:r>
          </w:p>
          <w:p w:rsidR="00A54EF7" w:rsidRDefault="00A54EF7" w:rsidP="00D66B3C">
            <w:pPr>
              <w:pStyle w:val="ae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Распространение инновационных подходов к воспитанию детей через рекомендованную психолого-педагогическую литературу, периодические  издания.</w:t>
            </w:r>
          </w:p>
          <w:p w:rsidR="00A54EF7" w:rsidRDefault="00A54EF7" w:rsidP="00D66B3C">
            <w:pPr>
              <w:pStyle w:val="ae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родителей к совместным мероприятиям по благоустройству  и созданию условий в группе и на участке.</w:t>
            </w:r>
          </w:p>
          <w:p w:rsidR="00A54EF7" w:rsidRDefault="00A54EF7" w:rsidP="00D66B3C">
            <w:pPr>
              <w:pStyle w:val="ae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совместных с родителям</w:t>
            </w:r>
            <w:r w:rsidR="00880DF2">
              <w:rPr>
                <w:rFonts w:ascii="Times New Roman" w:hAnsi="Times New Roman"/>
                <w:sz w:val="28"/>
                <w:szCs w:val="28"/>
              </w:rPr>
              <w:t>и прогулок и экскурсий по селу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его окрестностям, создание тематических альбомов.</w:t>
            </w:r>
          </w:p>
          <w:p w:rsidR="00A54EF7" w:rsidRDefault="00A54EF7" w:rsidP="00D66B3C">
            <w:pPr>
              <w:pStyle w:val="ae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и анализ детско-родительских отношений с целью оказания помощи детям.</w:t>
            </w:r>
          </w:p>
          <w:p w:rsidR="00A54EF7" w:rsidRDefault="00A54EF7" w:rsidP="00D66B3C">
            <w:pPr>
              <w:pStyle w:val="ae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индивидуальных программ взаимодействия  с родителями по созданию предметной среды для развития ребёнка.</w:t>
            </w:r>
          </w:p>
          <w:p w:rsidR="00A54EF7" w:rsidRDefault="00A54EF7" w:rsidP="00D66B3C">
            <w:pPr>
              <w:pStyle w:val="ae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детьми с целью формирования уверенности в том, что их любят и о них заботятся в семье.</w:t>
            </w:r>
          </w:p>
          <w:p w:rsidR="00A54EF7" w:rsidRDefault="00A54EF7" w:rsidP="00D66B3C">
            <w:pPr>
              <w:pStyle w:val="ae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Выработка единой  системы гуманистических требований в ДОУ и семье.</w:t>
            </w:r>
          </w:p>
          <w:p w:rsidR="00A54EF7" w:rsidRDefault="00A54EF7" w:rsidP="00D66B3C">
            <w:pPr>
              <w:pStyle w:val="ae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правовой культуры родителей.</w:t>
            </w:r>
          </w:p>
          <w:p w:rsidR="00A54EF7" w:rsidRDefault="00A54EF7" w:rsidP="00D66B3C">
            <w:pPr>
              <w:pStyle w:val="ae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Консультативные часы для родителей по вопросам предупреждения использования методов, унижающих достоинство ребёнка.</w:t>
            </w:r>
          </w:p>
          <w:p w:rsidR="00A54EF7" w:rsidRDefault="00A54EF7" w:rsidP="00D66B3C">
            <w:pPr>
              <w:pStyle w:val="ae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фотовыставок, фотоальбомов «Я и моя семья», «Моя родословная», «Мои любимые дела», «Моё настроение».</w:t>
            </w:r>
          </w:p>
          <w:p w:rsidR="00A54EF7" w:rsidRPr="00211667" w:rsidRDefault="00C86741" w:rsidP="00D66B3C">
            <w:pPr>
              <w:pStyle w:val="ae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Аудио- и виде</w:t>
            </w:r>
            <w:r w:rsidR="00A54EF7">
              <w:rPr>
                <w:rFonts w:ascii="Times New Roman" w:hAnsi="Times New Roman"/>
                <w:sz w:val="28"/>
                <w:szCs w:val="28"/>
              </w:rPr>
              <w:t>озаписи высказываний детей по отдельным проблемам с дальнейшим  прослушиванием и обсуждением проблемы с родителями (За что любишь свой дом?</w:t>
            </w:r>
            <w:proofErr w:type="gramEnd"/>
            <w:r w:rsidR="00A54EF7">
              <w:rPr>
                <w:rFonts w:ascii="Times New Roman" w:hAnsi="Times New Roman"/>
                <w:sz w:val="28"/>
                <w:szCs w:val="28"/>
              </w:rPr>
              <w:t xml:space="preserve"> Кто в твоём доме самый главный? Кто самый добрый? </w:t>
            </w:r>
            <w:proofErr w:type="gramStart"/>
            <w:r w:rsidR="00A54EF7">
              <w:rPr>
                <w:rFonts w:ascii="Times New Roman" w:hAnsi="Times New Roman"/>
                <w:sz w:val="28"/>
                <w:szCs w:val="28"/>
              </w:rPr>
              <w:t>За что ты себя любишь?  и  др.).</w:t>
            </w:r>
            <w:proofErr w:type="gramEnd"/>
          </w:p>
        </w:tc>
      </w:tr>
    </w:tbl>
    <w:p w:rsidR="00A70F7C" w:rsidRDefault="00A70F7C" w:rsidP="007E195A">
      <w:pPr>
        <w:pStyle w:val="a9"/>
        <w:spacing w:before="0" w:after="0"/>
        <w:rPr>
          <w:b/>
          <w:sz w:val="32"/>
          <w:szCs w:val="32"/>
        </w:rPr>
        <w:sectPr w:rsidR="00A70F7C" w:rsidSect="00A70F7C">
          <w:pgSz w:w="16838" w:h="11906" w:orient="landscape"/>
          <w:pgMar w:top="1128" w:right="851" w:bottom="958" w:left="851" w:header="851" w:footer="680" w:gutter="0"/>
          <w:cols w:space="720"/>
          <w:docGrid w:linePitch="360"/>
        </w:sectPr>
      </w:pPr>
    </w:p>
    <w:p w:rsidR="00211667" w:rsidRDefault="00211667" w:rsidP="007E195A">
      <w:pPr>
        <w:pStyle w:val="a9"/>
        <w:spacing w:before="0" w:after="0"/>
        <w:rPr>
          <w:b/>
          <w:sz w:val="32"/>
          <w:szCs w:val="32"/>
        </w:rPr>
      </w:pPr>
    </w:p>
    <w:p w:rsidR="00A54EF7" w:rsidRPr="00437269" w:rsidRDefault="00A54EF7" w:rsidP="00A54EF7">
      <w:pPr>
        <w:pStyle w:val="a9"/>
        <w:spacing w:before="0" w:after="0"/>
        <w:ind w:left="568"/>
        <w:jc w:val="center"/>
        <w:rPr>
          <w:b/>
          <w:sz w:val="28"/>
          <w:szCs w:val="28"/>
        </w:rPr>
      </w:pPr>
      <w:r w:rsidRPr="00437269">
        <w:rPr>
          <w:b/>
          <w:sz w:val="28"/>
          <w:szCs w:val="28"/>
        </w:rPr>
        <w:t>2.3.Образовательная область «Речевое развитие»</w:t>
      </w:r>
    </w:p>
    <w:p w:rsidR="00A54EF7" w:rsidRDefault="00A54EF7" w:rsidP="00A54EF7">
      <w:pPr>
        <w:pStyle w:val="a9"/>
        <w:spacing w:before="0" w:after="0"/>
        <w:ind w:left="568"/>
        <w:jc w:val="center"/>
        <w:rPr>
          <w:b/>
          <w:sz w:val="32"/>
          <w:szCs w:val="32"/>
        </w:rPr>
      </w:pPr>
    </w:p>
    <w:p w:rsidR="00A54EF7" w:rsidRDefault="00A54EF7" w:rsidP="00A54EF7">
      <w:pPr>
        <w:pStyle w:val="a9"/>
        <w:spacing w:before="0"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Принципы развития речи.</w:t>
      </w:r>
    </w:p>
    <w:p w:rsidR="00A54EF7" w:rsidRDefault="00A54EF7" w:rsidP="00D66B3C">
      <w:pPr>
        <w:pStyle w:val="a9"/>
        <w:numPr>
          <w:ilvl w:val="0"/>
          <w:numId w:val="37"/>
        </w:numPr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Принцип взаимосвязи сенсорного, умственного и речевого развития.</w:t>
      </w:r>
    </w:p>
    <w:p w:rsidR="00A54EF7" w:rsidRDefault="00A54EF7" w:rsidP="00D66B3C">
      <w:pPr>
        <w:pStyle w:val="a9"/>
        <w:numPr>
          <w:ilvl w:val="0"/>
          <w:numId w:val="37"/>
        </w:numPr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Принцип коммуникативно-деятельного подхода к развитию речи.</w:t>
      </w:r>
    </w:p>
    <w:p w:rsidR="00A54EF7" w:rsidRDefault="00A54EF7" w:rsidP="00D66B3C">
      <w:pPr>
        <w:pStyle w:val="a9"/>
        <w:numPr>
          <w:ilvl w:val="0"/>
          <w:numId w:val="37"/>
        </w:numPr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Принцип развития языкового чутья.</w:t>
      </w:r>
    </w:p>
    <w:p w:rsidR="00A54EF7" w:rsidRDefault="00A54EF7" w:rsidP="00D66B3C">
      <w:pPr>
        <w:pStyle w:val="a9"/>
        <w:numPr>
          <w:ilvl w:val="0"/>
          <w:numId w:val="37"/>
        </w:numPr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Принцип формирования элементарного сознания явлений языка.</w:t>
      </w:r>
    </w:p>
    <w:p w:rsidR="00A54EF7" w:rsidRDefault="00A54EF7" w:rsidP="00D66B3C">
      <w:pPr>
        <w:pStyle w:val="a9"/>
        <w:numPr>
          <w:ilvl w:val="0"/>
          <w:numId w:val="37"/>
        </w:numPr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Принцип взаимосвязи работы над различными сторонами речи.</w:t>
      </w:r>
    </w:p>
    <w:p w:rsidR="00A54EF7" w:rsidRDefault="00A54EF7" w:rsidP="00D66B3C">
      <w:pPr>
        <w:pStyle w:val="a9"/>
        <w:numPr>
          <w:ilvl w:val="0"/>
          <w:numId w:val="37"/>
        </w:numPr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Принцип обогащения мотивации речевой деятельности.</w:t>
      </w:r>
    </w:p>
    <w:p w:rsidR="00A54EF7" w:rsidRDefault="00A54EF7" w:rsidP="00D66B3C">
      <w:pPr>
        <w:pStyle w:val="a9"/>
        <w:numPr>
          <w:ilvl w:val="0"/>
          <w:numId w:val="37"/>
        </w:numPr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Принцип обогащения активной языковой практик</w:t>
      </w:r>
      <w:r w:rsidR="00114F6C">
        <w:rPr>
          <w:sz w:val="28"/>
          <w:szCs w:val="28"/>
        </w:rPr>
        <w:t>и.</w:t>
      </w:r>
    </w:p>
    <w:p w:rsidR="00A54EF7" w:rsidRDefault="00A54EF7" w:rsidP="00A54EF7">
      <w:pPr>
        <w:pStyle w:val="a9"/>
        <w:spacing w:before="0" w:after="0" w:line="276" w:lineRule="auto"/>
        <w:rPr>
          <w:sz w:val="28"/>
          <w:szCs w:val="28"/>
        </w:rPr>
      </w:pPr>
    </w:p>
    <w:p w:rsidR="00A54EF7" w:rsidRPr="00211667" w:rsidRDefault="00A54EF7" w:rsidP="00A54EF7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направления работы по развитию речи детей в ДОУ.</w:t>
      </w:r>
    </w:p>
    <w:p w:rsidR="00A54EF7" w:rsidRDefault="00A54EF7" w:rsidP="00D66B3C">
      <w:pPr>
        <w:numPr>
          <w:ilvl w:val="0"/>
          <w:numId w:val="38"/>
        </w:numPr>
        <w:spacing w:line="276" w:lineRule="auto"/>
        <w:rPr>
          <w:sz w:val="28"/>
          <w:szCs w:val="28"/>
        </w:rPr>
      </w:pPr>
      <w:r>
        <w:rPr>
          <w:bCs/>
          <w:sz w:val="28"/>
          <w:szCs w:val="28"/>
        </w:rPr>
        <w:t>Развитие словаря</w:t>
      </w:r>
      <w:r>
        <w:rPr>
          <w:sz w:val="28"/>
          <w:szCs w:val="28"/>
        </w:rPr>
        <w:t xml:space="preserve">: освоение значений слов и их уместное употребление в соответствии с контекстом высказывания, </w:t>
      </w:r>
      <w:r>
        <w:rPr>
          <w:sz w:val="28"/>
          <w:szCs w:val="28"/>
        </w:rPr>
        <w:br/>
        <w:t xml:space="preserve">    с ситуацией, в которой происходит общение.</w:t>
      </w:r>
    </w:p>
    <w:p w:rsidR="00A54EF7" w:rsidRDefault="00A54EF7" w:rsidP="00D66B3C">
      <w:pPr>
        <w:numPr>
          <w:ilvl w:val="0"/>
          <w:numId w:val="38"/>
        </w:numPr>
        <w:spacing w:line="276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Воспитание звуковой культуры речи: </w:t>
      </w:r>
      <w:r>
        <w:rPr>
          <w:sz w:val="28"/>
          <w:szCs w:val="28"/>
        </w:rPr>
        <w:t>развитие восприятия звуков родной речи и произношения.</w:t>
      </w:r>
    </w:p>
    <w:p w:rsidR="00A54EF7" w:rsidRDefault="00A54EF7" w:rsidP="00D66B3C">
      <w:pPr>
        <w:numPr>
          <w:ilvl w:val="0"/>
          <w:numId w:val="38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грамматического строя:</w:t>
      </w:r>
    </w:p>
    <w:p w:rsidR="00A54EF7" w:rsidRDefault="00091EB2" w:rsidP="00091EB2">
      <w:p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морфология (изменение слов по родам, числам, падежам);</w:t>
      </w:r>
    </w:p>
    <w:p w:rsidR="00A54EF7" w:rsidRDefault="00091EB2" w:rsidP="00091EB2">
      <w:p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синтаксис (освоение различных типов словосочетаний и предложений);</w:t>
      </w:r>
    </w:p>
    <w:p w:rsidR="00A54EF7" w:rsidRDefault="00091EB2" w:rsidP="00091EB2">
      <w:p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словообразование.</w:t>
      </w:r>
    </w:p>
    <w:p w:rsidR="00A54EF7" w:rsidRDefault="00A54EF7" w:rsidP="00D66B3C">
      <w:pPr>
        <w:numPr>
          <w:ilvl w:val="0"/>
          <w:numId w:val="38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Развитие связной речи:</w:t>
      </w:r>
    </w:p>
    <w:p w:rsidR="00A54EF7" w:rsidRDefault="00091EB2" w:rsidP="00091EB2">
      <w:pPr>
        <w:tabs>
          <w:tab w:val="left" w:pos="993"/>
          <w:tab w:val="left" w:pos="241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A54EF7">
        <w:rPr>
          <w:sz w:val="28"/>
          <w:szCs w:val="28"/>
        </w:rPr>
        <w:t xml:space="preserve"> диалогическая (разговорная) речь;</w:t>
      </w:r>
    </w:p>
    <w:p w:rsidR="00A54EF7" w:rsidRDefault="00091EB2" w:rsidP="00091EB2">
      <w:pPr>
        <w:tabs>
          <w:tab w:val="left" w:pos="993"/>
          <w:tab w:val="left" w:pos="241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A54EF7">
        <w:rPr>
          <w:sz w:val="28"/>
          <w:szCs w:val="28"/>
        </w:rPr>
        <w:t xml:space="preserve"> монологическая речь (рассказывание).</w:t>
      </w:r>
    </w:p>
    <w:p w:rsidR="00A54EF7" w:rsidRDefault="00A54EF7" w:rsidP="00D66B3C">
      <w:pPr>
        <w:numPr>
          <w:ilvl w:val="0"/>
          <w:numId w:val="38"/>
        </w:numPr>
        <w:spacing w:line="276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Формирование элементарного осознания явлений языка и речи: </w:t>
      </w:r>
      <w:r>
        <w:rPr>
          <w:sz w:val="28"/>
          <w:szCs w:val="28"/>
        </w:rPr>
        <w:t>различение звука и слова, нахождение  места звука в слове.</w:t>
      </w:r>
    </w:p>
    <w:p w:rsidR="00A54EF7" w:rsidRDefault="00A54EF7" w:rsidP="00D66B3C">
      <w:pPr>
        <w:numPr>
          <w:ilvl w:val="0"/>
          <w:numId w:val="38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Воспитание любви и интереса  к художественному слову.</w:t>
      </w:r>
    </w:p>
    <w:p w:rsidR="00A54EF7" w:rsidRDefault="00A54EF7" w:rsidP="00A54EF7">
      <w:pPr>
        <w:pStyle w:val="a9"/>
        <w:spacing w:before="0" w:after="0" w:line="276" w:lineRule="auto"/>
        <w:rPr>
          <w:sz w:val="28"/>
          <w:szCs w:val="28"/>
        </w:rPr>
      </w:pPr>
    </w:p>
    <w:p w:rsidR="00A54EF7" w:rsidRDefault="00A54EF7" w:rsidP="00A54EF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Методы развития речи</w:t>
      </w:r>
    </w:p>
    <w:p w:rsidR="00A54EF7" w:rsidRDefault="00A54EF7" w:rsidP="00D66B3C">
      <w:pPr>
        <w:numPr>
          <w:ilvl w:val="0"/>
          <w:numId w:val="39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Наглядные: </w:t>
      </w:r>
    </w:p>
    <w:p w:rsidR="00A54EF7" w:rsidRDefault="002A4049" w:rsidP="002A4049">
      <w:p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непосредственное наблюдение и его разновидности (наблюдение в природе, экскурсии);</w:t>
      </w:r>
    </w:p>
    <w:p w:rsidR="00A54EF7" w:rsidRDefault="002A4049" w:rsidP="002A4049">
      <w:p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опосредованное наблюдение (изобразительная наглядность: рассматривание игрушек, картин, рассказывание по игрушкам и картинам.).</w:t>
      </w:r>
    </w:p>
    <w:p w:rsidR="00A54EF7" w:rsidRDefault="00A54EF7" w:rsidP="00D66B3C">
      <w:pPr>
        <w:numPr>
          <w:ilvl w:val="0"/>
          <w:numId w:val="39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Словесные: </w:t>
      </w:r>
    </w:p>
    <w:p w:rsidR="00A54EF7" w:rsidRDefault="002A4049" w:rsidP="002A4049">
      <w:p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чтение и рассказывание художественных произведений;</w:t>
      </w:r>
    </w:p>
    <w:p w:rsidR="00A54EF7" w:rsidRDefault="002A4049" w:rsidP="002A4049">
      <w:p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заучивание наизусть;</w:t>
      </w:r>
    </w:p>
    <w:p w:rsidR="00A54EF7" w:rsidRDefault="002A4049" w:rsidP="002A4049">
      <w:p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пересказ;</w:t>
      </w:r>
    </w:p>
    <w:p w:rsidR="00A54EF7" w:rsidRDefault="002A4049" w:rsidP="002A4049">
      <w:p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общая беседа;</w:t>
      </w:r>
    </w:p>
    <w:p w:rsidR="00A54EF7" w:rsidRDefault="002A4049" w:rsidP="002A4049">
      <w:p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рассказывание без опоры на наглядный материал.</w:t>
      </w:r>
    </w:p>
    <w:p w:rsidR="00A54EF7" w:rsidRDefault="00A54EF7" w:rsidP="00D66B3C">
      <w:pPr>
        <w:numPr>
          <w:ilvl w:val="0"/>
          <w:numId w:val="39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Практические:</w:t>
      </w:r>
    </w:p>
    <w:p w:rsidR="00A54EF7" w:rsidRDefault="002A4049" w:rsidP="002A4049">
      <w:p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дидактические игры;</w:t>
      </w:r>
    </w:p>
    <w:p w:rsidR="00A54EF7" w:rsidRDefault="002A4049" w:rsidP="002A4049">
      <w:p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игры-драматизации, инсценировки,</w:t>
      </w:r>
    </w:p>
    <w:p w:rsidR="00A54EF7" w:rsidRDefault="002A4049" w:rsidP="002A4049">
      <w:p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дидактические упражнения, пластические этюды, хороводные игры.</w:t>
      </w:r>
    </w:p>
    <w:p w:rsidR="00A54EF7" w:rsidRDefault="00A54EF7" w:rsidP="00A54EF7">
      <w:pPr>
        <w:spacing w:line="276" w:lineRule="auto"/>
        <w:ind w:left="1080"/>
        <w:rPr>
          <w:sz w:val="28"/>
          <w:szCs w:val="28"/>
        </w:rPr>
      </w:pPr>
    </w:p>
    <w:p w:rsidR="00A54EF7" w:rsidRDefault="00A54EF7" w:rsidP="00A54EF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Средства развития речи:</w:t>
      </w:r>
    </w:p>
    <w:p w:rsidR="00A54EF7" w:rsidRDefault="00A54EF7" w:rsidP="00D66B3C">
      <w:pPr>
        <w:numPr>
          <w:ilvl w:val="0"/>
          <w:numId w:val="40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Общение взрослых и детей.</w:t>
      </w:r>
    </w:p>
    <w:p w:rsidR="00A54EF7" w:rsidRDefault="006E7B01" w:rsidP="00D66B3C">
      <w:pPr>
        <w:numPr>
          <w:ilvl w:val="0"/>
          <w:numId w:val="40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Культурная языковая среда</w:t>
      </w:r>
      <w:r w:rsidR="00A54EF7">
        <w:rPr>
          <w:sz w:val="28"/>
          <w:szCs w:val="28"/>
        </w:rPr>
        <w:t>.</w:t>
      </w:r>
    </w:p>
    <w:p w:rsidR="00A54EF7" w:rsidRDefault="00A54EF7" w:rsidP="00D66B3C">
      <w:pPr>
        <w:numPr>
          <w:ilvl w:val="0"/>
          <w:numId w:val="40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Обучение родной речи в организованной деятельности.</w:t>
      </w:r>
    </w:p>
    <w:p w:rsidR="00A54EF7" w:rsidRDefault="00A54EF7" w:rsidP="00D66B3C">
      <w:pPr>
        <w:numPr>
          <w:ilvl w:val="0"/>
          <w:numId w:val="40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Художественная литература.</w:t>
      </w:r>
    </w:p>
    <w:p w:rsidR="00A54EF7" w:rsidRDefault="00A54EF7" w:rsidP="00D66B3C">
      <w:pPr>
        <w:numPr>
          <w:ilvl w:val="0"/>
          <w:numId w:val="40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Изобразительное искусство, музыка, театр.</w:t>
      </w:r>
    </w:p>
    <w:p w:rsidR="00A54EF7" w:rsidRDefault="00A54EF7" w:rsidP="00D66B3C">
      <w:pPr>
        <w:numPr>
          <w:ilvl w:val="0"/>
          <w:numId w:val="40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Непосредственно образовательная деятельность по другим разделам программы.</w:t>
      </w:r>
    </w:p>
    <w:p w:rsidR="00A54EF7" w:rsidRDefault="00A54EF7" w:rsidP="00A54EF7">
      <w:pPr>
        <w:pStyle w:val="a9"/>
        <w:spacing w:before="0" w:after="0" w:line="276" w:lineRule="auto"/>
        <w:rPr>
          <w:sz w:val="28"/>
          <w:szCs w:val="28"/>
        </w:rPr>
      </w:pPr>
    </w:p>
    <w:p w:rsidR="00347F64" w:rsidRDefault="00347F64" w:rsidP="00A54EF7">
      <w:pPr>
        <w:spacing w:line="276" w:lineRule="auto"/>
        <w:rPr>
          <w:b/>
          <w:bCs/>
          <w:sz w:val="28"/>
          <w:szCs w:val="28"/>
        </w:rPr>
      </w:pPr>
    </w:p>
    <w:p w:rsidR="00A54EF7" w:rsidRDefault="00A54EF7" w:rsidP="00A54EF7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Воспитание любви и интереса к художественному слову, знакомство детей с художественной литературой.</w:t>
      </w:r>
    </w:p>
    <w:p w:rsidR="00A54EF7" w:rsidRDefault="00A54EF7" w:rsidP="00A54EF7">
      <w:pPr>
        <w:spacing w:line="276" w:lineRule="auto"/>
        <w:rPr>
          <w:b/>
          <w:bCs/>
          <w:sz w:val="28"/>
          <w:szCs w:val="28"/>
        </w:rPr>
      </w:pPr>
    </w:p>
    <w:p w:rsidR="00A54EF7" w:rsidRDefault="00A54EF7" w:rsidP="00A54EF7">
      <w:pPr>
        <w:spacing w:line="276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bCs/>
          <w:sz w:val="28"/>
          <w:szCs w:val="28"/>
        </w:rPr>
        <w:t>Формирование интереса и потребности в чтении (восприятии книг).</w:t>
      </w:r>
    </w:p>
    <w:p w:rsidR="00A54EF7" w:rsidRDefault="00A54EF7" w:rsidP="00A54EF7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Задачи.</w:t>
      </w:r>
    </w:p>
    <w:p w:rsidR="00A54EF7" w:rsidRDefault="00A54EF7" w:rsidP="00D66B3C">
      <w:pPr>
        <w:numPr>
          <w:ilvl w:val="0"/>
          <w:numId w:val="41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Вызывать интерес к художественной литературе как средству познания, приобщения к словесному искусству, воспитания культуры чувств и переживаний</w:t>
      </w:r>
    </w:p>
    <w:p w:rsidR="00A54EF7" w:rsidRDefault="00A54EF7" w:rsidP="00D66B3C">
      <w:pPr>
        <w:numPr>
          <w:ilvl w:val="0"/>
          <w:numId w:val="41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Приобщение к словесному искусству, в том числе развитие художественного восприятия и эстетического вкуса</w:t>
      </w:r>
    </w:p>
    <w:p w:rsidR="00A54EF7" w:rsidRDefault="00A54EF7" w:rsidP="00D66B3C">
      <w:pPr>
        <w:numPr>
          <w:ilvl w:val="0"/>
          <w:numId w:val="41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Формировать и совершенствовать связную речь, поощрять собственное словесное творчество через прототипы, данные в художественном тексте</w:t>
      </w:r>
    </w:p>
    <w:p w:rsidR="00A54EF7" w:rsidRDefault="00A54EF7" w:rsidP="00D66B3C">
      <w:pPr>
        <w:numPr>
          <w:ilvl w:val="0"/>
          <w:numId w:val="41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Развитие литературной речи</w:t>
      </w:r>
    </w:p>
    <w:p w:rsidR="00A54EF7" w:rsidRDefault="00A54EF7" w:rsidP="00A54EF7">
      <w:pPr>
        <w:spacing w:line="276" w:lineRule="auto"/>
        <w:rPr>
          <w:bCs/>
          <w:sz w:val="28"/>
          <w:szCs w:val="28"/>
        </w:rPr>
      </w:pPr>
    </w:p>
    <w:p w:rsidR="00A54EF7" w:rsidRDefault="00A54EF7" w:rsidP="00A54EF7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Формы работы:</w:t>
      </w:r>
    </w:p>
    <w:p w:rsidR="00A54EF7" w:rsidRDefault="00A54EF7" w:rsidP="00D66B3C">
      <w:pPr>
        <w:numPr>
          <w:ilvl w:val="0"/>
          <w:numId w:val="42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Чтение литературного произведения.</w:t>
      </w:r>
    </w:p>
    <w:p w:rsidR="00A54EF7" w:rsidRDefault="00A54EF7" w:rsidP="00D66B3C">
      <w:pPr>
        <w:numPr>
          <w:ilvl w:val="0"/>
          <w:numId w:val="42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Рассказ литературного произведения.</w:t>
      </w:r>
    </w:p>
    <w:p w:rsidR="00A54EF7" w:rsidRDefault="00A54EF7" w:rsidP="00D66B3C">
      <w:pPr>
        <w:numPr>
          <w:ilvl w:val="0"/>
          <w:numId w:val="42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Беседа о прочитанном произведении.</w:t>
      </w:r>
    </w:p>
    <w:p w:rsidR="00A54EF7" w:rsidRDefault="00A54EF7" w:rsidP="00D66B3C">
      <w:pPr>
        <w:numPr>
          <w:ilvl w:val="0"/>
          <w:numId w:val="42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Обсуждение литературного произведения.</w:t>
      </w:r>
    </w:p>
    <w:p w:rsidR="00A54EF7" w:rsidRDefault="00A54EF7" w:rsidP="00D66B3C">
      <w:pPr>
        <w:numPr>
          <w:ilvl w:val="0"/>
          <w:numId w:val="42"/>
        </w:numPr>
        <w:spacing w:line="276" w:lineRule="auto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Инсценирование</w:t>
      </w:r>
      <w:proofErr w:type="spellEnd"/>
      <w:r>
        <w:rPr>
          <w:bCs/>
          <w:sz w:val="28"/>
          <w:szCs w:val="28"/>
        </w:rPr>
        <w:t xml:space="preserve"> литературного произведения. Театрализованная игра. </w:t>
      </w:r>
    </w:p>
    <w:p w:rsidR="00A54EF7" w:rsidRDefault="00A54EF7" w:rsidP="00D66B3C">
      <w:pPr>
        <w:numPr>
          <w:ilvl w:val="0"/>
          <w:numId w:val="42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Игра на основе сюжета литературного произведения.</w:t>
      </w:r>
    </w:p>
    <w:p w:rsidR="00A54EF7" w:rsidRDefault="00A54EF7" w:rsidP="00D66B3C">
      <w:pPr>
        <w:numPr>
          <w:ilvl w:val="0"/>
          <w:numId w:val="42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Продуктивная деятельность по мотивам </w:t>
      </w:r>
      <w:proofErr w:type="gramStart"/>
      <w:r>
        <w:rPr>
          <w:bCs/>
          <w:sz w:val="28"/>
          <w:szCs w:val="28"/>
        </w:rPr>
        <w:t>прочитанного</w:t>
      </w:r>
      <w:proofErr w:type="gramEnd"/>
      <w:r>
        <w:rPr>
          <w:bCs/>
          <w:sz w:val="28"/>
          <w:szCs w:val="28"/>
        </w:rPr>
        <w:t>.</w:t>
      </w:r>
    </w:p>
    <w:p w:rsidR="00A54EF7" w:rsidRDefault="00A54EF7" w:rsidP="00D66B3C">
      <w:pPr>
        <w:numPr>
          <w:ilvl w:val="0"/>
          <w:numId w:val="42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Ситуативная беседа по мотивам </w:t>
      </w:r>
      <w:proofErr w:type="gramStart"/>
      <w:r>
        <w:rPr>
          <w:bCs/>
          <w:sz w:val="28"/>
          <w:szCs w:val="28"/>
        </w:rPr>
        <w:t>прочитанного</w:t>
      </w:r>
      <w:proofErr w:type="gramEnd"/>
      <w:r>
        <w:rPr>
          <w:bCs/>
          <w:sz w:val="28"/>
          <w:szCs w:val="28"/>
        </w:rPr>
        <w:t>.</w:t>
      </w:r>
    </w:p>
    <w:p w:rsidR="00A54EF7" w:rsidRDefault="00A54EF7" w:rsidP="00A54EF7">
      <w:pPr>
        <w:spacing w:line="276" w:lineRule="auto"/>
        <w:ind w:left="360"/>
        <w:rPr>
          <w:bCs/>
          <w:sz w:val="28"/>
          <w:szCs w:val="28"/>
        </w:rPr>
      </w:pPr>
    </w:p>
    <w:p w:rsidR="00A54EF7" w:rsidRDefault="00A54EF7" w:rsidP="00A54EF7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принципы организации работы по воспитанию у детей интереса к художественному слову</w:t>
      </w:r>
    </w:p>
    <w:p w:rsidR="00A54EF7" w:rsidRDefault="00A54EF7" w:rsidP="00A54EF7">
      <w:pPr>
        <w:spacing w:line="276" w:lineRule="auto"/>
        <w:rPr>
          <w:sz w:val="28"/>
          <w:szCs w:val="28"/>
        </w:rPr>
      </w:pPr>
    </w:p>
    <w:p w:rsidR="00A54EF7" w:rsidRDefault="00A54EF7" w:rsidP="00D66B3C">
      <w:pPr>
        <w:numPr>
          <w:ilvl w:val="0"/>
          <w:numId w:val="4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Ежедневное чтение детям вслух является обязательным и рассматривается как традиция.</w:t>
      </w:r>
    </w:p>
    <w:p w:rsidR="00A54EF7" w:rsidRDefault="00A54EF7" w:rsidP="00D66B3C">
      <w:pPr>
        <w:numPr>
          <w:ilvl w:val="0"/>
          <w:numId w:val="4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отборе художественных текстов учитываются предпочтения педагогов и особенности детей, а также способность книги конкурировать с видеотехникой не только на уровне содержания, но и на уровне зрительного ряда.</w:t>
      </w:r>
    </w:p>
    <w:p w:rsidR="00A54EF7" w:rsidRDefault="00A54EF7" w:rsidP="00D66B3C">
      <w:pPr>
        <w:numPr>
          <w:ilvl w:val="0"/>
          <w:numId w:val="4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Создание по поводу художественной литературы детско-родительских проектов с включением различных видов деятельности: игровой, продуктивной, коммуникативной, познавательно-исследовательской, в ходе чего создаются целостные продукты в виде книг самоделок, выставок изобразительного творчества, макетов, плакатов, карт и схем, сценариев викторин, досугов, детско-родительских праздников и др.</w:t>
      </w:r>
    </w:p>
    <w:p w:rsidR="00A54EF7" w:rsidRDefault="00A54EF7" w:rsidP="00D66B3C">
      <w:pPr>
        <w:numPr>
          <w:ilvl w:val="0"/>
          <w:numId w:val="4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Отказ от обучающих занятий по ознакомлению с художественной литературой в пользу свободного </w:t>
      </w:r>
      <w:proofErr w:type="spellStart"/>
      <w:r>
        <w:rPr>
          <w:sz w:val="28"/>
          <w:szCs w:val="28"/>
        </w:rPr>
        <w:t>непринудительного</w:t>
      </w:r>
      <w:proofErr w:type="spellEnd"/>
      <w:r>
        <w:rPr>
          <w:sz w:val="28"/>
          <w:szCs w:val="28"/>
        </w:rPr>
        <w:t xml:space="preserve"> чтения</w:t>
      </w:r>
      <w:r w:rsidR="006E7B01">
        <w:rPr>
          <w:sz w:val="28"/>
          <w:szCs w:val="28"/>
        </w:rPr>
        <w:t>.</w:t>
      </w:r>
    </w:p>
    <w:p w:rsidR="00211667" w:rsidRDefault="00211667" w:rsidP="00A54EF7">
      <w:pPr>
        <w:pStyle w:val="a9"/>
        <w:spacing w:before="0" w:after="0"/>
        <w:rPr>
          <w:b/>
          <w:sz w:val="32"/>
          <w:szCs w:val="32"/>
        </w:rPr>
      </w:pPr>
    </w:p>
    <w:p w:rsidR="00A54EF7" w:rsidRPr="00437269" w:rsidRDefault="00A54EF7" w:rsidP="00437269">
      <w:pPr>
        <w:pStyle w:val="a9"/>
        <w:spacing w:before="0" w:after="0"/>
        <w:jc w:val="center"/>
        <w:rPr>
          <w:b/>
          <w:sz w:val="28"/>
          <w:szCs w:val="28"/>
        </w:rPr>
      </w:pPr>
      <w:r w:rsidRPr="00437269">
        <w:rPr>
          <w:b/>
          <w:sz w:val="28"/>
          <w:szCs w:val="28"/>
        </w:rPr>
        <w:t>Формы  работы  с детьми по</w:t>
      </w:r>
      <w:r w:rsidRPr="00437269">
        <w:rPr>
          <w:b/>
          <w:i/>
          <w:sz w:val="28"/>
          <w:szCs w:val="28"/>
        </w:rPr>
        <w:t xml:space="preserve">  </w:t>
      </w:r>
      <w:r w:rsidRPr="00437269">
        <w:rPr>
          <w:b/>
          <w:sz w:val="28"/>
          <w:szCs w:val="28"/>
        </w:rPr>
        <w:t>образовательной области «Речевое развитие»</w:t>
      </w:r>
    </w:p>
    <w:p w:rsidR="00A54EF7" w:rsidRDefault="00A54EF7" w:rsidP="00A54EF7">
      <w:pPr>
        <w:pStyle w:val="a9"/>
        <w:spacing w:before="0" w:after="0"/>
        <w:rPr>
          <w:b/>
          <w:sz w:val="32"/>
          <w:szCs w:val="32"/>
        </w:rPr>
      </w:pPr>
    </w:p>
    <w:tbl>
      <w:tblPr>
        <w:tblStyle w:val="af5"/>
        <w:tblW w:w="0" w:type="auto"/>
        <w:tblLayout w:type="fixed"/>
        <w:tblLook w:val="0000"/>
      </w:tblPr>
      <w:tblGrid>
        <w:gridCol w:w="2268"/>
        <w:gridCol w:w="1260"/>
        <w:gridCol w:w="4552"/>
        <w:gridCol w:w="3776"/>
        <w:gridCol w:w="3492"/>
      </w:tblGrid>
      <w:tr w:rsidR="002B6EC6" w:rsidTr="00A70F7C">
        <w:trPr>
          <w:trHeight w:val="93"/>
        </w:trPr>
        <w:tc>
          <w:tcPr>
            <w:tcW w:w="2268" w:type="dxa"/>
          </w:tcPr>
          <w:p w:rsidR="00A54EF7" w:rsidRDefault="00A54EF7" w:rsidP="001D1B28">
            <w:pPr>
              <w:pStyle w:val="a9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Содержание  </w:t>
            </w:r>
          </w:p>
        </w:tc>
        <w:tc>
          <w:tcPr>
            <w:tcW w:w="1260" w:type="dxa"/>
          </w:tcPr>
          <w:p w:rsidR="00A54EF7" w:rsidRDefault="00A54EF7" w:rsidP="001D1B28">
            <w:pPr>
              <w:pStyle w:val="a9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Возраст </w:t>
            </w:r>
          </w:p>
        </w:tc>
        <w:tc>
          <w:tcPr>
            <w:tcW w:w="4552" w:type="dxa"/>
          </w:tcPr>
          <w:p w:rsidR="00A54EF7" w:rsidRDefault="00A54EF7" w:rsidP="001D1B28">
            <w:pPr>
              <w:pStyle w:val="a9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Совместная  деятельность </w:t>
            </w:r>
          </w:p>
        </w:tc>
        <w:tc>
          <w:tcPr>
            <w:tcW w:w="3776" w:type="dxa"/>
          </w:tcPr>
          <w:p w:rsidR="00A54EF7" w:rsidRDefault="00A54EF7" w:rsidP="001D1B28">
            <w:pPr>
              <w:pStyle w:val="a9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Режимные  моменты </w:t>
            </w:r>
          </w:p>
        </w:tc>
        <w:tc>
          <w:tcPr>
            <w:tcW w:w="3492" w:type="dxa"/>
          </w:tcPr>
          <w:p w:rsidR="00A54EF7" w:rsidRDefault="00A54EF7" w:rsidP="001D1B28">
            <w:pPr>
              <w:pStyle w:val="a9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Самостоятельная  деятельность </w:t>
            </w:r>
          </w:p>
        </w:tc>
      </w:tr>
      <w:tr w:rsidR="002B6EC6" w:rsidTr="00A70F7C">
        <w:trPr>
          <w:trHeight w:val="992"/>
        </w:trPr>
        <w:tc>
          <w:tcPr>
            <w:tcW w:w="2268" w:type="dxa"/>
            <w:vMerge w:val="restart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1.Развитие свободного общения </w:t>
            </w:r>
            <w:proofErr w:type="gramStart"/>
            <w:r>
              <w:rPr>
                <w:b/>
                <w:sz w:val="28"/>
                <w:szCs w:val="28"/>
              </w:rPr>
              <w:t>со</w:t>
            </w:r>
            <w:proofErr w:type="gramEnd"/>
            <w:r>
              <w:rPr>
                <w:b/>
                <w:sz w:val="28"/>
                <w:szCs w:val="28"/>
              </w:rPr>
              <w:t xml:space="preserve"> взрослыми и детьми</w:t>
            </w:r>
            <w:r>
              <w:rPr>
                <w:sz w:val="28"/>
                <w:szCs w:val="28"/>
              </w:rPr>
              <w:t xml:space="preserve"> </w:t>
            </w:r>
          </w:p>
          <w:p w:rsidR="00A54EF7" w:rsidRDefault="00A54EF7" w:rsidP="001D1B28">
            <w:pPr>
              <w:ind w:left="1152" w:hanging="1152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3 -5 лет, вторая младшая,  средняя группы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4552" w:type="dxa"/>
          </w:tcPr>
          <w:p w:rsidR="00A54EF7" w:rsidRDefault="00A54EF7" w:rsidP="001D1B28">
            <w:pPr>
              <w:snapToGrid w:val="0"/>
              <w:ind w:left="52" w:hanging="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Эмоционально-практическое взаимодействие (игры с предметами и  сюжетными игрушками).</w:t>
            </w:r>
          </w:p>
          <w:p w:rsidR="00A54EF7" w:rsidRDefault="00A54EF7" w:rsidP="001D1B28">
            <w:pPr>
              <w:ind w:left="52" w:hanging="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Обучающие  игры  с использованием предметов и игрушек.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Коммуникативные игры с включением малых фолькло</w:t>
            </w:r>
            <w:r w:rsidR="003F1FC6">
              <w:rPr>
                <w:sz w:val="28"/>
                <w:szCs w:val="28"/>
              </w:rPr>
              <w:t>рных форм (</w:t>
            </w:r>
            <w:proofErr w:type="spellStart"/>
            <w:r w:rsidR="003F1FC6">
              <w:rPr>
                <w:sz w:val="28"/>
                <w:szCs w:val="28"/>
              </w:rPr>
              <w:t>потешки</w:t>
            </w:r>
            <w:proofErr w:type="spellEnd"/>
            <w:r w:rsidR="003F1FC6">
              <w:rPr>
                <w:sz w:val="28"/>
                <w:szCs w:val="28"/>
              </w:rPr>
              <w:t>, прибаутки</w:t>
            </w:r>
            <w:r>
              <w:rPr>
                <w:sz w:val="28"/>
                <w:szCs w:val="28"/>
              </w:rPr>
              <w:t>, колыбельные)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Сюжетно-ролевая игра.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Игра-драматизация.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Работа в книжном уголке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Чтение, рассматривание иллюстраций </w:t>
            </w:r>
          </w:p>
          <w:p w:rsidR="00A54EF7" w:rsidRDefault="00A54EF7" w:rsidP="001D1B28">
            <w:pPr>
              <w:ind w:left="18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Сценарии активизирующего общения. - Речевое стимулирование</w:t>
            </w:r>
          </w:p>
          <w:p w:rsidR="00A54EF7" w:rsidRDefault="00A54EF7" w:rsidP="001D1B28">
            <w:pPr>
              <w:ind w:left="18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(повторение, объяснение, обсуждение, побуждение, напоминание, уточнение) </w:t>
            </w:r>
          </w:p>
          <w:p w:rsidR="00A54EF7" w:rsidRDefault="00A54EF7" w:rsidP="001D1B28">
            <w:pPr>
              <w:ind w:left="18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Беседа с опорой на  зрительное восприятие и без опоры на  него.</w:t>
            </w:r>
          </w:p>
          <w:p w:rsidR="00A54EF7" w:rsidRDefault="00A54EF7" w:rsidP="001D1B28">
            <w:pPr>
              <w:ind w:left="18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Хороводные игры, пальчиковые игры.</w:t>
            </w:r>
          </w:p>
        </w:tc>
        <w:tc>
          <w:tcPr>
            <w:tcW w:w="3776" w:type="dxa"/>
          </w:tcPr>
          <w:p w:rsidR="00A54EF7" w:rsidRDefault="00A54EF7" w:rsidP="001D1B28">
            <w:pPr>
              <w:snapToGrid w:val="0"/>
              <w:ind w:left="18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Речевое стимулирование</w:t>
            </w:r>
          </w:p>
          <w:p w:rsidR="00A54EF7" w:rsidRDefault="00A54EF7" w:rsidP="001D1B28">
            <w:pPr>
              <w:ind w:left="18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(повторение, объяснение, обсуждение, побуждение, уточнение напоминание)</w:t>
            </w:r>
          </w:p>
          <w:p w:rsidR="00A54EF7" w:rsidRDefault="00A54EF7" w:rsidP="001D1B28">
            <w:pPr>
              <w:ind w:left="18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формирование </w:t>
            </w:r>
            <w:proofErr w:type="gramStart"/>
            <w:r>
              <w:rPr>
                <w:sz w:val="28"/>
                <w:szCs w:val="28"/>
              </w:rPr>
              <w:t>элементарного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реплицирования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54EF7" w:rsidRDefault="00A54EF7" w:rsidP="001D1B28">
            <w:pPr>
              <w:ind w:left="18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Беседа с опорой на  зрительное восприятие и без опоры на  него.</w:t>
            </w:r>
          </w:p>
          <w:p w:rsidR="00A54EF7" w:rsidRDefault="00A54EF7" w:rsidP="001D1B28">
            <w:pPr>
              <w:ind w:left="18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Хороводные игры, пальчиковые игры.</w:t>
            </w:r>
          </w:p>
          <w:p w:rsidR="00A54EF7" w:rsidRDefault="00A54EF7" w:rsidP="001D1B28">
            <w:pPr>
              <w:ind w:left="18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Образцы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коммуникативных кодов взрослого.</w:t>
            </w:r>
          </w:p>
          <w:p w:rsidR="00A54EF7" w:rsidRDefault="00A54EF7" w:rsidP="001D1B28">
            <w:pPr>
              <w:ind w:left="18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Тематические досуги.</w:t>
            </w:r>
          </w:p>
        </w:tc>
        <w:tc>
          <w:tcPr>
            <w:tcW w:w="3492" w:type="dxa"/>
          </w:tcPr>
          <w:p w:rsidR="00A54EF7" w:rsidRDefault="00A54EF7" w:rsidP="001D1B28">
            <w:pPr>
              <w:snapToGrid w:val="0"/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Содержательное игровое взаимодействие детей (совместные игры с использованием предметов и игрушек)</w:t>
            </w:r>
          </w:p>
          <w:p w:rsidR="00A54EF7" w:rsidRDefault="00A54EF7" w:rsidP="001D1B28">
            <w:pPr>
              <w:ind w:left="29" w:hanging="29"/>
              <w:rPr>
                <w:sz w:val="28"/>
                <w:szCs w:val="28"/>
              </w:rPr>
            </w:pPr>
          </w:p>
          <w:p w:rsidR="00A54EF7" w:rsidRDefault="00A54EF7" w:rsidP="001D1B28">
            <w:pPr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Совместная предметная и продуктивная деятельность детей</w:t>
            </w:r>
          </w:p>
          <w:p w:rsidR="00A54EF7" w:rsidRDefault="00A54EF7" w:rsidP="001D1B28">
            <w:pPr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(коллективный монолог).</w:t>
            </w:r>
          </w:p>
          <w:p w:rsidR="00A54EF7" w:rsidRDefault="00A54EF7" w:rsidP="001D1B28">
            <w:pPr>
              <w:ind w:left="29" w:hanging="29"/>
              <w:rPr>
                <w:sz w:val="28"/>
                <w:szCs w:val="28"/>
              </w:rPr>
            </w:pPr>
          </w:p>
          <w:p w:rsidR="00A54EF7" w:rsidRDefault="00A54EF7" w:rsidP="001D1B28">
            <w:pPr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Игра-драматизация с  использованием разных видов театров (театр на банках, ложках и т.п.)</w:t>
            </w:r>
          </w:p>
          <w:p w:rsidR="00A54EF7" w:rsidRDefault="00A54EF7" w:rsidP="001D1B28">
            <w:pPr>
              <w:ind w:left="29" w:hanging="29"/>
              <w:rPr>
                <w:sz w:val="28"/>
                <w:szCs w:val="28"/>
              </w:rPr>
            </w:pPr>
          </w:p>
          <w:p w:rsidR="00A54EF7" w:rsidRDefault="00A54EF7" w:rsidP="001D1B28">
            <w:pPr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Игры в парах и совместные игры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(коллективный монолог)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B6EC6" w:rsidTr="00A70F7C">
        <w:trPr>
          <w:trHeight w:val="4223"/>
        </w:trPr>
        <w:tc>
          <w:tcPr>
            <w:tcW w:w="2268" w:type="dxa"/>
            <w:vMerge/>
          </w:tcPr>
          <w:p w:rsidR="00A54EF7" w:rsidRDefault="00A54EF7" w:rsidP="001D1B28">
            <w:pPr>
              <w:snapToGrid w:val="0"/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2A4049" w:rsidRDefault="002A4049" w:rsidP="002A4049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  <w:r w:rsidR="00A54EF7">
              <w:rPr>
                <w:sz w:val="28"/>
                <w:szCs w:val="28"/>
              </w:rPr>
              <w:t xml:space="preserve"> лет, </w:t>
            </w:r>
          </w:p>
          <w:p w:rsidR="00A54EF7" w:rsidRDefault="00A54EF7" w:rsidP="001D1B2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552" w:type="dxa"/>
          </w:tcPr>
          <w:p w:rsidR="00A54EF7" w:rsidRDefault="00A54EF7" w:rsidP="001D1B28">
            <w:pPr>
              <w:snapToGrid w:val="0"/>
              <w:ind w:left="52" w:hanging="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Имитативные</w:t>
            </w:r>
            <w:proofErr w:type="spellEnd"/>
            <w:r>
              <w:rPr>
                <w:sz w:val="28"/>
                <w:szCs w:val="28"/>
              </w:rPr>
              <w:t xml:space="preserve"> упражнения, пластические этюды.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Сценарии активизирующего общения.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Чтение,  рассматривание иллюстраций  (беседа.)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Коммуникативные тренинги.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Совместная продуктивная деятельность.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Работа в книжном уголке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Экскурсии.</w:t>
            </w:r>
          </w:p>
          <w:p w:rsidR="00A54EF7" w:rsidRDefault="00A54EF7" w:rsidP="001D1B28">
            <w:pPr>
              <w:ind w:left="18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Проектная  деятельность</w:t>
            </w:r>
          </w:p>
        </w:tc>
        <w:tc>
          <w:tcPr>
            <w:tcW w:w="3776" w:type="dxa"/>
          </w:tcPr>
          <w:p w:rsidR="00A54EF7" w:rsidRDefault="00A54EF7" w:rsidP="007E195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Поддержание социального контакта</w:t>
            </w:r>
            <w:r w:rsidR="007E19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4858B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эвристическая беседа).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Образцы </w:t>
            </w:r>
            <w:r w:rsidR="006E7B01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E195A">
              <w:rPr>
                <w:sz w:val="28"/>
                <w:szCs w:val="28"/>
              </w:rPr>
              <w:t xml:space="preserve">                           </w:t>
            </w:r>
            <w:proofErr w:type="gramStart"/>
            <w:r>
              <w:rPr>
                <w:sz w:val="28"/>
                <w:szCs w:val="28"/>
              </w:rPr>
              <w:t>коммуникативных</w:t>
            </w:r>
            <w:proofErr w:type="gramEnd"/>
          </w:p>
          <w:p w:rsidR="00A54EF7" w:rsidRDefault="00A54EF7" w:rsidP="001D1B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кодов взрослого.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Коммуникативные тренинги.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Тематические досуги.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Гимнастики</w:t>
            </w:r>
          </w:p>
          <w:p w:rsidR="00A54EF7" w:rsidRDefault="00A54EF7" w:rsidP="001D1B28">
            <w:pPr>
              <w:ind w:left="18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(мимическая, </w:t>
            </w:r>
            <w:proofErr w:type="spellStart"/>
            <w:r>
              <w:rPr>
                <w:sz w:val="28"/>
                <w:szCs w:val="28"/>
              </w:rPr>
              <w:t>логоритмическая</w:t>
            </w:r>
            <w:proofErr w:type="spellEnd"/>
            <w:r>
              <w:rPr>
                <w:sz w:val="28"/>
                <w:szCs w:val="28"/>
              </w:rPr>
              <w:t>).</w:t>
            </w:r>
          </w:p>
        </w:tc>
        <w:tc>
          <w:tcPr>
            <w:tcW w:w="3492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Самостоятельная художественно-речевая деятельность детей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Сюжетно-ролевая игра.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импровизация по мотивам сказок.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Театрализованные игры.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Игры с правилами.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Игры парами (настольно-печатные) </w:t>
            </w:r>
          </w:p>
          <w:p w:rsidR="00A54EF7" w:rsidRDefault="00A54EF7" w:rsidP="001D1B28">
            <w:pPr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Совместная </w:t>
            </w:r>
          </w:p>
          <w:p w:rsidR="00A54EF7" w:rsidRDefault="00A54EF7" w:rsidP="001D1B28">
            <w:pPr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 деятельность детей</w:t>
            </w:r>
          </w:p>
        </w:tc>
      </w:tr>
      <w:tr w:rsidR="002B6EC6" w:rsidTr="00A70F7C">
        <w:trPr>
          <w:trHeight w:val="93"/>
        </w:trPr>
        <w:tc>
          <w:tcPr>
            <w:tcW w:w="2268" w:type="dxa"/>
            <w:vMerge w:val="restart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2.Развитие всех компонентов устной речи</w:t>
            </w:r>
            <w:r>
              <w:rPr>
                <w:sz w:val="28"/>
                <w:szCs w:val="28"/>
              </w:rPr>
              <w:t xml:space="preserve"> </w:t>
            </w:r>
          </w:p>
          <w:p w:rsidR="00A54EF7" w:rsidRDefault="00A54EF7" w:rsidP="001D1B28">
            <w:pPr>
              <w:ind w:left="24" w:hanging="24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3 -5 лет, 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4552" w:type="dxa"/>
          </w:tcPr>
          <w:p w:rsidR="00A54EF7" w:rsidRDefault="00A54EF7" w:rsidP="001D1B28">
            <w:pPr>
              <w:tabs>
                <w:tab w:val="left" w:pos="109"/>
              </w:tabs>
              <w:snapToGrid w:val="0"/>
              <w:ind w:left="109" w:hanging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Артикуляционная гимнастика</w:t>
            </w:r>
          </w:p>
          <w:p w:rsidR="00A54EF7" w:rsidRDefault="006E7B01" w:rsidP="001D1B28">
            <w:pPr>
              <w:tabs>
                <w:tab w:val="left" w:pos="109"/>
              </w:tabs>
              <w:ind w:left="109" w:hanging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>. и</w:t>
            </w:r>
            <w:r w:rsidR="00A54EF7">
              <w:rPr>
                <w:sz w:val="28"/>
                <w:szCs w:val="28"/>
              </w:rPr>
              <w:t>гры, Настольно-печатные игры</w:t>
            </w:r>
          </w:p>
          <w:p w:rsidR="00A54EF7" w:rsidRDefault="00A54EF7" w:rsidP="001D1B28">
            <w:pPr>
              <w:tabs>
                <w:tab w:val="left" w:pos="109"/>
              </w:tabs>
              <w:ind w:left="109" w:hanging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Продуктивная деятельность</w:t>
            </w:r>
          </w:p>
          <w:p w:rsidR="00A54EF7" w:rsidRDefault="00A54EF7" w:rsidP="001D1B28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Разучивание стихотворений, пересказ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Работа в книжном уголке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Разучив</w:t>
            </w:r>
            <w:r w:rsidR="00211667">
              <w:rPr>
                <w:sz w:val="28"/>
                <w:szCs w:val="28"/>
              </w:rPr>
              <w:t xml:space="preserve">ание скороговорок, </w:t>
            </w:r>
            <w:proofErr w:type="spellStart"/>
            <w:r w:rsidR="00211667">
              <w:rPr>
                <w:sz w:val="28"/>
                <w:szCs w:val="28"/>
              </w:rPr>
              <w:t>чистоговорок</w:t>
            </w:r>
            <w:proofErr w:type="spellEnd"/>
            <w:r w:rsidR="00C86741">
              <w:rPr>
                <w:sz w:val="28"/>
                <w:szCs w:val="28"/>
              </w:rPr>
              <w:t>.</w:t>
            </w:r>
          </w:p>
          <w:p w:rsidR="00A54EF7" w:rsidRDefault="0021166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="00A54EF7">
              <w:rPr>
                <w:sz w:val="28"/>
                <w:szCs w:val="28"/>
              </w:rPr>
              <w:t xml:space="preserve">бучению пересказу по серии </w:t>
            </w:r>
            <w:r w:rsidR="00A54EF7">
              <w:rPr>
                <w:sz w:val="28"/>
                <w:szCs w:val="28"/>
              </w:rPr>
              <w:lastRenderedPageBreak/>
              <w:t>сюжетных картинок, по картине</w:t>
            </w:r>
          </w:p>
        </w:tc>
        <w:tc>
          <w:tcPr>
            <w:tcW w:w="3776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.Называние, повторение, слушание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Речевые дидактические игры.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Наблюдения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в книжном уголке; Чтение. Беседа</w:t>
            </w:r>
          </w:p>
          <w:p w:rsidR="00A54EF7" w:rsidRDefault="00A54EF7" w:rsidP="001D1B28">
            <w:pPr>
              <w:ind w:left="1152" w:hanging="1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Разучивание стихов</w:t>
            </w:r>
          </w:p>
        </w:tc>
        <w:tc>
          <w:tcPr>
            <w:tcW w:w="3492" w:type="dxa"/>
          </w:tcPr>
          <w:p w:rsidR="00A54EF7" w:rsidRDefault="00A54EF7" w:rsidP="001D1B28">
            <w:pPr>
              <w:snapToGrid w:val="0"/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Совместная </w:t>
            </w:r>
          </w:p>
          <w:p w:rsidR="00A54EF7" w:rsidRDefault="00A54EF7" w:rsidP="001D1B28">
            <w:pPr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 и игровая деятельность детей.</w:t>
            </w:r>
          </w:p>
          <w:p w:rsidR="00A54EF7" w:rsidRDefault="00A54EF7" w:rsidP="001D1B28">
            <w:pPr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Словотворчество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</w:p>
        </w:tc>
      </w:tr>
      <w:tr w:rsidR="002B6EC6" w:rsidTr="00A70F7C">
        <w:trPr>
          <w:trHeight w:val="93"/>
        </w:trPr>
        <w:tc>
          <w:tcPr>
            <w:tcW w:w="2268" w:type="dxa"/>
            <w:vMerge/>
          </w:tcPr>
          <w:p w:rsidR="00A54EF7" w:rsidRDefault="00A54EF7" w:rsidP="001D1B28">
            <w:pPr>
              <w:snapToGrid w:val="0"/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  <w:r w:rsidR="002A404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лет, </w:t>
            </w:r>
            <w:proofErr w:type="gramStart"/>
            <w:r>
              <w:rPr>
                <w:sz w:val="28"/>
                <w:szCs w:val="28"/>
              </w:rPr>
              <w:t>старшая</w:t>
            </w:r>
            <w:proofErr w:type="gramEnd"/>
          </w:p>
          <w:p w:rsidR="00A54EF7" w:rsidRDefault="00E5333D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4552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Сценарии активизирующего общения.</w:t>
            </w:r>
          </w:p>
          <w:p w:rsidR="00A54EF7" w:rsidRDefault="00A54EF7" w:rsidP="001D1B2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Дидактические игры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Игры-драматизации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Разучивание, пересказ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Речевые задания и упражнения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Разучивание скороговорок, </w:t>
            </w:r>
            <w:r w:rsidR="002A4049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>- Артикуляционная гимнастика</w:t>
            </w:r>
          </w:p>
          <w:p w:rsidR="00A54EF7" w:rsidRDefault="00A54EF7" w:rsidP="001D1B28">
            <w:pPr>
              <w:ind w:left="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Обучению пересказу литературного произведения</w:t>
            </w:r>
          </w:p>
        </w:tc>
        <w:tc>
          <w:tcPr>
            <w:tcW w:w="3776" w:type="dxa"/>
          </w:tcPr>
          <w:p w:rsidR="00A54EF7" w:rsidRDefault="00A54EF7" w:rsidP="001D1B28">
            <w:pPr>
              <w:snapToGrid w:val="0"/>
              <w:ind w:left="1152" w:hanging="1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Речевые </w:t>
            </w: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>. игры.</w:t>
            </w:r>
          </w:p>
          <w:p w:rsidR="00A54EF7" w:rsidRDefault="00A54EF7" w:rsidP="001D1B28">
            <w:pPr>
              <w:ind w:left="1152" w:hanging="1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Чтение,</w:t>
            </w:r>
            <w:r w:rsidR="006E7B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разучивание</w:t>
            </w:r>
          </w:p>
          <w:p w:rsidR="00A54EF7" w:rsidRDefault="00A54EF7" w:rsidP="001D1B28">
            <w:pPr>
              <w:ind w:left="1152" w:hanging="1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Беседа</w:t>
            </w:r>
          </w:p>
          <w:p w:rsidR="00A54EF7" w:rsidRDefault="00A54EF7" w:rsidP="001D1B28">
            <w:pPr>
              <w:tabs>
                <w:tab w:val="left" w:pos="109"/>
              </w:tabs>
              <w:ind w:left="109" w:hanging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Досуги</w:t>
            </w:r>
          </w:p>
          <w:p w:rsidR="00A54EF7" w:rsidRDefault="00A54EF7" w:rsidP="001D1B28">
            <w:pPr>
              <w:ind w:left="1152" w:hanging="1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Разучивание стихов</w:t>
            </w:r>
          </w:p>
          <w:p w:rsidR="00A54EF7" w:rsidRDefault="00A54EF7" w:rsidP="001D1B28">
            <w:pPr>
              <w:tabs>
                <w:tab w:val="left" w:pos="109"/>
              </w:tabs>
              <w:ind w:left="109" w:hanging="57"/>
              <w:jc w:val="both"/>
              <w:rPr>
                <w:sz w:val="28"/>
                <w:szCs w:val="28"/>
              </w:rPr>
            </w:pP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492" w:type="dxa"/>
          </w:tcPr>
          <w:p w:rsidR="00A54EF7" w:rsidRDefault="00A54EF7" w:rsidP="001D1B28">
            <w:pPr>
              <w:snapToGrid w:val="0"/>
              <w:ind w:left="1152" w:hanging="1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Игра-драматизация</w:t>
            </w:r>
          </w:p>
          <w:p w:rsidR="00A54EF7" w:rsidRDefault="00A54EF7" w:rsidP="001D1B28">
            <w:pPr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Совместная </w:t>
            </w:r>
          </w:p>
          <w:p w:rsidR="00A54EF7" w:rsidRDefault="00A54EF7" w:rsidP="001D1B28">
            <w:pPr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 и игровая деятельность детей.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Самостоятельная художественно-речевая деятельность </w:t>
            </w:r>
          </w:p>
        </w:tc>
      </w:tr>
      <w:tr w:rsidR="002B6EC6" w:rsidTr="00A70F7C">
        <w:trPr>
          <w:trHeight w:val="93"/>
        </w:trPr>
        <w:tc>
          <w:tcPr>
            <w:tcW w:w="2268" w:type="dxa"/>
            <w:vMerge w:val="restart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3.Практическое овладение нормами речи (речевой этикет)</w:t>
            </w:r>
          </w:p>
        </w:tc>
        <w:tc>
          <w:tcPr>
            <w:tcW w:w="1260" w:type="dxa"/>
          </w:tcPr>
          <w:p w:rsidR="00A54EF7" w:rsidRDefault="00A54EF7" w:rsidP="002A4049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3 -5 лет, </w:t>
            </w:r>
          </w:p>
        </w:tc>
        <w:tc>
          <w:tcPr>
            <w:tcW w:w="4552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-Сюжетно-ролевые игры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-Чтение художественной литературы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-Досуги</w:t>
            </w:r>
          </w:p>
        </w:tc>
        <w:tc>
          <w:tcPr>
            <w:tcW w:w="3776" w:type="dxa"/>
          </w:tcPr>
          <w:p w:rsidR="00A54EF7" w:rsidRDefault="00A54EF7" w:rsidP="00211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Освоен</w:t>
            </w:r>
            <w:r w:rsidR="00211667">
              <w:rPr>
                <w:sz w:val="28"/>
                <w:szCs w:val="28"/>
              </w:rPr>
              <w:t xml:space="preserve">ие формул речевого этикета  </w:t>
            </w:r>
            <w:r>
              <w:rPr>
                <w:sz w:val="28"/>
                <w:szCs w:val="28"/>
              </w:rPr>
              <w:t xml:space="preserve">(пассивное) </w:t>
            </w:r>
          </w:p>
        </w:tc>
        <w:tc>
          <w:tcPr>
            <w:tcW w:w="3492" w:type="dxa"/>
          </w:tcPr>
          <w:p w:rsidR="00A54EF7" w:rsidRDefault="00A54EF7" w:rsidP="001D1B28">
            <w:pPr>
              <w:tabs>
                <w:tab w:val="left" w:pos="69"/>
              </w:tabs>
              <w:snapToGrid w:val="0"/>
              <w:ind w:left="63" w:hanging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Совместная </w:t>
            </w:r>
          </w:p>
          <w:p w:rsidR="00A54EF7" w:rsidRDefault="00A54EF7" w:rsidP="001D1B28">
            <w:pPr>
              <w:tabs>
                <w:tab w:val="left" w:pos="69"/>
              </w:tabs>
              <w:ind w:left="63" w:hanging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 и игровая деятельность детей.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</w:p>
        </w:tc>
      </w:tr>
      <w:tr w:rsidR="002B6EC6" w:rsidTr="00A70F7C">
        <w:trPr>
          <w:trHeight w:val="93"/>
        </w:trPr>
        <w:tc>
          <w:tcPr>
            <w:tcW w:w="2268" w:type="dxa"/>
            <w:vMerge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A4049" w:rsidRDefault="002A4049" w:rsidP="002A4049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  <w:r w:rsidR="00A54EF7">
              <w:rPr>
                <w:sz w:val="28"/>
                <w:szCs w:val="28"/>
              </w:rPr>
              <w:t xml:space="preserve"> лет, 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4552" w:type="dxa"/>
          </w:tcPr>
          <w:p w:rsidR="00A54EF7" w:rsidRDefault="00A54EF7" w:rsidP="001D1B2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Интегрированные НОД </w:t>
            </w:r>
          </w:p>
          <w:p w:rsidR="00A54EF7" w:rsidRDefault="00A54EF7" w:rsidP="001D1B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Тематические досуги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Чтение художественной литературы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Моделирование и обыгрывание    проблемных ситуаций</w:t>
            </w:r>
          </w:p>
        </w:tc>
        <w:tc>
          <w:tcPr>
            <w:tcW w:w="3776" w:type="dxa"/>
          </w:tcPr>
          <w:p w:rsidR="00A54EF7" w:rsidRDefault="00A54EF7" w:rsidP="006E7B0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Образцы коммуникативных  кодов взрослого.</w:t>
            </w:r>
          </w:p>
          <w:p w:rsidR="00A54EF7" w:rsidRDefault="00A54EF7" w:rsidP="006E7B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Использование в повседневной жизни формул речевого этикета</w:t>
            </w:r>
          </w:p>
          <w:p w:rsidR="00A54EF7" w:rsidRDefault="00A54EF7" w:rsidP="006E7B01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Беседы</w:t>
            </w:r>
          </w:p>
        </w:tc>
        <w:tc>
          <w:tcPr>
            <w:tcW w:w="3492" w:type="dxa"/>
          </w:tcPr>
          <w:p w:rsidR="00A54EF7" w:rsidRDefault="00A54EF7" w:rsidP="001D1B28">
            <w:pPr>
              <w:snapToGrid w:val="0"/>
              <w:ind w:left="6" w:hanging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Самостоятельная художественно-речевая деятельность</w:t>
            </w:r>
          </w:p>
          <w:p w:rsidR="00A54EF7" w:rsidRDefault="00A54EF7" w:rsidP="001D1B28">
            <w:pPr>
              <w:tabs>
                <w:tab w:val="left" w:pos="69"/>
              </w:tabs>
              <w:ind w:left="63" w:hanging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Совместная </w:t>
            </w:r>
          </w:p>
          <w:p w:rsidR="00A54EF7" w:rsidRDefault="00A54EF7" w:rsidP="001D1B28">
            <w:pPr>
              <w:tabs>
                <w:tab w:val="left" w:pos="69"/>
              </w:tabs>
              <w:ind w:left="63" w:hanging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 и игровая деятельность детей.</w:t>
            </w:r>
          </w:p>
          <w:p w:rsidR="00A54EF7" w:rsidRDefault="00A54EF7" w:rsidP="001D1B28">
            <w:pPr>
              <w:ind w:left="-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Сюжетн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ролевые игры</w:t>
            </w:r>
          </w:p>
        </w:tc>
      </w:tr>
      <w:tr w:rsidR="002B6EC6" w:rsidTr="00A70F7C">
        <w:trPr>
          <w:trHeight w:val="93"/>
        </w:trPr>
        <w:tc>
          <w:tcPr>
            <w:tcW w:w="2268" w:type="dxa"/>
            <w:vMerge w:val="restart"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4.Формирование  интереса  и потребности  в чтении</w:t>
            </w:r>
          </w:p>
        </w:tc>
        <w:tc>
          <w:tcPr>
            <w:tcW w:w="1260" w:type="dxa"/>
          </w:tcPr>
          <w:p w:rsidR="00A54EF7" w:rsidRDefault="00347F64" w:rsidP="002A4049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3-5 лет  </w:t>
            </w:r>
          </w:p>
        </w:tc>
        <w:tc>
          <w:tcPr>
            <w:tcW w:w="4552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иллюстраций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литературы.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Физкультурные досуги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Заучивание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Объяснения</w:t>
            </w:r>
          </w:p>
        </w:tc>
        <w:tc>
          <w:tcPr>
            <w:tcW w:w="3776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Физкультминутки, прогулка, прием пищи Беседа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Настольно-печатные игры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Игры-драматизации,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492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 w:rsidR="006E7B0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игры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 деятельность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Настольно-печатные игры Беседы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</w:t>
            </w:r>
          </w:p>
        </w:tc>
      </w:tr>
      <w:tr w:rsidR="002B6EC6" w:rsidTr="00A70F7C">
        <w:trPr>
          <w:trHeight w:val="93"/>
        </w:trPr>
        <w:tc>
          <w:tcPr>
            <w:tcW w:w="2268" w:type="dxa"/>
            <w:vMerge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4EF7" w:rsidRDefault="002A4049" w:rsidP="002A4049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  <w:r w:rsidR="00A54EF7">
              <w:rPr>
                <w:sz w:val="28"/>
                <w:szCs w:val="28"/>
              </w:rPr>
              <w:t xml:space="preserve"> лет </w:t>
            </w:r>
          </w:p>
        </w:tc>
        <w:tc>
          <w:tcPr>
            <w:tcW w:w="4552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и познавательной литературы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Творческие задания Пересказ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Литературные праздники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Досуги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Ситуативное общение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игры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литературы, подбор загадок, пословиц, поговорок</w:t>
            </w:r>
          </w:p>
        </w:tc>
        <w:tc>
          <w:tcPr>
            <w:tcW w:w="3776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Физкультминутки, прогулка,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театральном уголке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Досуги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кукольные спектакли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Организованные формы работы с детьми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досуги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детская деятельность Драматизация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Праздники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Литературные викторины</w:t>
            </w:r>
          </w:p>
        </w:tc>
        <w:tc>
          <w:tcPr>
            <w:tcW w:w="3492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Драматизация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 деятельность</w:t>
            </w:r>
          </w:p>
          <w:p w:rsidR="00A54EF7" w:rsidRDefault="0022197B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A54EF7">
              <w:rPr>
                <w:sz w:val="28"/>
                <w:szCs w:val="28"/>
              </w:rPr>
              <w:t>гры</w:t>
            </w:r>
          </w:p>
        </w:tc>
      </w:tr>
    </w:tbl>
    <w:p w:rsidR="00A54EF7" w:rsidRDefault="00A54EF7" w:rsidP="00A54EF7">
      <w:pPr>
        <w:pStyle w:val="a9"/>
        <w:spacing w:before="0" w:after="0"/>
        <w:rPr>
          <w:sz w:val="28"/>
          <w:szCs w:val="28"/>
        </w:rPr>
      </w:pPr>
    </w:p>
    <w:tbl>
      <w:tblPr>
        <w:tblStyle w:val="af5"/>
        <w:tblW w:w="0" w:type="auto"/>
        <w:tblLayout w:type="fixed"/>
        <w:tblLook w:val="0000"/>
      </w:tblPr>
      <w:tblGrid>
        <w:gridCol w:w="3348"/>
        <w:gridCol w:w="12150"/>
      </w:tblGrid>
      <w:tr w:rsidR="002B6EC6" w:rsidTr="00A70F7C">
        <w:tc>
          <w:tcPr>
            <w:tcW w:w="3348" w:type="dxa"/>
          </w:tcPr>
          <w:p w:rsidR="00A54EF7" w:rsidRDefault="00A54EF7" w:rsidP="001D1B28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2150" w:type="dxa"/>
          </w:tcPr>
          <w:p w:rsidR="00A54EF7" w:rsidRDefault="00A54EF7" w:rsidP="001D1B2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взаимодействия с семьями воспитанников</w:t>
            </w:r>
          </w:p>
        </w:tc>
      </w:tr>
      <w:tr w:rsidR="002B6EC6" w:rsidTr="00A70F7C">
        <w:tc>
          <w:tcPr>
            <w:tcW w:w="3348" w:type="dxa"/>
          </w:tcPr>
          <w:p w:rsidR="00A54EF7" w:rsidRDefault="00A54EF7" w:rsidP="008F647A">
            <w:pPr>
              <w:snapToGrid w:val="0"/>
              <w:jc w:val="both"/>
              <w:rPr>
                <w:b/>
                <w:color w:val="000000"/>
                <w:spacing w:val="-12"/>
                <w:sz w:val="28"/>
                <w:szCs w:val="28"/>
              </w:rPr>
            </w:pPr>
            <w:r>
              <w:rPr>
                <w:b/>
                <w:color w:val="000000"/>
                <w:spacing w:val="-12"/>
                <w:sz w:val="28"/>
                <w:szCs w:val="28"/>
              </w:rPr>
              <w:t>Речевое развитие</w:t>
            </w:r>
          </w:p>
        </w:tc>
        <w:tc>
          <w:tcPr>
            <w:tcW w:w="12150" w:type="dxa"/>
          </w:tcPr>
          <w:p w:rsidR="00A54EF7" w:rsidRDefault="00A54EF7" w:rsidP="00D66B3C">
            <w:pPr>
              <w:pStyle w:val="ae"/>
              <w:numPr>
                <w:ilvl w:val="0"/>
                <w:numId w:val="44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родителей о содержании деятельности ДОУ по развитию речи, их достижениях и интересах:</w:t>
            </w:r>
          </w:p>
          <w:p w:rsidR="00A54EF7" w:rsidRPr="002A4049" w:rsidRDefault="002A4049" w:rsidP="002A4049">
            <w:pPr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EF7" w:rsidRPr="002A4049">
              <w:rPr>
                <w:sz w:val="28"/>
                <w:szCs w:val="28"/>
              </w:rPr>
              <w:t>Чему мы научимся (Чему научились),</w:t>
            </w:r>
          </w:p>
          <w:p w:rsidR="00A54EF7" w:rsidRPr="002A4049" w:rsidRDefault="002A4049" w:rsidP="002A4049">
            <w:pPr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EF7" w:rsidRPr="002A4049">
              <w:rPr>
                <w:sz w:val="28"/>
                <w:szCs w:val="28"/>
              </w:rPr>
              <w:t>Наши достижения,</w:t>
            </w:r>
          </w:p>
          <w:p w:rsidR="00A54EF7" w:rsidRPr="002A4049" w:rsidRDefault="002A4049" w:rsidP="002A4049">
            <w:pPr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EF7" w:rsidRPr="002A4049">
              <w:rPr>
                <w:sz w:val="28"/>
                <w:szCs w:val="28"/>
              </w:rPr>
              <w:t>Речевые мини-центры для взаимодействия родителей с детьми в условиях ДОУ,</w:t>
            </w:r>
          </w:p>
          <w:p w:rsidR="0022197B" w:rsidRDefault="0022197B" w:rsidP="0022197B">
            <w:pPr>
              <w:pStyle w:val="ae"/>
              <w:spacing w:after="0" w:line="240" w:lineRule="auto"/>
              <w:ind w:left="1440"/>
              <w:rPr>
                <w:rFonts w:ascii="Times New Roman" w:hAnsi="Times New Roman"/>
                <w:sz w:val="28"/>
                <w:szCs w:val="28"/>
              </w:rPr>
            </w:pPr>
          </w:p>
          <w:p w:rsidR="00A54EF7" w:rsidRDefault="00695B3C" w:rsidP="00D66B3C">
            <w:pPr>
              <w:pStyle w:val="ae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4EF7">
              <w:rPr>
                <w:rFonts w:ascii="Times New Roman" w:hAnsi="Times New Roman"/>
                <w:sz w:val="28"/>
                <w:szCs w:val="28"/>
              </w:rPr>
              <w:t>«Академия для родителей». Цели:</w:t>
            </w:r>
          </w:p>
          <w:p w:rsidR="00A54EF7" w:rsidRPr="002A4049" w:rsidRDefault="002A4049" w:rsidP="002A4049">
            <w:pPr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EF7" w:rsidRPr="002A4049">
              <w:rPr>
                <w:sz w:val="28"/>
                <w:szCs w:val="28"/>
              </w:rPr>
              <w:t>Выявление психолого-педагогических затруднений в семье,</w:t>
            </w:r>
          </w:p>
          <w:p w:rsidR="00A54EF7" w:rsidRPr="002A4049" w:rsidRDefault="002A4049" w:rsidP="002A4049">
            <w:pPr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EF7" w:rsidRPr="002A4049">
              <w:rPr>
                <w:sz w:val="28"/>
                <w:szCs w:val="28"/>
              </w:rPr>
              <w:t>Преодоление сложившихся стереотипов,</w:t>
            </w:r>
          </w:p>
          <w:p w:rsidR="00A54EF7" w:rsidRPr="002A4049" w:rsidRDefault="002A4049" w:rsidP="002A4049">
            <w:pPr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EF7" w:rsidRPr="002A4049">
              <w:rPr>
                <w:sz w:val="28"/>
                <w:szCs w:val="28"/>
              </w:rPr>
              <w:t>Повышение уровня компетенции и значимости родителей в вопросах коммуникативного развития дошкольников.</w:t>
            </w:r>
          </w:p>
          <w:p w:rsidR="00A54EF7" w:rsidRPr="002A4049" w:rsidRDefault="002A4049" w:rsidP="002A4049">
            <w:pPr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EF7" w:rsidRPr="002A4049">
              <w:rPr>
                <w:sz w:val="28"/>
                <w:szCs w:val="28"/>
              </w:rPr>
              <w:t>Пропаганда культуры речи в семье и при общении с ребенком.</w:t>
            </w:r>
          </w:p>
          <w:p w:rsidR="00A54EF7" w:rsidRPr="002A4049" w:rsidRDefault="00A54EF7" w:rsidP="00D66B3C">
            <w:pPr>
              <w:pStyle w:val="ae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049">
              <w:rPr>
                <w:rFonts w:ascii="Times New Roman" w:hAnsi="Times New Roman"/>
                <w:sz w:val="28"/>
                <w:szCs w:val="28"/>
              </w:rPr>
              <w:t xml:space="preserve">Собеседование с ребёнком в присутствии родителей. Проводится с целью определения </w:t>
            </w:r>
            <w:r w:rsidRPr="002A4049">
              <w:rPr>
                <w:rFonts w:ascii="Times New Roman" w:hAnsi="Times New Roman"/>
                <w:sz w:val="28"/>
                <w:szCs w:val="28"/>
              </w:rPr>
              <w:lastRenderedPageBreak/>
              <w:t>речевого развития дошкольника и является тактичным способом налаживания общения с родителями, демонстрации возможностей ребёнка. Ознакомление родителей с деятельностью детей   (видеозапись). Использование видеоматериалов с целью проведения индивидуальных консультаций с родителями, где анализируется речевое развитие ребёнка, умение общаться со сверстниками. Выявление причин негативных тенденций и совместный с родителями поиск путей их преодоления.</w:t>
            </w:r>
          </w:p>
          <w:p w:rsidR="00A54EF7" w:rsidRDefault="00A54EF7" w:rsidP="00D66B3C">
            <w:pPr>
              <w:pStyle w:val="ae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Открытые мероприятия с детьми для родителей.</w:t>
            </w:r>
          </w:p>
          <w:p w:rsidR="00A54EF7" w:rsidRDefault="00A54EF7" w:rsidP="00D66B3C">
            <w:pPr>
              <w:pStyle w:val="ae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культурных учрежде</w:t>
            </w:r>
            <w:r w:rsidR="00880DF2">
              <w:rPr>
                <w:rFonts w:ascii="Times New Roman" w:hAnsi="Times New Roman"/>
                <w:sz w:val="28"/>
                <w:szCs w:val="28"/>
              </w:rPr>
              <w:t>ний при участии родителей (музей</w:t>
            </w:r>
            <w:r>
              <w:rPr>
                <w:rFonts w:ascii="Times New Roman" w:hAnsi="Times New Roman"/>
                <w:sz w:val="28"/>
                <w:szCs w:val="28"/>
              </w:rPr>
              <w:t>, библиотека, и др.) с целью расширения представлений об окружающем мире и обогащение словаря детей, формирования адекватных форм поведения в общественных местах, воспитания положительных эмоций и эстетических чувств.</w:t>
            </w:r>
          </w:p>
          <w:p w:rsidR="00A54EF7" w:rsidRDefault="00A54EF7" w:rsidP="00D66B3C">
            <w:pPr>
              <w:pStyle w:val="ae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партнёрской деятельности детей и взрослых по выпуску семейных газет и журналов с целью обогащения коммуникативного опыта дошкольников; создания продуктов творческой  художественно-речевой деятельности (тематические альбомы с рассказами и т.п.) с целью развития речевых способностей и воображения.</w:t>
            </w:r>
          </w:p>
          <w:p w:rsidR="00A54EF7" w:rsidRDefault="00A54EF7" w:rsidP="00D66B3C">
            <w:pPr>
              <w:pStyle w:val="ae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Совместные досуги, праздники, литературные вечера на основе взаимодействия родителей и детей («Веселый этикет»,  «Страна вежливых слов»,  «Путешествие в сказку», «День рожде</w:t>
            </w:r>
            <w:r w:rsidR="006E7B01">
              <w:rPr>
                <w:rFonts w:ascii="Times New Roman" w:hAnsi="Times New Roman"/>
                <w:sz w:val="28"/>
                <w:szCs w:val="28"/>
              </w:rPr>
              <w:t>ния А.С. Пушкина», «Р.Г.</w:t>
            </w:r>
            <w:r w:rsidR="00C867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7B01">
              <w:rPr>
                <w:rFonts w:ascii="Times New Roman" w:hAnsi="Times New Roman"/>
                <w:sz w:val="28"/>
                <w:szCs w:val="28"/>
              </w:rPr>
              <w:t xml:space="preserve">Гамзатов–  </w:t>
            </w:r>
            <w:proofErr w:type="gramStart"/>
            <w:r w:rsidR="006E7B01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="006E7B01">
              <w:rPr>
                <w:rFonts w:ascii="Times New Roman" w:hAnsi="Times New Roman"/>
                <w:sz w:val="28"/>
                <w:szCs w:val="28"/>
              </w:rPr>
              <w:t>ш великий поэт</w:t>
            </w:r>
            <w:r>
              <w:rPr>
                <w:rFonts w:ascii="Times New Roman" w:hAnsi="Times New Roman"/>
                <w:sz w:val="28"/>
                <w:szCs w:val="28"/>
              </w:rPr>
              <w:t>» и т.п.).</w:t>
            </w:r>
          </w:p>
          <w:p w:rsidR="00A54EF7" w:rsidRDefault="00A54EF7" w:rsidP="00D66B3C">
            <w:pPr>
              <w:pStyle w:val="ae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Совместные наблюдения явлений природы, общественной жизни с оформлением плакатов, которые становятся достоянием группы. Помощь родителей ребёнку в подготовке р</w:t>
            </w:r>
            <w:r w:rsidR="006E7B01">
              <w:rPr>
                <w:rFonts w:ascii="Times New Roman" w:hAnsi="Times New Roman"/>
                <w:sz w:val="28"/>
                <w:szCs w:val="28"/>
              </w:rPr>
              <w:t>ассказа по наглядным материалам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54EF7" w:rsidRDefault="00A54EF7" w:rsidP="00D66B3C">
            <w:pPr>
              <w:pStyle w:val="ae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в группе тематических выставок при участии родителей: «Дары природы», «Родной край», «Профессии наших родителей», «Транспорт» и др. целью расширения кругозора и обогащению словаря дошкольников.</w:t>
            </w:r>
          </w:p>
          <w:p w:rsidR="00A54EF7" w:rsidRDefault="00A54EF7" w:rsidP="00D66B3C">
            <w:pPr>
              <w:pStyle w:val="ae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Совместная работа родителей, ребёнка и педагога по созданию альбома «Мои интересы и достижения» и др.; по подготовке тематических бесед «Мои любимые игрушки», «Игры детства моих родителей», «На пороге Новый год» и т.п.</w:t>
            </w:r>
          </w:p>
          <w:p w:rsidR="00A54EF7" w:rsidRDefault="00A54EF7" w:rsidP="00D66B3C">
            <w:pPr>
              <w:pStyle w:val="ae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тематических выставок детских книг при участии семьи.</w:t>
            </w:r>
          </w:p>
          <w:p w:rsidR="00A54EF7" w:rsidRDefault="00A54EF7" w:rsidP="00D66B3C">
            <w:pPr>
              <w:pStyle w:val="ae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литературные и познавательные праздники «Вечер сказок», «Любимые стихи детства» с участием родителей.</w:t>
            </w:r>
          </w:p>
          <w:p w:rsidR="00A54EF7" w:rsidRPr="0070613C" w:rsidRDefault="00A54EF7" w:rsidP="00D66B3C">
            <w:pPr>
              <w:pStyle w:val="ae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Совместное формирование библиотеки для детей (познавательно-художественная литература, энциклопедии).</w:t>
            </w:r>
          </w:p>
        </w:tc>
      </w:tr>
    </w:tbl>
    <w:p w:rsidR="00A54EF7" w:rsidRDefault="00A54EF7" w:rsidP="008F647A">
      <w:pPr>
        <w:pStyle w:val="a9"/>
        <w:spacing w:before="0" w:after="0"/>
        <w:rPr>
          <w:sz w:val="28"/>
          <w:szCs w:val="28"/>
        </w:rPr>
      </w:pPr>
    </w:p>
    <w:p w:rsidR="00A54EF7" w:rsidRDefault="0070613C" w:rsidP="00A54EF7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2</w:t>
      </w:r>
      <w:r w:rsidR="00A54EF7">
        <w:rPr>
          <w:b/>
          <w:sz w:val="28"/>
          <w:szCs w:val="28"/>
        </w:rPr>
        <w:t xml:space="preserve">.4. </w:t>
      </w:r>
      <w:r w:rsidR="00A54EF7">
        <w:rPr>
          <w:b/>
          <w:sz w:val="32"/>
          <w:szCs w:val="32"/>
        </w:rPr>
        <w:t>Образовательная область  «Познавательное развитие»</w:t>
      </w:r>
    </w:p>
    <w:p w:rsidR="00A54EF7" w:rsidRDefault="008C7475" w:rsidP="00A54EF7">
      <w:pPr>
        <w:jc w:val="both"/>
        <w:rPr>
          <w:sz w:val="28"/>
          <w:szCs w:val="28"/>
        </w:rPr>
      </w:pPr>
      <w:r w:rsidRPr="008C7475">
        <w:pict>
          <v:roundrect id="_x0000_s1082" style="position:absolute;left:0;text-align:left;margin-left:18.2pt;margin-top:6.85pt;width:735.75pt;height:26.25pt;z-index:251708416" arcsize="10923f" strokeweight=".53mm">
            <v:fill color2="black"/>
            <v:stroke joinstyle="miter"/>
            <o:extrusion v:ext="view" on="t" viewpoint="-34.72222mm,34.72222mm" viewpointorigin="-.5,.5" skewangle="45" lightposition="-50000" lightposition2="50000"/>
            <v:textbox style="mso-next-textbox:#_x0000_s1082;mso-rotate-with-shape:t">
              <w:txbxContent>
                <w:p w:rsidR="00DF50D0" w:rsidRDefault="00DF50D0" w:rsidP="00A54EF7">
                  <w:pPr>
                    <w:jc w:val="center"/>
                    <w:rPr>
                      <w:rFonts w:eastAsia="Times New Roman" w:cs="Times New Roman"/>
                      <w:b/>
                      <w:sz w:val="32"/>
                      <w:szCs w:val="32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b/>
                      <w:sz w:val="32"/>
                      <w:szCs w:val="32"/>
                      <w:lang w:eastAsia="ar-SA" w:bidi="ar-SA"/>
                    </w:rPr>
                    <w:t>Познавательное развитие дошкольников</w:t>
                  </w:r>
                </w:p>
              </w:txbxContent>
            </v:textbox>
          </v:roundrect>
        </w:pict>
      </w:r>
    </w:p>
    <w:p w:rsidR="00A54EF7" w:rsidRDefault="00A54EF7" w:rsidP="00A54EF7">
      <w:pPr>
        <w:jc w:val="both"/>
        <w:rPr>
          <w:sz w:val="28"/>
          <w:szCs w:val="28"/>
        </w:rPr>
      </w:pPr>
    </w:p>
    <w:p w:rsidR="00A54EF7" w:rsidRDefault="008C7475" w:rsidP="00A54EF7">
      <w:pPr>
        <w:jc w:val="both"/>
        <w:rPr>
          <w:sz w:val="28"/>
          <w:szCs w:val="28"/>
        </w:rPr>
      </w:pPr>
      <w:r w:rsidRPr="008C7475">
        <w:pict>
          <v:shape id="_x0000_s1094" type="#_x0000_t34" style="position:absolute;left:0;text-align:left;margin-left:105.2pt;margin-top:15.15pt;width:.1pt;height:9.05pt;z-index:251720704" o:connectortype="elbow">
            <v:stroke joinstyle="round"/>
          </v:shape>
        </w:pict>
      </w:r>
      <w:r w:rsidRPr="008C7475">
        <w:pict>
          <v:shape id="_x0000_s1099" type="#_x0000_t34" style="position:absolute;left:0;text-align:left;margin-left:391.7pt;margin-top:15.15pt;width:.1pt;height:13.55pt;z-index:251725824" o:connectortype="elbow">
            <v:stroke joinstyle="round"/>
          </v:shape>
        </w:pict>
      </w:r>
      <w:r w:rsidRPr="008C7475">
        <w:pict>
          <v:shape id="_x0000_s1100" type="#_x0000_t34" style="position:absolute;left:0;text-align:left;margin-left:652.7pt;margin-top:15.15pt;width:.1pt;height:13.55pt;z-index:251726848" o:connectortype="elbow">
            <v:stroke joinstyle="round"/>
          </v:shape>
        </w:pict>
      </w:r>
    </w:p>
    <w:p w:rsidR="00A54EF7" w:rsidRDefault="008C7475" w:rsidP="00A54EF7">
      <w:pPr>
        <w:jc w:val="both"/>
        <w:rPr>
          <w:sz w:val="28"/>
          <w:szCs w:val="28"/>
        </w:rPr>
      </w:pPr>
      <w:r w:rsidRPr="008C7475">
        <w:pict>
          <v:roundrect id="_x0000_s1083" style="position:absolute;left:0;text-align:left;margin-left:18.2pt;margin-top:8.05pt;width:193.5pt;height:42.75pt;z-index:251709440" arcsize="10923f" strokeweight=".53mm">
            <v:fill color2="black"/>
            <v:stroke joinstyle="miter"/>
            <o:extrusion v:ext="view" on="t" viewpoint="-34.72222mm,34.72222mm" viewpointorigin="-.5,.5" skewangle="45" lightposition="-50000" lightposition2="50000"/>
            <v:textbox style="mso-next-textbox:#_x0000_s1083;mso-rotate-with-shape:t">
              <w:txbxContent>
                <w:p w:rsidR="00DF50D0" w:rsidRDefault="00DF50D0" w:rsidP="00A54EF7">
                  <w:pP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  <w:t>Развитие мышления памяти и внимания</w:t>
                  </w:r>
                </w:p>
              </w:txbxContent>
            </v:textbox>
          </v:roundrect>
        </w:pict>
      </w:r>
      <w:r w:rsidRPr="008C7475">
        <w:pict>
          <v:roundrect id="_x0000_s1090" style="position:absolute;left:0;text-align:left;margin-left:301.7pt;margin-top:12.55pt;width:193.5pt;height:30.75pt;z-index:251716608" arcsize="10923f" strokeweight=".53mm">
            <v:fill color2="black"/>
            <v:stroke joinstyle="miter"/>
            <o:extrusion v:ext="view" on="t" viewpoint="-34.72222mm,34.72222mm" viewpointorigin="-.5,.5" skewangle="45" lightposition="-50000" lightposition2="50000"/>
            <v:textbox style="mso-next-textbox:#_x0000_s1090;mso-rotate-with-shape:t">
              <w:txbxContent>
                <w:p w:rsidR="00DF50D0" w:rsidRDefault="00DF50D0" w:rsidP="00A54EF7">
                  <w:pP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  <w:t>Развитие любознательности</w:t>
                  </w:r>
                </w:p>
              </w:txbxContent>
            </v:textbox>
          </v:roundrect>
        </w:pict>
      </w:r>
      <w:r w:rsidRPr="008C7475">
        <w:pict>
          <v:roundrect id="_x0000_s1093" style="position:absolute;left:0;text-align:left;margin-left:560.45pt;margin-top:12.55pt;width:193.5pt;height:45.75pt;z-index:251719680" arcsize="10923f" strokeweight=".53mm">
            <v:fill color2="black"/>
            <v:stroke joinstyle="miter"/>
            <o:extrusion v:ext="view" on="t" viewpoint="-34.72222mm,34.72222mm" viewpointorigin="-.5,.5" skewangle="45" lightposition="-50000" lightposition2="50000"/>
            <v:textbox style="mso-next-textbox:#_x0000_s1093;mso-rotate-with-shape:t">
              <w:txbxContent>
                <w:p w:rsidR="00DF50D0" w:rsidRDefault="00DF50D0" w:rsidP="00A54EF7">
                  <w:pP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  <w:t>Формирование специальных способов ориентации</w:t>
                  </w:r>
                </w:p>
              </w:txbxContent>
            </v:textbox>
          </v:roundrect>
        </w:pict>
      </w:r>
    </w:p>
    <w:p w:rsidR="00A54EF7" w:rsidRDefault="00A54EF7" w:rsidP="00A54EF7">
      <w:pPr>
        <w:jc w:val="both"/>
        <w:rPr>
          <w:sz w:val="28"/>
          <w:szCs w:val="28"/>
        </w:rPr>
      </w:pPr>
    </w:p>
    <w:p w:rsidR="00A54EF7" w:rsidRDefault="00A54EF7" w:rsidP="00A54EF7">
      <w:pPr>
        <w:jc w:val="both"/>
        <w:rPr>
          <w:sz w:val="28"/>
          <w:szCs w:val="28"/>
        </w:rPr>
      </w:pPr>
    </w:p>
    <w:p w:rsidR="00A54EF7" w:rsidRDefault="008C7475" w:rsidP="00A54EF7">
      <w:pPr>
        <w:jc w:val="both"/>
        <w:rPr>
          <w:sz w:val="28"/>
          <w:szCs w:val="28"/>
        </w:rPr>
      </w:pPr>
      <w:r w:rsidRPr="008C7475">
        <w:pict>
          <v:shape id="_x0000_s1095" type="#_x0000_t34" style="position:absolute;left:0;text-align:left;margin-left:105.2pt;margin-top:10pt;width:.1pt;height:13.55pt;z-index:251721728" o:connectortype="elbow">
            <v:stroke joinstyle="round"/>
          </v:shape>
        </w:pict>
      </w:r>
      <w:r w:rsidRPr="008C7475">
        <w:pict>
          <v:shape id="_x0000_s1101" type="#_x0000_t34" style="position:absolute;left:0;text-align:left;margin-left:391.7pt;margin-top:2.5pt;width:.1pt;height:74.3pt;z-index:251727872" o:connectortype="elbow">
            <v:stroke joinstyle="round"/>
          </v:shape>
        </w:pict>
      </w:r>
    </w:p>
    <w:p w:rsidR="00A54EF7" w:rsidRDefault="008C7475" w:rsidP="00A54EF7">
      <w:pPr>
        <w:jc w:val="both"/>
        <w:rPr>
          <w:sz w:val="28"/>
          <w:szCs w:val="28"/>
        </w:rPr>
      </w:pPr>
      <w:r w:rsidRPr="008C7475">
        <w:pict>
          <v:roundrect id="_x0000_s1084" style="position:absolute;left:0;text-align:left;margin-left:18.2pt;margin-top:7.4pt;width:193.5pt;height:30.75pt;z-index:251710464" arcsize="10923f" strokeweight=".53mm">
            <v:fill color2="black"/>
            <v:stroke joinstyle="miter"/>
            <o:extrusion v:ext="view" on="t" viewpoint="-34.72222mm,34.72222mm" viewpointorigin="-.5,.5" skewangle="45" lightposition="-50000" lightposition2="50000"/>
            <v:textbox style="mso-next-textbox:#_x0000_s1084;mso-rotate-with-shape:t">
              <w:txbxContent>
                <w:p w:rsidR="00DF50D0" w:rsidRDefault="00DF50D0" w:rsidP="00A54EF7">
                  <w:pP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  <w:t>Различие вида деятельности</w:t>
                  </w:r>
                </w:p>
              </w:txbxContent>
            </v:textbox>
          </v:roundrect>
        </w:pict>
      </w:r>
      <w:r w:rsidRPr="008C7475">
        <w:pict>
          <v:shape id="_x0000_s1103" type="#_x0000_t34" style="position:absolute;left:0;text-align:left;margin-left:652.7pt;margin-top:1.4pt;width:.1pt;height:55.55pt;z-index:251729920" o:connectortype="elbow">
            <v:stroke joinstyle="round"/>
          </v:shape>
        </w:pict>
      </w:r>
    </w:p>
    <w:p w:rsidR="00A54EF7" w:rsidRDefault="00A54EF7" w:rsidP="00A54EF7">
      <w:pPr>
        <w:jc w:val="both"/>
        <w:rPr>
          <w:sz w:val="28"/>
          <w:szCs w:val="28"/>
        </w:rPr>
      </w:pPr>
    </w:p>
    <w:p w:rsidR="00A54EF7" w:rsidRDefault="00A54EF7" w:rsidP="00A54EF7">
      <w:pPr>
        <w:jc w:val="both"/>
        <w:rPr>
          <w:sz w:val="28"/>
          <w:szCs w:val="28"/>
        </w:rPr>
      </w:pPr>
    </w:p>
    <w:p w:rsidR="00A54EF7" w:rsidRDefault="008C7475" w:rsidP="00A54EF7">
      <w:pPr>
        <w:jc w:val="both"/>
        <w:rPr>
          <w:sz w:val="28"/>
          <w:szCs w:val="28"/>
        </w:rPr>
      </w:pPr>
      <w:r w:rsidRPr="008C7475">
        <w:pict>
          <v:roundrect id="_x0000_s1089" style="position:absolute;left:0;text-align:left;margin-left:301.7pt;margin-top:12.4pt;width:193.5pt;height:42pt;z-index:251715584" arcsize="10923f" strokeweight=".53mm">
            <v:fill color2="black"/>
            <v:stroke joinstyle="miter"/>
            <o:extrusion v:ext="view" on="t" viewpoint="-34.72222mm,34.72222mm" viewpointorigin="-.5,.5" skewangle="45" lightposition="-50000" lightposition2="50000"/>
            <v:textbox style="mso-next-textbox:#_x0000_s1089;mso-rotate-with-shape:t">
              <w:txbxContent>
                <w:p w:rsidR="00DF50D0" w:rsidRDefault="00DF50D0" w:rsidP="00A54EF7">
                  <w:pP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  <w:t>Развитие познавательной мотивации</w:t>
                  </w:r>
                </w:p>
              </w:txbxContent>
            </v:textbox>
          </v:roundrect>
        </w:pict>
      </w:r>
      <w:r w:rsidRPr="008C7475">
        <w:pict>
          <v:roundrect id="_x0000_s1092" style="position:absolute;left:0;text-align:left;margin-left:569.45pt;margin-top:8.65pt;width:193.5pt;height:45.75pt;z-index:251718656" arcsize="10923f" strokeweight=".53mm">
            <v:fill color2="black"/>
            <v:stroke joinstyle="miter"/>
            <o:extrusion v:ext="view" on="t" viewpoint="-34.72222mm,34.72222mm" viewpointorigin="-.5,.5" skewangle="45" lightposition="-50000" lightposition2="50000"/>
            <v:textbox style="mso-next-textbox:#_x0000_s1092;mso-rotate-with-shape:t">
              <w:txbxContent>
                <w:p w:rsidR="00DF50D0" w:rsidRDefault="00DF50D0" w:rsidP="00A54EF7">
                  <w:pP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  <w:t>Экспериментирование с природным материалом</w:t>
                  </w:r>
                </w:p>
              </w:txbxContent>
            </v:textbox>
          </v:roundrect>
        </w:pict>
      </w:r>
      <w:r w:rsidRPr="008C7475">
        <w:pict>
          <v:shape id="_x0000_s1096" type="#_x0000_t34" style="position:absolute;left:0;text-align:left;margin-left:105.2pt;margin-top:3.4pt;width:.1pt;height:13.55pt;z-index:251722752" o:connectortype="elbow">
            <v:stroke joinstyle="round"/>
          </v:shape>
        </w:pict>
      </w:r>
    </w:p>
    <w:p w:rsidR="00A54EF7" w:rsidRDefault="008C7475" w:rsidP="00A54EF7">
      <w:pPr>
        <w:jc w:val="both"/>
        <w:rPr>
          <w:sz w:val="28"/>
          <w:szCs w:val="28"/>
        </w:rPr>
      </w:pPr>
      <w:r w:rsidRPr="008C7475">
        <w:pict>
          <v:roundrect id="_x0000_s1085" style="position:absolute;left:0;text-align:left;margin-left:18.2pt;margin-top:.8pt;width:193.5pt;height:30.75pt;z-index:251711488" arcsize="10923f" strokeweight=".53mm">
            <v:fill color2="black"/>
            <v:stroke joinstyle="miter"/>
            <o:extrusion v:ext="view" on="t" viewpoint="-34.72222mm,34.72222mm" viewpointorigin="-.5,.5" skewangle="45" lightposition="-50000" lightposition2="50000"/>
            <v:textbox style="mso-next-textbox:#_x0000_s1085;mso-rotate-with-shape:t">
              <w:txbxContent>
                <w:p w:rsidR="00DF50D0" w:rsidRDefault="00DF50D0" w:rsidP="00A54EF7">
                  <w:pP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  <w:t>Вопросы детей</w:t>
                  </w:r>
                </w:p>
              </w:txbxContent>
            </v:textbox>
          </v:roundrect>
        </w:pict>
      </w:r>
    </w:p>
    <w:p w:rsidR="00A54EF7" w:rsidRDefault="00A54EF7" w:rsidP="00A54EF7">
      <w:pPr>
        <w:jc w:val="both"/>
        <w:rPr>
          <w:sz w:val="28"/>
          <w:szCs w:val="28"/>
        </w:rPr>
      </w:pPr>
    </w:p>
    <w:p w:rsidR="00A54EF7" w:rsidRDefault="008C7475" w:rsidP="00A54EF7">
      <w:pPr>
        <w:jc w:val="both"/>
        <w:rPr>
          <w:sz w:val="28"/>
          <w:szCs w:val="28"/>
        </w:rPr>
      </w:pPr>
      <w:r w:rsidRPr="008C7475">
        <w:pict>
          <v:shape id="_x0000_s1097" type="#_x0000_t34" style="position:absolute;left:0;text-align:left;margin-left:105.2pt;margin-top:6.1pt;width:.1pt;height:13.55pt;z-index:251723776" o:connectortype="elbow">
            <v:stroke joinstyle="round"/>
          </v:shape>
        </w:pict>
      </w:r>
      <w:r w:rsidRPr="008C7475">
        <w:pict>
          <v:shape id="_x0000_s1102" type="#_x0000_t34" style="position:absolute;left:0;text-align:left;margin-left:391.7pt;margin-top:14.35pt;width:.1pt;height:50.3pt;z-index:251728896" o:connectortype="elbow">
            <v:stroke joinstyle="round"/>
          </v:shape>
        </w:pict>
      </w:r>
      <w:r w:rsidRPr="008C7475">
        <w:pict>
          <v:shape id="_x0000_s1104" type="#_x0000_t34" style="position:absolute;left:0;text-align:left;margin-left:652.7pt;margin-top:14.35pt;width:.1pt;height:43.55pt;z-index:251730944" o:connectortype="elbow">
            <v:stroke joinstyle="round"/>
          </v:shape>
        </w:pict>
      </w:r>
    </w:p>
    <w:p w:rsidR="00A54EF7" w:rsidRDefault="008C7475" w:rsidP="00A54EF7">
      <w:pPr>
        <w:jc w:val="both"/>
        <w:rPr>
          <w:sz w:val="28"/>
          <w:szCs w:val="28"/>
        </w:rPr>
      </w:pPr>
      <w:r w:rsidRPr="008C7475">
        <w:pict>
          <v:roundrect id="_x0000_s1086" style="position:absolute;left:0;text-align:left;margin-left:13.7pt;margin-top:6.5pt;width:193.5pt;height:42pt;z-index:251712512" arcsize="10923f" strokeweight=".53mm">
            <v:fill color2="black"/>
            <v:stroke joinstyle="miter"/>
            <o:extrusion v:ext="view" on="t" viewpoint="-34.72222mm,34.72222mm" viewpointorigin="-.5,.5" skewangle="45" lightposition="-50000" lightposition2="50000"/>
            <v:textbox style="mso-next-textbox:#_x0000_s1086;mso-rotate-with-shape:t">
              <w:txbxContent>
                <w:p w:rsidR="00DF50D0" w:rsidRDefault="00DF50D0" w:rsidP="00A54EF7">
                  <w:pP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  <w:t>Образовательная деятельность по развитию логики</w:t>
                  </w:r>
                </w:p>
              </w:txbxContent>
            </v:textbox>
          </v:roundrect>
        </w:pict>
      </w:r>
    </w:p>
    <w:p w:rsidR="00A54EF7" w:rsidRDefault="00A54EF7" w:rsidP="00A54EF7">
      <w:pPr>
        <w:jc w:val="both"/>
        <w:rPr>
          <w:sz w:val="28"/>
          <w:szCs w:val="28"/>
        </w:rPr>
      </w:pPr>
    </w:p>
    <w:p w:rsidR="00757636" w:rsidRDefault="008C7475" w:rsidP="00A54EF7">
      <w:pPr>
        <w:jc w:val="both"/>
        <w:rPr>
          <w:sz w:val="28"/>
          <w:szCs w:val="28"/>
        </w:rPr>
      </w:pPr>
      <w:r w:rsidRPr="008C7475">
        <w:pict>
          <v:roundrect id="_x0000_s1091" style="position:absolute;left:0;text-align:left;margin-left:573.95pt;margin-top:9.55pt;width:193.5pt;height:45pt;z-index:251717632" arcsize="10923f" strokeweight=".53mm">
            <v:fill color2="black"/>
            <v:stroke joinstyle="miter"/>
            <o:extrusion v:ext="view" on="t" viewpoint="-34.72222mm,34.72222mm" viewpointorigin="-.5,.5" skewangle="45" lightposition="-50000" lightposition2="50000"/>
            <v:textbox style="mso-next-textbox:#_x0000_s1091;mso-rotate-with-shape:t">
              <w:txbxContent>
                <w:p w:rsidR="00DF50D0" w:rsidRDefault="00DF50D0" w:rsidP="00A54EF7">
                  <w:pP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  <w:t>Использование схем, символов, знаков</w:t>
                  </w:r>
                </w:p>
              </w:txbxContent>
            </v:textbox>
          </v:roundrect>
        </w:pict>
      </w:r>
    </w:p>
    <w:p w:rsidR="00A54EF7" w:rsidRDefault="008C7475" w:rsidP="00A54EF7">
      <w:pPr>
        <w:jc w:val="both"/>
        <w:rPr>
          <w:sz w:val="28"/>
          <w:szCs w:val="28"/>
        </w:rPr>
      </w:pPr>
      <w:r w:rsidRPr="008C7475">
        <w:pict>
          <v:roundrect id="_x0000_s1088" style="position:absolute;left:0;text-align:left;margin-left:309.95pt;margin-top:.2pt;width:193.5pt;height:46.5pt;z-index:251714560" arcsize="10923f" strokeweight=".53mm">
            <v:fill color2="black"/>
            <v:stroke joinstyle="miter"/>
            <o:extrusion v:ext="view" on="t" viewpoint="-34.72222mm,34.72222mm" viewpointorigin="-.5,.5" skewangle="45" lightposition="-50000" lightposition2="50000"/>
            <v:textbox style="mso-next-textbox:#_x0000_s1088;mso-rotate-with-shape:t">
              <w:txbxContent>
                <w:p w:rsidR="00DF50D0" w:rsidRDefault="00DF50D0" w:rsidP="00A54EF7">
                  <w:pP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  <w:t>Развитие воображения и творческой активности</w:t>
                  </w:r>
                </w:p>
              </w:txbxContent>
            </v:textbox>
          </v:roundrect>
        </w:pict>
      </w:r>
      <w:r w:rsidRPr="008C7475">
        <w:pict>
          <v:shape id="_x0000_s1098" type="#_x0000_t34" style="position:absolute;left:0;text-align:left;margin-left:102.2pt;margin-top:10.7pt;width:.1pt;height:13.55pt;z-index:251724800" o:connectortype="elbow">
            <v:stroke joinstyle="round"/>
          </v:shape>
        </w:pict>
      </w:r>
    </w:p>
    <w:p w:rsidR="00A54EF7" w:rsidRDefault="008C7475" w:rsidP="00A54EF7">
      <w:pPr>
        <w:jc w:val="both"/>
        <w:rPr>
          <w:sz w:val="28"/>
          <w:szCs w:val="28"/>
        </w:rPr>
      </w:pPr>
      <w:r w:rsidRPr="008C7475">
        <w:pict>
          <v:roundrect id="_x0000_s1087" style="position:absolute;left:0;text-align:left;margin-left:13.7pt;margin-top:8.1pt;width:193.5pt;height:30.75pt;z-index:251713536" arcsize="10923f" strokeweight=".53mm">
            <v:fill color2="black"/>
            <v:stroke joinstyle="miter"/>
            <o:extrusion v:ext="view" on="t" viewpoint="-34.72222mm,34.72222mm" viewpointorigin="-.5,.5" skewangle="45" lightposition="-50000" lightposition2="50000"/>
            <v:textbox style="mso-next-textbox:#_x0000_s1087;mso-rotate-with-shape:t">
              <w:txbxContent>
                <w:p w:rsidR="00DF50D0" w:rsidRDefault="00DF50D0" w:rsidP="00A54EF7">
                  <w:pP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  <w:t>Развивающие игры</w:t>
                  </w:r>
                </w:p>
              </w:txbxContent>
            </v:textbox>
          </v:roundrect>
        </w:pict>
      </w:r>
    </w:p>
    <w:p w:rsidR="00560718" w:rsidRDefault="00560718" w:rsidP="00437269">
      <w:pPr>
        <w:jc w:val="center"/>
        <w:rPr>
          <w:b/>
          <w:sz w:val="28"/>
          <w:szCs w:val="28"/>
        </w:rPr>
      </w:pPr>
    </w:p>
    <w:p w:rsidR="00757636" w:rsidRDefault="00757636" w:rsidP="00437269">
      <w:pPr>
        <w:jc w:val="center"/>
        <w:rPr>
          <w:b/>
          <w:sz w:val="28"/>
          <w:szCs w:val="28"/>
        </w:rPr>
      </w:pPr>
    </w:p>
    <w:p w:rsidR="00757636" w:rsidRDefault="00A54EF7" w:rsidP="0043726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Педагогические условия успешного</w:t>
      </w:r>
      <w:proofErr w:type="gramEnd"/>
    </w:p>
    <w:p w:rsidR="00A54EF7" w:rsidRPr="00437269" w:rsidRDefault="00A54EF7" w:rsidP="00757636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  <w:t>и полноценного интеллектуального развития детей дошкольного возраста</w:t>
      </w:r>
    </w:p>
    <w:p w:rsidR="00A54EF7" w:rsidRDefault="008C7475" w:rsidP="00762314">
      <w:pPr>
        <w:jc w:val="both"/>
        <w:rPr>
          <w:sz w:val="28"/>
          <w:szCs w:val="28"/>
        </w:rPr>
      </w:pPr>
      <w:r w:rsidRPr="008C747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6" type="#_x0000_t202" style="position:absolute;left:0;text-align:left;margin-left:386.4pt;margin-top:-.25pt;width:299.5pt;height:80.45pt;z-index:251753472;mso-wrap-distance-left:9.05pt;mso-wrap-distance-right:9.05pt" strokeweight="1pt">
            <v:fill color2="black"/>
            <v:textbox style="mso-next-textbox:#_x0000_s1126" inset="7.7pt,4.1pt,7.7pt,4.1pt">
              <w:txbxContent>
                <w:p w:rsidR="00DF50D0" w:rsidRDefault="00DF50D0" w:rsidP="00181754">
                  <w:pPr>
                    <w:pStyle w:val="a9"/>
                    <w:spacing w:before="0" w:after="0" w:line="216" w:lineRule="auto"/>
                    <w:textAlignment w:val="baseline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Использование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разнообразного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дидактического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наглядного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материала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</w:p>
                <w:p w:rsidR="00DF50D0" w:rsidRDefault="00DF50D0" w:rsidP="00181754">
                  <w:pPr>
                    <w:pStyle w:val="a9"/>
                    <w:spacing w:before="0" w:after="0" w:line="216" w:lineRule="auto"/>
                    <w:textAlignment w:val="baseline"/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способствующего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выполнению каждым ребенком действий с различными предметами, величинами</w:t>
                  </w:r>
                </w:p>
              </w:txbxContent>
            </v:textbox>
          </v:shape>
        </w:pict>
      </w:r>
      <w:r w:rsidRPr="008C7475">
        <w:pict>
          <v:shape id="_x0000_s1125" type="#_x0000_t202" style="position:absolute;left:0;text-align:left;margin-left:-.25pt;margin-top:-.25pt;width:302.9pt;height:67pt;z-index:251752448;mso-wrap-distance-left:9.05pt;mso-wrap-distance-right:9.05pt" strokeweight="1pt">
            <v:fill color2="black"/>
            <v:textbox style="mso-next-textbox:#_x0000_s1125" inset="7.7pt,4.1pt,7.7pt,4.1pt">
              <w:txbxContent>
                <w:p w:rsidR="00DF50D0" w:rsidRDefault="00DF50D0" w:rsidP="00181754">
                  <w:pPr>
                    <w:pStyle w:val="a9"/>
                    <w:spacing w:before="0" w:after="0" w:line="216" w:lineRule="auto"/>
                    <w:textAlignment w:val="baseline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Обеспечение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использования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собственных, в том числе «ручных»,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действий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в познании различных количественных групп, дающих возможность накопления чувственного опыта предметно-количественного содержания</w:t>
                  </w:r>
                </w:p>
              </w:txbxContent>
            </v:textbox>
          </v:shape>
        </w:pict>
      </w:r>
    </w:p>
    <w:p w:rsidR="00695B3C" w:rsidRDefault="00A54EF7" w:rsidP="00A54EF7">
      <w:pPr>
        <w:tabs>
          <w:tab w:val="left" w:pos="60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4EF7" w:rsidRDefault="008C7475" w:rsidP="00A54EF7">
      <w:pPr>
        <w:tabs>
          <w:tab w:val="left" w:pos="6060"/>
        </w:tabs>
        <w:jc w:val="both"/>
        <w:rPr>
          <w:sz w:val="28"/>
          <w:szCs w:val="28"/>
        </w:rPr>
      </w:pPr>
      <w:r w:rsidRPr="008C7475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left:0;text-align:left;margin-left:529pt;margin-top:.05pt;width:1.5pt;height:0;rotation:180;z-index:251703296" o:connectortype="elbow" adj="-8251920,-1,-8251920"/>
        </w:pict>
      </w:r>
      <w:r w:rsidR="00A54EF7">
        <w:rPr>
          <w:sz w:val="28"/>
          <w:szCs w:val="28"/>
        </w:rPr>
        <w:t xml:space="preserve">                </w:t>
      </w:r>
    </w:p>
    <w:p w:rsidR="00181754" w:rsidRDefault="00181754" w:rsidP="00A54EF7">
      <w:pPr>
        <w:tabs>
          <w:tab w:val="left" w:pos="6060"/>
        </w:tabs>
        <w:jc w:val="both"/>
        <w:rPr>
          <w:sz w:val="28"/>
          <w:szCs w:val="28"/>
        </w:rPr>
      </w:pPr>
    </w:p>
    <w:p w:rsidR="00181754" w:rsidRDefault="00181754" w:rsidP="00A54EF7">
      <w:pPr>
        <w:tabs>
          <w:tab w:val="left" w:pos="6060"/>
        </w:tabs>
        <w:jc w:val="both"/>
        <w:rPr>
          <w:sz w:val="28"/>
          <w:szCs w:val="28"/>
        </w:rPr>
      </w:pPr>
    </w:p>
    <w:p w:rsidR="00A54EF7" w:rsidRDefault="008C7475" w:rsidP="00A54EF7">
      <w:pPr>
        <w:ind w:firstLine="709"/>
        <w:jc w:val="both"/>
        <w:rPr>
          <w:sz w:val="28"/>
          <w:szCs w:val="28"/>
        </w:rPr>
      </w:pPr>
      <w:r w:rsidRPr="008C7475">
        <w:pict>
          <v:shape id="_x0000_s1064" type="#_x0000_t202" style="position:absolute;left:0;text-align:left;margin-left:-.25pt;margin-top:-.25pt;width:686.15pt;height:27.3pt;z-index:251689984;mso-wrap-distance-left:9.05pt;mso-wrap-distance-right:9.05pt" strokeweight="1pt">
            <v:fill color2="black"/>
            <v:textbox style="mso-next-textbox:#_x0000_s1064" inset="7.7pt,4.1pt,7.7pt,4.1pt">
              <w:txbxContent>
                <w:p w:rsidR="00DF50D0" w:rsidRDefault="00DF50D0" w:rsidP="00A54EF7">
                  <w:pPr>
                    <w:pStyle w:val="a9"/>
                    <w:spacing w:before="0" w:after="0" w:line="216" w:lineRule="auto"/>
                    <w:jc w:val="center"/>
                    <w:textAlignment w:val="baseline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Организация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разнообразных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форм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взаимодействия</w:t>
                  </w:r>
                  <w:r>
                    <w:rPr>
                      <w:color w:val="000000"/>
                      <w:sz w:val="28"/>
                      <w:szCs w:val="28"/>
                    </w:rPr>
                    <w:t>: «педагог – дети», «дети – дети»</w:t>
                  </w:r>
                </w:p>
              </w:txbxContent>
            </v:textbox>
          </v:shape>
        </w:pict>
      </w:r>
    </w:p>
    <w:p w:rsidR="00A54EF7" w:rsidRDefault="008C7475" w:rsidP="00A54EF7">
      <w:pPr>
        <w:jc w:val="both"/>
        <w:rPr>
          <w:sz w:val="28"/>
          <w:szCs w:val="28"/>
        </w:rPr>
      </w:pPr>
      <w:r w:rsidRPr="008C7475">
        <w:pict>
          <v:shape id="_x0000_s1074" type="#_x0000_t34" style="position:absolute;left:0;text-align:left;margin-left:140.45pt;margin-top:11pt;width:.8pt;height:21.25pt;z-index:251700224" o:connectortype="elbow">
            <v:stroke joinstyle="round"/>
          </v:shape>
        </w:pict>
      </w:r>
      <w:r w:rsidRPr="008C7475">
        <w:pict>
          <v:shape id="_x0000_s1076" type="#_x0000_t34" style="position:absolute;left:0;text-align:left;margin-left:528.95pt;margin-top:11pt;width:.8pt;height:21.25pt;z-index:251702272" o:connectortype="elbow">
            <v:stroke joinstyle="round"/>
          </v:shape>
        </w:pict>
      </w:r>
    </w:p>
    <w:p w:rsidR="00437269" w:rsidRDefault="00437269" w:rsidP="00181754">
      <w:pPr>
        <w:jc w:val="both"/>
        <w:rPr>
          <w:sz w:val="28"/>
          <w:szCs w:val="28"/>
        </w:rPr>
      </w:pPr>
    </w:p>
    <w:p w:rsidR="00A54EF7" w:rsidRDefault="008C7475" w:rsidP="00A54EF7">
      <w:pPr>
        <w:jc w:val="both"/>
        <w:rPr>
          <w:sz w:val="28"/>
          <w:szCs w:val="28"/>
        </w:rPr>
      </w:pPr>
      <w:r w:rsidRPr="008C7475">
        <w:pict>
          <v:shape id="_x0000_s1065" type="#_x0000_t202" style="position:absolute;left:0;text-align:left;margin-left:-.25pt;margin-top:-.25pt;width:295.4pt;height:24.5pt;z-index:251691008;mso-wrap-distance-left:9.05pt;mso-wrap-distance-right:9.05pt" strokeweight="1pt">
            <v:fill color2="black"/>
            <v:textbox style="mso-next-textbox:#_x0000_s1065" inset="7.7pt,4.1pt,7.7pt,4.1pt">
              <w:txbxContent>
                <w:p w:rsidR="00DF50D0" w:rsidRDefault="00DF50D0" w:rsidP="00A54EF7">
                  <w:pPr>
                    <w:pStyle w:val="a9"/>
                    <w:spacing w:before="0" w:after="0" w:line="192" w:lineRule="auto"/>
                    <w:jc w:val="center"/>
                    <w:textAlignment w:val="baseline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Организация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речевого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общения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детей</w:t>
                  </w:r>
                </w:p>
              </w:txbxContent>
            </v:textbox>
          </v:shape>
        </w:pict>
      </w:r>
      <w:r w:rsidRPr="008C7475">
        <w:pict>
          <v:shape id="_x0000_s1066" type="#_x0000_t202" style="position:absolute;left:0;text-align:left;margin-left:377.2pt;margin-top:-.25pt;width:308.7pt;height:24.5pt;z-index:251692032;mso-wrap-distance-left:9.05pt;mso-wrap-distance-right:9.05pt" strokeweight="1pt">
            <v:fill color2="black"/>
            <v:textbox style="mso-next-textbox:#_x0000_s1066" inset="7.7pt,4.1pt,7.7pt,4.1pt">
              <w:txbxContent>
                <w:p w:rsidR="00DF50D0" w:rsidRDefault="00DF50D0" w:rsidP="00A54EF7">
                  <w:pPr>
                    <w:pStyle w:val="a9"/>
                    <w:spacing w:before="0" w:after="0" w:line="192" w:lineRule="auto"/>
                    <w:jc w:val="center"/>
                    <w:textAlignment w:val="baseline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Организация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обучения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детей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 w:rsidRPr="008C7475">
        <w:pict>
          <v:shape id="_x0000_s1078" type="#_x0000_t34" style="position:absolute;left:0;text-align:left;margin-left:295.7pt;margin-top:12.05pt;width:79.55pt;height:.1pt;z-index:251704320" o:connectortype="elbow">
            <v:stroke joinstyle="round"/>
          </v:shape>
        </w:pict>
      </w:r>
    </w:p>
    <w:p w:rsidR="00437269" w:rsidRDefault="008C7475" w:rsidP="00437269">
      <w:pPr>
        <w:ind w:firstLine="709"/>
        <w:jc w:val="both"/>
        <w:rPr>
          <w:sz w:val="28"/>
          <w:szCs w:val="28"/>
        </w:rPr>
      </w:pPr>
      <w:r w:rsidRPr="008C7475">
        <w:pict>
          <v:shape id="_x0000_s1073" type="#_x0000_t34" style="position:absolute;left:0;text-align:left;margin-left:529.7pt;margin-top:11pt;width:.8pt;height:21.25pt;z-index:251699200" o:connectortype="elbow">
            <v:stroke joinstyle="round"/>
          </v:shape>
        </w:pict>
      </w:r>
      <w:r w:rsidRPr="008C7475">
        <w:pict>
          <v:shape id="_x0000_s1075" type="#_x0000_t34" style="position:absolute;left:0;text-align:left;margin-left:140.45pt;margin-top:7.95pt;width:.8pt;height:21.25pt;z-index:251701248" o:connectortype="elbow">
            <v:stroke joinstyle="round"/>
          </v:shape>
        </w:pict>
      </w:r>
    </w:p>
    <w:p w:rsidR="00A54EF7" w:rsidRDefault="00A54EF7" w:rsidP="00437269">
      <w:pPr>
        <w:tabs>
          <w:tab w:val="left" w:pos="62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4EF7" w:rsidRDefault="008C7475" w:rsidP="00A54EF7">
      <w:pPr>
        <w:jc w:val="both"/>
        <w:rPr>
          <w:sz w:val="28"/>
          <w:szCs w:val="28"/>
        </w:rPr>
      </w:pPr>
      <w:r w:rsidRPr="008C7475">
        <w:pict>
          <v:shape id="_x0000_s1067" type="#_x0000_t202" style="position:absolute;left:0;text-align:left;margin-left:-.25pt;margin-top:-.25pt;width:686.15pt;height:28.85pt;z-index:251693056;mso-wrap-distance-left:9.05pt;mso-wrap-distance-right:9.05pt" strokeweight="1pt">
            <v:fill color2="black"/>
            <v:textbox style="mso-next-textbox:#_x0000_s1067" inset="7.7pt,4.1pt,7.7pt,4.1pt">
              <w:txbxContent>
                <w:p w:rsidR="00DF50D0" w:rsidRDefault="00DF50D0" w:rsidP="00A54EF7">
                  <w:pPr>
                    <w:pStyle w:val="a9"/>
                    <w:spacing w:before="0" w:after="0" w:line="216" w:lineRule="auto"/>
                    <w:jc w:val="center"/>
                    <w:textAlignment w:val="baseline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Организация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разнообразных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форм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взаимодействия</w:t>
                  </w:r>
                </w:p>
              </w:txbxContent>
            </v:textbox>
          </v:shape>
        </w:pict>
      </w:r>
    </w:p>
    <w:p w:rsidR="00A54EF7" w:rsidRDefault="008C7475" w:rsidP="00A54EF7">
      <w:pPr>
        <w:ind w:firstLine="709"/>
        <w:jc w:val="both"/>
        <w:rPr>
          <w:sz w:val="28"/>
          <w:szCs w:val="28"/>
        </w:rPr>
      </w:pPr>
      <w:r w:rsidRPr="008C7475">
        <w:pict>
          <v:shape id="_x0000_s1079" type="#_x0000_t34" style="position:absolute;left:0;text-align:left;margin-left:138.95pt;margin-top:12.3pt;width:.8pt;height:21.25pt;z-index:251705344" o:connectortype="elbow">
            <v:stroke joinstyle="round"/>
          </v:shape>
        </w:pict>
      </w:r>
      <w:r w:rsidRPr="008C7475">
        <w:pict>
          <v:shape id="_x0000_s1080" type="#_x0000_t34" style="position:absolute;left:0;text-align:left;margin-left:379.7pt;margin-top:12.3pt;width:.8pt;height:21.25pt;z-index:251706368" o:connectortype="elbow">
            <v:stroke joinstyle="round"/>
          </v:shape>
        </w:pict>
      </w:r>
      <w:r w:rsidRPr="008C7475">
        <w:pict>
          <v:shape id="_x0000_s1081" type="#_x0000_t34" style="position:absolute;left:0;text-align:left;margin-left:609.95pt;margin-top:12.3pt;width:.8pt;height:21.25pt;z-index:251707392" o:connectortype="elbow">
            <v:stroke joinstyle="round"/>
          </v:shape>
        </w:pict>
      </w:r>
    </w:p>
    <w:p w:rsidR="00437269" w:rsidRDefault="00437269" w:rsidP="00A54EF7">
      <w:pPr>
        <w:ind w:firstLine="709"/>
        <w:jc w:val="both"/>
        <w:rPr>
          <w:sz w:val="28"/>
          <w:szCs w:val="28"/>
        </w:rPr>
      </w:pPr>
    </w:p>
    <w:p w:rsidR="00A54EF7" w:rsidRDefault="008C7475" w:rsidP="00A54EF7">
      <w:pPr>
        <w:ind w:firstLine="709"/>
        <w:jc w:val="both"/>
        <w:rPr>
          <w:sz w:val="28"/>
          <w:szCs w:val="28"/>
        </w:rPr>
      </w:pPr>
      <w:r w:rsidRPr="008C7475">
        <w:pict>
          <v:shape id="_x0000_s1068" type="#_x0000_t202" style="position:absolute;left:0;text-align:left;margin-left:-.25pt;margin-top:-.25pt;width:269.9pt;height:155.9pt;z-index:251694080;mso-wrap-distance-left:9.05pt;mso-wrap-distance-right:9.05pt" strokeweight="1pt">
            <v:fill color2="black"/>
            <v:textbox style="mso-next-textbox:#_x0000_s1068" inset="7.7pt,4.1pt,7.7pt,4.1pt">
              <w:txbxContent>
                <w:p w:rsidR="00DF50D0" w:rsidRDefault="00DF50D0" w:rsidP="00A54EF7">
                  <w:pPr>
                    <w:pStyle w:val="a9"/>
                    <w:spacing w:before="0" w:after="0" w:line="216" w:lineRule="auto"/>
                    <w:jc w:val="both"/>
                    <w:textAlignment w:val="baseline"/>
                    <w:rPr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Позиция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педагога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при организации жизни детей в детском саду, дающая возможность самостоятельного накопления чувственного опыта и его осмысления. Основная роль воспитателя - </w:t>
                  </w:r>
                  <w:r>
                    <w:rPr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организация ситуаций для познания детьми отношений между предметами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, когда ребенок сохраняет в процессе обучения </w:t>
                  </w:r>
                  <w:r>
                    <w:rPr>
                      <w:bCs/>
                      <w:i/>
                      <w:iCs/>
                      <w:color w:val="000000"/>
                      <w:sz w:val="28"/>
                      <w:szCs w:val="28"/>
                    </w:rPr>
                    <w:t xml:space="preserve">чувство комфортности </w:t>
                  </w:r>
                </w:p>
                <w:p w:rsidR="00DF50D0" w:rsidRDefault="00DF50D0" w:rsidP="00A54EF7">
                  <w:pPr>
                    <w:pStyle w:val="a9"/>
                    <w:spacing w:before="0" w:after="0" w:line="216" w:lineRule="auto"/>
                    <w:jc w:val="both"/>
                    <w:textAlignment w:val="baseline"/>
                    <w:rPr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и уверенности в собственных силах</w:t>
                  </w:r>
                </w:p>
              </w:txbxContent>
            </v:textbox>
          </v:shape>
        </w:pict>
      </w:r>
      <w:r w:rsidRPr="008C7475">
        <w:pict>
          <v:shape id="_x0000_s1069" type="#_x0000_t202" style="position:absolute;left:0;text-align:left;margin-left:280.45pt;margin-top:-.25pt;width:221.7pt;height:155.9pt;z-index:251695104;mso-wrap-distance-left:9.05pt;mso-wrap-distance-right:9.05pt" strokeweight="1pt">
            <v:fill color2="black"/>
            <v:textbox style="mso-next-textbox:#_x0000_s1069" inset="7.7pt,4.1pt,7.7pt,4.1pt">
              <w:txbxContent>
                <w:p w:rsidR="00DF50D0" w:rsidRDefault="00DF50D0" w:rsidP="00A54EF7">
                  <w:pPr>
                    <w:pStyle w:val="a9"/>
                    <w:spacing w:before="0" w:after="0" w:line="216" w:lineRule="auto"/>
                    <w:textAlignment w:val="baseline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Психологическая перестройка </w:t>
                  </w:r>
                </w:p>
                <w:p w:rsidR="00DF50D0" w:rsidRDefault="00DF50D0" w:rsidP="00A54EF7">
                  <w:pPr>
                    <w:pStyle w:val="a9"/>
                    <w:spacing w:before="0" w:after="0" w:line="216" w:lineRule="auto"/>
                    <w:jc w:val="both"/>
                    <w:textAlignment w:val="baseline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позиции педагога на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личностно</w:t>
                  </w: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ориентированное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взаимодействие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с ребенком в процессе обучения, </w:t>
                  </w:r>
                </w:p>
                <w:p w:rsidR="00DF50D0" w:rsidRDefault="00DF50D0" w:rsidP="00A54EF7">
                  <w:pPr>
                    <w:pStyle w:val="a9"/>
                    <w:spacing w:before="0" w:after="0" w:line="216" w:lineRule="auto"/>
                    <w:jc w:val="both"/>
                    <w:textAlignment w:val="baseline"/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содержанием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которого является </w:t>
                  </w:r>
                  <w:r>
                    <w:rPr>
                      <w:bCs/>
                      <w:i/>
                      <w:iCs/>
                      <w:color w:val="000000"/>
                      <w:sz w:val="28"/>
                      <w:szCs w:val="28"/>
                    </w:rPr>
                    <w:t>формирование у детей средств и способов приобретения знаний</w:t>
                  </w:r>
                  <w:r>
                    <w:rPr>
                      <w:bCs/>
                      <w:i/>
                      <w:iCs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color w:val="000000"/>
                      <w:sz w:val="28"/>
                      <w:szCs w:val="28"/>
                    </w:rPr>
                    <w:t>в ходе специально организованной самостоятельной деятельности</w:t>
                  </w:r>
                </w:p>
              </w:txbxContent>
            </v:textbox>
          </v:shape>
        </w:pict>
      </w:r>
      <w:r w:rsidRPr="008C7475">
        <w:pict>
          <v:shape id="_x0000_s1070" type="#_x0000_t202" style="position:absolute;left:0;text-align:left;margin-left:518.2pt;margin-top:-.25pt;width:167.7pt;height:155.9pt;z-index:251696128;mso-wrap-distance-left:9.05pt;mso-wrap-distance-right:9.05pt" strokeweight="1pt">
            <v:fill color2="black"/>
            <v:textbox style="mso-next-textbox:#_x0000_s1070" inset="7.7pt,4.1pt,7.7pt,4.1pt">
              <w:txbxContent>
                <w:p w:rsidR="00DF50D0" w:rsidRDefault="00DF50D0" w:rsidP="00A54EF7">
                  <w:pPr>
                    <w:pStyle w:val="a9"/>
                    <w:spacing w:before="0" w:after="0" w:line="216" w:lineRule="auto"/>
                    <w:jc w:val="both"/>
                    <w:textAlignment w:val="baseline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Фиксация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успеха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</w:p>
                <w:p w:rsidR="00DF50D0" w:rsidRDefault="00DF50D0" w:rsidP="00A54EF7">
                  <w:pPr>
                    <w:pStyle w:val="a9"/>
                    <w:spacing w:before="0" w:after="0" w:line="216" w:lineRule="auto"/>
                    <w:jc w:val="both"/>
                    <w:textAlignment w:val="baseline"/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достигнутого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ребенком, </w:t>
                  </w:r>
                </w:p>
                <w:p w:rsidR="00DF50D0" w:rsidRDefault="00DF50D0" w:rsidP="00A54EF7">
                  <w:pPr>
                    <w:pStyle w:val="a9"/>
                    <w:spacing w:before="0" w:after="0" w:line="216" w:lineRule="auto"/>
                    <w:jc w:val="both"/>
                    <w:textAlignment w:val="baseline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его аргументация создает положительный эмоциональный фон для проведения обучения, способствует возникновению </w:t>
                  </w:r>
                </w:p>
                <w:p w:rsidR="00DF50D0" w:rsidRDefault="00DF50D0" w:rsidP="00A54EF7">
                  <w:pPr>
                    <w:pStyle w:val="a9"/>
                    <w:spacing w:before="0" w:after="0" w:line="216" w:lineRule="auto"/>
                    <w:jc w:val="both"/>
                    <w:textAlignment w:val="baseline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познавательного интереса</w:t>
                  </w:r>
                </w:p>
              </w:txbxContent>
            </v:textbox>
          </v:shape>
        </w:pict>
      </w:r>
    </w:p>
    <w:p w:rsidR="00A54EF7" w:rsidRDefault="00A54EF7" w:rsidP="00A54EF7">
      <w:pPr>
        <w:ind w:firstLine="709"/>
        <w:jc w:val="both"/>
        <w:rPr>
          <w:sz w:val="28"/>
          <w:szCs w:val="28"/>
        </w:rPr>
      </w:pPr>
    </w:p>
    <w:p w:rsidR="00A54EF7" w:rsidRDefault="00A54EF7" w:rsidP="00A54EF7">
      <w:pPr>
        <w:ind w:firstLine="709"/>
        <w:jc w:val="both"/>
        <w:rPr>
          <w:sz w:val="28"/>
          <w:szCs w:val="28"/>
        </w:rPr>
      </w:pPr>
    </w:p>
    <w:p w:rsidR="00A54EF7" w:rsidRDefault="00A54EF7" w:rsidP="00A54EF7">
      <w:pPr>
        <w:ind w:firstLine="709"/>
        <w:jc w:val="both"/>
        <w:rPr>
          <w:sz w:val="28"/>
          <w:szCs w:val="28"/>
        </w:rPr>
      </w:pPr>
    </w:p>
    <w:p w:rsidR="00A54EF7" w:rsidRDefault="00A54EF7" w:rsidP="00A54EF7">
      <w:pPr>
        <w:ind w:firstLine="709"/>
        <w:jc w:val="both"/>
        <w:rPr>
          <w:sz w:val="28"/>
          <w:szCs w:val="28"/>
        </w:rPr>
      </w:pPr>
    </w:p>
    <w:p w:rsidR="00A54EF7" w:rsidRDefault="00A54EF7" w:rsidP="00A54EF7">
      <w:pPr>
        <w:ind w:firstLine="709"/>
        <w:jc w:val="both"/>
        <w:rPr>
          <w:sz w:val="28"/>
          <w:szCs w:val="28"/>
        </w:rPr>
      </w:pPr>
    </w:p>
    <w:p w:rsidR="00A54EF7" w:rsidRDefault="00A54EF7" w:rsidP="00A54EF7">
      <w:pPr>
        <w:ind w:firstLine="709"/>
        <w:jc w:val="both"/>
        <w:rPr>
          <w:sz w:val="28"/>
          <w:szCs w:val="28"/>
        </w:rPr>
      </w:pPr>
    </w:p>
    <w:p w:rsidR="006F1F20" w:rsidRDefault="006F1F20" w:rsidP="00A54EF7">
      <w:pPr>
        <w:ind w:firstLine="709"/>
        <w:jc w:val="both"/>
        <w:rPr>
          <w:sz w:val="28"/>
          <w:szCs w:val="28"/>
        </w:rPr>
      </w:pPr>
    </w:p>
    <w:p w:rsidR="006F1F20" w:rsidRDefault="006F1F20" w:rsidP="00A54EF7">
      <w:pPr>
        <w:ind w:firstLine="709"/>
        <w:jc w:val="both"/>
        <w:rPr>
          <w:sz w:val="28"/>
          <w:szCs w:val="28"/>
        </w:rPr>
      </w:pPr>
    </w:p>
    <w:p w:rsidR="006F1F20" w:rsidRDefault="006F1F20" w:rsidP="00A54EF7">
      <w:pPr>
        <w:ind w:firstLine="709"/>
        <w:jc w:val="both"/>
        <w:rPr>
          <w:sz w:val="28"/>
          <w:szCs w:val="28"/>
        </w:rPr>
      </w:pPr>
    </w:p>
    <w:p w:rsidR="00A54EF7" w:rsidRDefault="0070613C" w:rsidP="00A54EF7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C86741">
        <w:rPr>
          <w:b/>
          <w:sz w:val="28"/>
          <w:szCs w:val="28"/>
        </w:rPr>
        <w:t>.4.1.Формирование</w:t>
      </w:r>
      <w:r w:rsidR="00A54EF7" w:rsidRPr="00181754">
        <w:rPr>
          <w:b/>
          <w:sz w:val="28"/>
          <w:szCs w:val="28"/>
        </w:rPr>
        <w:t xml:space="preserve"> элементар</w:t>
      </w:r>
      <w:r w:rsidR="00C86741">
        <w:rPr>
          <w:b/>
          <w:sz w:val="28"/>
          <w:szCs w:val="28"/>
        </w:rPr>
        <w:t>ных математических представлений.</w:t>
      </w:r>
    </w:p>
    <w:p w:rsidR="00A54EF7" w:rsidRDefault="00A54EF7" w:rsidP="00A54EF7">
      <w:pPr>
        <w:rPr>
          <w:sz w:val="28"/>
          <w:szCs w:val="28"/>
        </w:rPr>
      </w:pPr>
    </w:p>
    <w:p w:rsidR="00A54EF7" w:rsidRDefault="00A54EF7" w:rsidP="00A54E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Принцип</w:t>
      </w:r>
      <w:r w:rsidR="00C86741">
        <w:rPr>
          <w:b/>
          <w:bCs/>
          <w:sz w:val="28"/>
          <w:szCs w:val="28"/>
        </w:rPr>
        <w:t>ы организации работы по формированию</w:t>
      </w:r>
      <w:r>
        <w:rPr>
          <w:b/>
          <w:bCs/>
          <w:sz w:val="28"/>
          <w:szCs w:val="28"/>
        </w:rPr>
        <w:t xml:space="preserve"> элементарных математических представлений</w:t>
      </w:r>
    </w:p>
    <w:p w:rsidR="00A54EF7" w:rsidRDefault="00A54EF7" w:rsidP="00A54EF7">
      <w:pPr>
        <w:rPr>
          <w:sz w:val="28"/>
          <w:szCs w:val="28"/>
        </w:rPr>
      </w:pPr>
    </w:p>
    <w:p w:rsidR="00A54EF7" w:rsidRDefault="00A54EF7" w:rsidP="00D66B3C">
      <w:pPr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 xml:space="preserve">Формирование математических представлений на основе </w:t>
      </w:r>
      <w:proofErr w:type="spellStart"/>
      <w:r>
        <w:rPr>
          <w:sz w:val="28"/>
          <w:szCs w:val="28"/>
        </w:rPr>
        <w:t>перцептивных</w:t>
      </w:r>
      <w:proofErr w:type="spellEnd"/>
      <w:r>
        <w:rPr>
          <w:sz w:val="28"/>
          <w:szCs w:val="28"/>
        </w:rPr>
        <w:t xml:space="preserve"> (ручных) действий детей,  накопления чувственного опыта и его осмысления     </w:t>
      </w:r>
    </w:p>
    <w:p w:rsidR="00A54EF7" w:rsidRDefault="00A54EF7" w:rsidP="00D66B3C">
      <w:pPr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Использование разнообразного и разнопланового  дидактического материала, позволяющего обобщить понятия «число», «множество», «форма»</w:t>
      </w:r>
    </w:p>
    <w:p w:rsidR="00A54EF7" w:rsidRDefault="00A54EF7" w:rsidP="00D66B3C">
      <w:pPr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Стимулирование активной речевой деятельности детей, речевое сопровождение </w:t>
      </w:r>
      <w:proofErr w:type="spellStart"/>
      <w:r>
        <w:rPr>
          <w:sz w:val="28"/>
          <w:szCs w:val="28"/>
        </w:rPr>
        <w:t>перцептивных</w:t>
      </w:r>
      <w:proofErr w:type="spellEnd"/>
      <w:r>
        <w:rPr>
          <w:sz w:val="28"/>
          <w:szCs w:val="28"/>
        </w:rPr>
        <w:t xml:space="preserve"> действий </w:t>
      </w:r>
    </w:p>
    <w:p w:rsidR="00A54EF7" w:rsidRDefault="00A54EF7" w:rsidP="00D66B3C">
      <w:pPr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Возможность сочетания самостоятельной деятельности детей и их разнообразного взаимодействия при освоении математических понятий</w:t>
      </w:r>
    </w:p>
    <w:p w:rsidR="00A54EF7" w:rsidRDefault="00A54EF7" w:rsidP="00A54EF7">
      <w:pPr>
        <w:ind w:left="360"/>
        <w:rPr>
          <w:sz w:val="28"/>
          <w:szCs w:val="28"/>
        </w:rPr>
      </w:pPr>
    </w:p>
    <w:p w:rsidR="00A54EF7" w:rsidRPr="0070613C" w:rsidRDefault="00A54EF7" w:rsidP="0070613C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Формы работы по развитию элементарных математических представлений</w:t>
      </w:r>
    </w:p>
    <w:p w:rsidR="00A54EF7" w:rsidRDefault="00A54EF7" w:rsidP="00D66B3C">
      <w:pPr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>Обучение в п</w:t>
      </w:r>
      <w:r w:rsidR="00880DF2">
        <w:rPr>
          <w:sz w:val="28"/>
          <w:szCs w:val="28"/>
        </w:rPr>
        <w:t xml:space="preserve">овседневных бытовых ситуациях </w:t>
      </w:r>
    </w:p>
    <w:p w:rsidR="00A54EF7" w:rsidRDefault="00880DF2" w:rsidP="00D66B3C">
      <w:pPr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 xml:space="preserve">Демонстрационные опыты </w:t>
      </w:r>
    </w:p>
    <w:p w:rsidR="00A54EF7" w:rsidRDefault="00A54EF7" w:rsidP="00D66B3C">
      <w:pPr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 xml:space="preserve">Сенсорные праздники </w:t>
      </w:r>
      <w:r w:rsidR="00880DF2">
        <w:rPr>
          <w:sz w:val="28"/>
          <w:szCs w:val="28"/>
        </w:rPr>
        <w:t xml:space="preserve">на основе народного календаря </w:t>
      </w:r>
    </w:p>
    <w:p w:rsidR="00A54EF7" w:rsidRDefault="00A54EF7" w:rsidP="00D66B3C">
      <w:pPr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>Театрализация с математическим содержанием – на этапе объяснения или повторения и закрепления  (средняя и старшая группы).</w:t>
      </w:r>
    </w:p>
    <w:p w:rsidR="00A54EF7" w:rsidRDefault="00A54EF7" w:rsidP="00D66B3C">
      <w:pPr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>Коллективное занятие при условии свободы участия в нем (средняя и старшая группы).</w:t>
      </w:r>
    </w:p>
    <w:p w:rsidR="00A54EF7" w:rsidRDefault="00A54EF7" w:rsidP="00D66B3C">
      <w:pPr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>Свободные беседы гуманитарной направленности по истории математики, о пр</w:t>
      </w:r>
      <w:r w:rsidR="00880DF2">
        <w:rPr>
          <w:sz w:val="28"/>
          <w:szCs w:val="28"/>
        </w:rPr>
        <w:t xml:space="preserve">икладных аспектах математики  </w:t>
      </w:r>
    </w:p>
    <w:p w:rsidR="00A54EF7" w:rsidRDefault="00A54EF7" w:rsidP="00D66B3C">
      <w:pPr>
        <w:numPr>
          <w:ilvl w:val="0"/>
          <w:numId w:val="46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Самостоятельная деятельность в развивающей среде (все возрастные группы</w:t>
      </w:r>
      <w:r>
        <w:rPr>
          <w:b/>
          <w:bCs/>
          <w:sz w:val="28"/>
          <w:szCs w:val="28"/>
        </w:rPr>
        <w:t>).</w:t>
      </w:r>
    </w:p>
    <w:p w:rsidR="00880DF2" w:rsidRDefault="00880DF2" w:rsidP="00A54EF7">
      <w:pPr>
        <w:rPr>
          <w:sz w:val="28"/>
          <w:szCs w:val="28"/>
        </w:rPr>
      </w:pPr>
    </w:p>
    <w:p w:rsidR="00880DF2" w:rsidRDefault="00880DF2" w:rsidP="00A54EF7">
      <w:pPr>
        <w:rPr>
          <w:sz w:val="28"/>
          <w:szCs w:val="28"/>
        </w:rPr>
      </w:pPr>
    </w:p>
    <w:p w:rsidR="00A54EF7" w:rsidRDefault="00181754" w:rsidP="00181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54EF7">
        <w:rPr>
          <w:b/>
          <w:sz w:val="28"/>
          <w:szCs w:val="28"/>
        </w:rPr>
        <w:t>.4.2.Детское экспериментирование</w:t>
      </w:r>
    </w:p>
    <w:p w:rsidR="00A54EF7" w:rsidRDefault="00A54EF7" w:rsidP="00A54EF7">
      <w:pPr>
        <w:rPr>
          <w:sz w:val="28"/>
          <w:szCs w:val="28"/>
        </w:rPr>
      </w:pPr>
    </w:p>
    <w:tbl>
      <w:tblPr>
        <w:tblW w:w="0" w:type="auto"/>
        <w:tblInd w:w="-45" w:type="dxa"/>
        <w:tblLayout w:type="fixed"/>
        <w:tblLook w:val="0000"/>
      </w:tblPr>
      <w:tblGrid>
        <w:gridCol w:w="5211"/>
        <w:gridCol w:w="929"/>
        <w:gridCol w:w="3070"/>
        <w:gridCol w:w="821"/>
        <w:gridCol w:w="5321"/>
        <w:gridCol w:w="90"/>
      </w:tblGrid>
      <w:tr w:rsidR="002B6EC6" w:rsidTr="001D1B28">
        <w:tc>
          <w:tcPr>
            <w:tcW w:w="15442" w:type="dxa"/>
            <w:gridSpan w:val="6"/>
            <w:shd w:val="clear" w:color="auto" w:fill="auto"/>
          </w:tcPr>
          <w:p w:rsidR="00A54EF7" w:rsidRDefault="003A1B77" w:rsidP="003A1B7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</w:t>
            </w:r>
            <w:r w:rsidR="00A54EF7">
              <w:rPr>
                <w:b/>
                <w:bCs/>
                <w:sz w:val="28"/>
                <w:szCs w:val="28"/>
              </w:rPr>
              <w:t>Экспериментирование как методическая система познавательного развития дошкольников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</w:p>
          <w:p w:rsidR="000C0B5F" w:rsidRDefault="000C0B5F" w:rsidP="001D1B28">
            <w:pPr>
              <w:rPr>
                <w:sz w:val="28"/>
                <w:szCs w:val="28"/>
              </w:rPr>
            </w:pPr>
          </w:p>
        </w:tc>
      </w:tr>
      <w:tr w:rsidR="002B6EC6" w:rsidTr="001D1B28">
        <w:trPr>
          <w:gridAfter w:val="1"/>
          <w:wAfter w:w="90" w:type="dxa"/>
        </w:trPr>
        <w:tc>
          <w:tcPr>
            <w:tcW w:w="5211" w:type="dxa"/>
            <w:shd w:val="clear" w:color="auto" w:fill="auto"/>
          </w:tcPr>
          <w:p w:rsidR="00A54EF7" w:rsidRDefault="008C7475" w:rsidP="001D1B28">
            <w:pPr>
              <w:snapToGrid w:val="0"/>
              <w:rPr>
                <w:sz w:val="28"/>
                <w:szCs w:val="28"/>
              </w:rPr>
            </w:pPr>
            <w:r w:rsidRPr="008C7475">
              <w:pict>
                <v:shape id="_x0000_s1128" type="#_x0000_t34" style="position:absolute;margin-left:90.25pt;margin-top:-.6pt;width:284.25pt;height:30.9pt;flip:x;z-index:251755520;mso-position-horizontal-relative:margin;mso-position-vertical-relative:text" o:connectortype="elbow">
                  <v:stroke joinstyle="round"/>
                  <w10:wrap anchorx="margin"/>
                </v:shape>
              </w:pic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70" w:type="dxa"/>
            <w:shd w:val="clear" w:color="auto" w:fill="auto"/>
          </w:tcPr>
          <w:p w:rsidR="00A54EF7" w:rsidRDefault="008C7475" w:rsidP="001D1B28">
            <w:pPr>
              <w:snapToGrid w:val="0"/>
              <w:rPr>
                <w:sz w:val="28"/>
                <w:szCs w:val="28"/>
              </w:rPr>
            </w:pPr>
            <w:r w:rsidRPr="008C7475">
              <w:pict>
                <v:shape id="_x0000_s1129" type="#_x0000_t34" style="position:absolute;margin-left:73.1pt;margin-top:-.6pt;width:247.85pt;height:30.9pt;z-index:251756544;mso-position-horizontal-relative:margin;mso-position-vertical-relative:text" o:connectortype="elbow">
                  <v:stroke joinstyle="round"/>
                  <w10:wrap anchorx="margin"/>
                </v:shape>
              </w:pict>
            </w:r>
            <w:r w:rsidRPr="008C7475">
              <w:pict>
                <v:shape id="_x0000_s1130" type="#_x0000_t34" style="position:absolute;margin-left:73.1pt;margin-top:-.6pt;width:.1pt;height:30.9pt;z-index:251757568;mso-position-horizontal-relative:margin;mso-position-vertical-relative:text" o:connectortype="elbow">
                  <v:stroke joinstyle="round"/>
                  <w10:wrap anchorx="margin"/>
                </v:shape>
              </w:pict>
            </w:r>
          </w:p>
        </w:tc>
        <w:tc>
          <w:tcPr>
            <w:tcW w:w="821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1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</w:p>
        </w:tc>
      </w:tr>
      <w:tr w:rsidR="002B6EC6" w:rsidTr="001D1B28">
        <w:tc>
          <w:tcPr>
            <w:tcW w:w="5211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 – целенаправленный процесс, в результате которого ребенок должен сам получать знания</w:t>
            </w:r>
          </w:p>
        </w:tc>
        <w:tc>
          <w:tcPr>
            <w:tcW w:w="929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C0B5F" w:rsidRDefault="000C0B5F" w:rsidP="001D1B28">
            <w:pPr>
              <w:jc w:val="center"/>
              <w:rPr>
                <w:sz w:val="28"/>
                <w:szCs w:val="28"/>
              </w:rPr>
            </w:pPr>
          </w:p>
          <w:p w:rsidR="00A54EF7" w:rsidRDefault="00A54EF7" w:rsidP="001D1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Опыты</w:t>
            </w:r>
          </w:p>
          <w:p w:rsidR="000C0B5F" w:rsidRDefault="000C0B5F" w:rsidP="001D1B28">
            <w:pPr>
              <w:jc w:val="center"/>
              <w:rPr>
                <w:sz w:val="28"/>
                <w:szCs w:val="28"/>
              </w:rPr>
            </w:pPr>
          </w:p>
          <w:p w:rsidR="00A54EF7" w:rsidRDefault="00A54EF7" w:rsidP="001D1B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11" w:type="dxa"/>
            <w:gridSpan w:val="2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Поисковая деятельность</w:t>
            </w:r>
            <w:r>
              <w:rPr>
                <w:sz w:val="28"/>
                <w:szCs w:val="28"/>
              </w:rPr>
              <w:br/>
              <w:t>как нахождение способа действия</w:t>
            </w:r>
          </w:p>
          <w:p w:rsidR="00A54EF7" w:rsidRDefault="00A54EF7" w:rsidP="001D1B28">
            <w:pPr>
              <w:jc w:val="center"/>
              <w:rPr>
                <w:sz w:val="28"/>
                <w:szCs w:val="28"/>
              </w:rPr>
            </w:pPr>
          </w:p>
          <w:p w:rsidR="000C0B5F" w:rsidRDefault="000C0B5F" w:rsidP="001D1B28">
            <w:pPr>
              <w:jc w:val="center"/>
              <w:rPr>
                <w:sz w:val="28"/>
                <w:szCs w:val="28"/>
              </w:rPr>
            </w:pPr>
          </w:p>
        </w:tc>
      </w:tr>
      <w:tr w:rsidR="002B6EC6" w:rsidTr="001D1B28">
        <w:trPr>
          <w:gridAfter w:val="1"/>
          <w:wAfter w:w="90" w:type="dxa"/>
        </w:trPr>
        <w:tc>
          <w:tcPr>
            <w:tcW w:w="5211" w:type="dxa"/>
            <w:shd w:val="clear" w:color="auto" w:fill="auto"/>
          </w:tcPr>
          <w:p w:rsidR="00A54EF7" w:rsidRDefault="008C7475" w:rsidP="001D1B28">
            <w:pPr>
              <w:snapToGrid w:val="0"/>
              <w:jc w:val="center"/>
              <w:rPr>
                <w:sz w:val="28"/>
                <w:szCs w:val="28"/>
              </w:rPr>
            </w:pPr>
            <w:r w:rsidRPr="008C7475">
              <w:pict>
                <v:shape id="_x0000_s1131" type="#_x0000_t34" style="position:absolute;left:0;text-align:left;margin-left:79pt;margin-top:.1pt;width:301.15pt;height:30.9pt;flip:x;z-index:251758592;mso-position-horizontal-relative:margin;mso-position-vertical-relative:text" o:connectortype="elbow">
                  <v:stroke joinstyle="round"/>
                  <w10:wrap anchorx="margin"/>
                </v:shape>
              </w:pict>
            </w:r>
          </w:p>
          <w:p w:rsidR="00A54EF7" w:rsidRDefault="00A54EF7" w:rsidP="001D1B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9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shd w:val="clear" w:color="auto" w:fill="auto"/>
          </w:tcPr>
          <w:p w:rsidR="00A54EF7" w:rsidRDefault="008C7475" w:rsidP="001D1B28">
            <w:pPr>
              <w:snapToGrid w:val="0"/>
              <w:jc w:val="center"/>
              <w:rPr>
                <w:sz w:val="28"/>
                <w:szCs w:val="28"/>
              </w:rPr>
            </w:pPr>
            <w:r w:rsidRPr="008C7475">
              <w:pict>
                <v:shape id="_x0000_s1132" type="#_x0000_t34" style="position:absolute;left:0;text-align:left;margin-left:73.1pt;margin-top:.1pt;width:.1pt;height:30.9pt;z-index:251759616;mso-position-horizontal-relative:margin;mso-position-vertical-relative:text" o:connectortype="elbow">
                  <v:stroke joinstyle="round"/>
                  <w10:wrap anchorx="margin"/>
                </v:shape>
              </w:pict>
            </w:r>
            <w:r w:rsidRPr="008C7475">
              <w:pict>
                <v:shape id="_x0000_s1133" type="#_x0000_t34" style="position:absolute;left:0;text-align:left;margin-left:73.1pt;margin-top:.1pt;width:260.95pt;height:30.9pt;z-index:251760640;mso-position-horizontal-relative:margin;mso-position-vertical-relative:text" o:connectortype="elbow">
                  <v:stroke joinstyle="round"/>
                  <w10:wrap anchorx="margin"/>
                </v:shape>
              </w:pict>
            </w:r>
          </w:p>
        </w:tc>
        <w:tc>
          <w:tcPr>
            <w:tcW w:w="821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21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6EC6" w:rsidTr="001D1B28">
        <w:trPr>
          <w:trHeight w:val="1048"/>
        </w:trPr>
        <w:tc>
          <w:tcPr>
            <w:tcW w:w="5211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Демонстрационные (показ воспитателя) и лабораторные (дети вместе</w:t>
            </w:r>
            <w:r>
              <w:rPr>
                <w:sz w:val="28"/>
                <w:szCs w:val="28"/>
              </w:rPr>
              <w:br/>
              <w:t>с воспитателем, с его помощью)</w:t>
            </w:r>
          </w:p>
        </w:tc>
        <w:tc>
          <w:tcPr>
            <w:tcW w:w="929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Кратковременные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и </w:t>
            </w:r>
            <w:proofErr w:type="spellStart"/>
            <w:r>
              <w:rPr>
                <w:sz w:val="28"/>
                <w:szCs w:val="28"/>
                <w:lang w:val="en-US"/>
              </w:rPr>
              <w:t>долгосрочные</w:t>
            </w:r>
            <w:proofErr w:type="spellEnd"/>
          </w:p>
          <w:p w:rsidR="00A54EF7" w:rsidRDefault="00A54EF7" w:rsidP="001D1B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11" w:type="dxa"/>
            <w:gridSpan w:val="2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Опыт-доказательство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и </w:t>
            </w:r>
            <w:proofErr w:type="spellStart"/>
            <w:r>
              <w:rPr>
                <w:sz w:val="28"/>
                <w:szCs w:val="28"/>
                <w:lang w:val="en-US"/>
              </w:rPr>
              <w:t>опыт-исследование</w:t>
            </w:r>
            <w:proofErr w:type="spellEnd"/>
          </w:p>
          <w:p w:rsidR="00A54EF7" w:rsidRDefault="00A54EF7" w:rsidP="001D1B28">
            <w:pPr>
              <w:jc w:val="center"/>
              <w:rPr>
                <w:sz w:val="28"/>
                <w:szCs w:val="28"/>
              </w:rPr>
            </w:pPr>
          </w:p>
        </w:tc>
      </w:tr>
    </w:tbl>
    <w:p w:rsidR="00560718" w:rsidRDefault="00560718" w:rsidP="003A1B77">
      <w:pPr>
        <w:rPr>
          <w:b/>
          <w:sz w:val="28"/>
          <w:szCs w:val="28"/>
        </w:rPr>
      </w:pPr>
    </w:p>
    <w:p w:rsidR="000C0B5F" w:rsidRDefault="000C0B5F" w:rsidP="00181754">
      <w:pPr>
        <w:jc w:val="center"/>
        <w:rPr>
          <w:b/>
          <w:sz w:val="28"/>
          <w:szCs w:val="28"/>
        </w:rPr>
      </w:pPr>
    </w:p>
    <w:p w:rsidR="000C0B5F" w:rsidRDefault="000C0B5F" w:rsidP="00181754">
      <w:pPr>
        <w:jc w:val="center"/>
        <w:rPr>
          <w:b/>
          <w:sz w:val="28"/>
          <w:szCs w:val="28"/>
        </w:rPr>
      </w:pPr>
    </w:p>
    <w:p w:rsidR="00A54EF7" w:rsidRDefault="0070613C" w:rsidP="00181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54EF7">
        <w:rPr>
          <w:b/>
          <w:sz w:val="28"/>
          <w:szCs w:val="28"/>
        </w:rPr>
        <w:t>.4.3.Ребенок и мир природы</w:t>
      </w:r>
    </w:p>
    <w:p w:rsidR="00A54EF7" w:rsidRDefault="00A54EF7" w:rsidP="00A54EF7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Ind w:w="-1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59"/>
        <w:gridCol w:w="420"/>
        <w:gridCol w:w="1685"/>
        <w:gridCol w:w="976"/>
        <w:gridCol w:w="1417"/>
        <w:gridCol w:w="699"/>
        <w:gridCol w:w="139"/>
        <w:gridCol w:w="1263"/>
        <w:gridCol w:w="1773"/>
        <w:gridCol w:w="90"/>
        <w:gridCol w:w="149"/>
        <w:gridCol w:w="1400"/>
        <w:gridCol w:w="421"/>
        <w:gridCol w:w="1962"/>
        <w:gridCol w:w="421"/>
        <w:gridCol w:w="878"/>
        <w:gridCol w:w="90"/>
        <w:gridCol w:w="606"/>
      </w:tblGrid>
      <w:tr w:rsidR="002B6EC6" w:rsidTr="001D1B28">
        <w:tc>
          <w:tcPr>
            <w:tcW w:w="4740" w:type="dxa"/>
            <w:gridSpan w:val="4"/>
            <w:shd w:val="clear" w:color="auto" w:fill="auto"/>
          </w:tcPr>
          <w:p w:rsidR="00A54EF7" w:rsidRDefault="00A54EF7" w:rsidP="001D1B28">
            <w:pPr>
              <w:pStyle w:val="af0"/>
            </w:pPr>
          </w:p>
        </w:tc>
        <w:tc>
          <w:tcPr>
            <w:tcW w:w="5381" w:type="dxa"/>
            <w:gridSpan w:val="6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A54EF7" w:rsidRDefault="00A54EF7" w:rsidP="001D1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Общий дом природы</w:t>
            </w:r>
          </w:p>
          <w:p w:rsidR="00A54EF7" w:rsidRDefault="00A54EF7" w:rsidP="001D1B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7" w:type="dxa"/>
            <w:gridSpan w:val="8"/>
            <w:shd w:val="clear" w:color="auto" w:fill="auto"/>
          </w:tcPr>
          <w:p w:rsidR="00A54EF7" w:rsidRDefault="00A54EF7" w:rsidP="001D1B28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2B6EC6" w:rsidTr="001D1B28">
        <w:tc>
          <w:tcPr>
            <w:tcW w:w="15352" w:type="dxa"/>
            <w:gridSpan w:val="16"/>
            <w:shd w:val="clear" w:color="auto" w:fill="auto"/>
          </w:tcPr>
          <w:p w:rsidR="00A54EF7" w:rsidRDefault="008C7475" w:rsidP="001D1B2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C7475"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143" type="#_x0000_t67" style="position:absolute;left:0;text-align:left;margin-left:372.2pt;margin-top:.7pt;width:12.75pt;height:30pt;z-index:251770880;mso-wrap-style:none;mso-position-horizontal-relative:margin;mso-position-vertical-relative:text;v-text-anchor:middle" strokeweight=".53mm">
                  <v:fill color2="black"/>
                  <w10:wrap anchorx="margin"/>
                </v:shape>
              </w:pict>
            </w:r>
          </w:p>
          <w:p w:rsidR="00A54EF7" w:rsidRDefault="00A54EF7" w:rsidP="001D1B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shd w:val="clear" w:color="auto" w:fill="auto"/>
          </w:tcPr>
          <w:p w:rsidR="00A54EF7" w:rsidRDefault="00A54EF7" w:rsidP="001D1B28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2B6EC6" w:rsidTr="001D1B28">
        <w:tc>
          <w:tcPr>
            <w:tcW w:w="15442" w:type="dxa"/>
            <w:gridSpan w:val="17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A54EF7" w:rsidRDefault="00A54EF7" w:rsidP="001D1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образования</w:t>
            </w:r>
          </w:p>
          <w:p w:rsidR="00A54EF7" w:rsidRDefault="00A54EF7" w:rsidP="001D1B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2B6EC6" w:rsidTr="001D1B28">
        <w:tc>
          <w:tcPr>
            <w:tcW w:w="15352" w:type="dxa"/>
            <w:gridSpan w:val="16"/>
            <w:shd w:val="clear" w:color="auto" w:fill="auto"/>
          </w:tcPr>
          <w:p w:rsidR="00A54EF7" w:rsidRDefault="008C7475" w:rsidP="001D1B28">
            <w:pPr>
              <w:snapToGrid w:val="0"/>
              <w:jc w:val="center"/>
              <w:rPr>
                <w:sz w:val="28"/>
                <w:szCs w:val="28"/>
              </w:rPr>
            </w:pPr>
            <w:r w:rsidRPr="008C7475">
              <w:pict>
                <v:shape id="_x0000_s1134" type="#_x0000_t34" style="position:absolute;left:0;text-align:left;margin-left:132.2pt;margin-top:-.05pt;width:240.05pt;height:33.05pt;flip:x;z-index:251761664;mso-position-horizontal-relative:margin;mso-position-vertical-relative:text" o:connectortype="elbow">
                  <v:stroke joinstyle="round"/>
                  <w10:wrap anchorx="margin"/>
                </v:shape>
              </w:pict>
            </w:r>
            <w:r w:rsidRPr="008C7475">
              <w:pict>
                <v:shape id="_x0000_s1135" type="#_x0000_t34" style="position:absolute;left:0;text-align:left;margin-left:372.2pt;margin-top:-.05pt;width:220.55pt;height:33.05pt;z-index:251762688;mso-position-horizontal-relative:margin;mso-position-vertical-relative:text" o:connectortype="elbow">
                  <v:stroke joinstyle="round"/>
                  <w10:wrap anchorx="margin"/>
                </v:shape>
              </w:pict>
            </w:r>
          </w:p>
          <w:p w:rsidR="00A54EF7" w:rsidRDefault="00A54EF7" w:rsidP="001D1B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shd w:val="clear" w:color="auto" w:fill="auto"/>
          </w:tcPr>
          <w:p w:rsidR="00A54EF7" w:rsidRDefault="00A54EF7" w:rsidP="001D1B28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2B6EC6" w:rsidTr="001D1B28">
        <w:tc>
          <w:tcPr>
            <w:tcW w:w="6995" w:type="dxa"/>
            <w:gridSpan w:val="7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54EF7" w:rsidRDefault="00A54EF7" w:rsidP="001D1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Живая природа</w:t>
            </w:r>
          </w:p>
          <w:p w:rsidR="00A54EF7" w:rsidRDefault="00A54EF7" w:rsidP="001D1B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3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84" w:type="dxa"/>
            <w:gridSpan w:val="9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54EF7" w:rsidRDefault="00A54EF7" w:rsidP="001D1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Неживая природа</w:t>
            </w:r>
          </w:p>
        </w:tc>
        <w:tc>
          <w:tcPr>
            <w:tcW w:w="606" w:type="dxa"/>
            <w:shd w:val="clear" w:color="auto" w:fill="auto"/>
          </w:tcPr>
          <w:p w:rsidR="00A54EF7" w:rsidRDefault="00A54EF7" w:rsidP="001D1B28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2B6EC6" w:rsidTr="001D1B28">
        <w:tc>
          <w:tcPr>
            <w:tcW w:w="6995" w:type="dxa"/>
            <w:gridSpan w:val="7"/>
            <w:shd w:val="clear" w:color="auto" w:fill="auto"/>
          </w:tcPr>
          <w:p w:rsidR="00A54EF7" w:rsidRDefault="008C7475" w:rsidP="001D1B28">
            <w:pPr>
              <w:snapToGrid w:val="0"/>
              <w:jc w:val="center"/>
              <w:rPr>
                <w:sz w:val="28"/>
                <w:szCs w:val="28"/>
              </w:rPr>
            </w:pPr>
            <w:r w:rsidRPr="008C7475">
              <w:pict>
                <v:shape id="_x0000_s1136" type="#_x0000_t34" style="position:absolute;left:0;text-align:left;margin-left:21.2pt;margin-top:.45pt;width:156.05pt;height:30.8pt;flip:x;z-index:251763712;mso-position-horizontal-relative:margin;mso-position-vertical-relative:text" o:connectortype="elbow">
                  <v:stroke joinstyle="round"/>
                  <w10:wrap anchorx="margin"/>
                </v:shape>
              </w:pict>
            </w:r>
            <w:r w:rsidRPr="008C7475">
              <w:pict>
                <v:shape id="_x0000_s1137" type="#_x0000_t34" style="position:absolute;left:0;text-align:left;margin-left:143.45pt;margin-top:.45pt;width:33.8pt;height:30.8pt;flip:x;z-index:251764736;mso-position-horizontal-relative:margin;mso-position-vertical-relative:text" o:connectortype="elbow">
                  <v:stroke joinstyle="round"/>
                  <w10:wrap anchorx="margin"/>
                </v:shape>
              </w:pict>
            </w:r>
            <w:r w:rsidRPr="008C7475">
              <w:pict>
                <v:shape id="_x0000_s1138" type="#_x0000_t34" style="position:absolute;left:0;text-align:left;margin-left:177.2pt;margin-top:.45pt;width:81.8pt;height:30.8pt;z-index:251765760;mso-position-horizontal-relative:margin;mso-position-vertical-relative:text" o:connectortype="elbow">
                  <v:stroke joinstyle="round"/>
                  <w10:wrap anchorx="margin"/>
                </v:shape>
              </w:pict>
            </w:r>
            <w:r w:rsidRPr="008C7475">
              <w:pict>
                <v:shape id="_x0000_s1139" type="#_x0000_t34" style="position:absolute;left:0;text-align:left;margin-left:177.2pt;margin-top:.45pt;width:203.3pt;height:30.8pt;z-index:251766784;mso-position-horizontal-relative:margin;mso-position-vertical-relative:text" o:connectortype="elbow">
                  <v:stroke joinstyle="round"/>
                  <w10:wrap anchorx="margin"/>
                </v:shape>
              </w:pict>
            </w:r>
          </w:p>
          <w:p w:rsidR="00A54EF7" w:rsidRDefault="00A54EF7" w:rsidP="001D1B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3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4" w:type="dxa"/>
            <w:gridSpan w:val="8"/>
            <w:shd w:val="clear" w:color="auto" w:fill="auto"/>
          </w:tcPr>
          <w:p w:rsidR="00A54EF7" w:rsidRDefault="008C7475" w:rsidP="001D1B28">
            <w:pPr>
              <w:snapToGrid w:val="0"/>
              <w:jc w:val="center"/>
              <w:rPr>
                <w:sz w:val="28"/>
                <w:szCs w:val="28"/>
              </w:rPr>
            </w:pPr>
            <w:r w:rsidRPr="008C7475">
              <w:pict>
                <v:shape id="_x0000_s1140" type="#_x0000_t34" style="position:absolute;left:0;text-align:left;margin-left:91.05pt;margin-top:.45pt;width:92.3pt;height:30.8pt;flip:x;z-index:251767808;mso-position-horizontal-relative:margin;mso-position-vertical-relative:text" o:connectortype="elbow">
                  <v:stroke joinstyle="round"/>
                  <w10:wrap anchorx="margin"/>
                </v:shape>
              </w:pict>
            </w:r>
            <w:r w:rsidRPr="008C7475">
              <w:pict>
                <v:shape id="_x0000_s1141" type="#_x0000_t34" style="position:absolute;left:0;text-align:left;margin-left:183.3pt;margin-top:.45pt;width:25.55pt;height:30.8pt;z-index:251768832;mso-position-horizontal-relative:margin;mso-position-vertical-relative:text" o:connectortype="elbow">
                  <v:stroke joinstyle="round"/>
                  <w10:wrap anchorx="margin"/>
                </v:shape>
              </w:pict>
            </w:r>
            <w:r w:rsidRPr="008C7475">
              <w:pict>
                <v:shape id="_x0000_s1142" type="#_x0000_t34" style="position:absolute;left:0;text-align:left;margin-left:183.3pt;margin-top:.45pt;width:135.8pt;height:30.8pt;z-index:251769856;mso-position-horizontal-relative:margin;mso-position-vertical-relative:text" o:connectortype="elbow">
                  <v:stroke joinstyle="round"/>
                  <w10:wrap anchorx="margin"/>
                </v:shape>
              </w:pict>
            </w:r>
          </w:p>
        </w:tc>
        <w:tc>
          <w:tcPr>
            <w:tcW w:w="696" w:type="dxa"/>
            <w:gridSpan w:val="2"/>
            <w:shd w:val="clear" w:color="auto" w:fill="auto"/>
          </w:tcPr>
          <w:p w:rsidR="00A54EF7" w:rsidRDefault="00A54EF7" w:rsidP="001D1B28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2B6EC6" w:rsidTr="001D1B28">
        <w:tblPrEx>
          <w:tblCellMar>
            <w:left w:w="108" w:type="dxa"/>
            <w:right w:w="108" w:type="dxa"/>
          </w:tblCellMar>
        </w:tblPrEx>
        <w:tc>
          <w:tcPr>
            <w:tcW w:w="1659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54EF7" w:rsidRDefault="00A54EF7" w:rsidP="001D1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</w:t>
            </w:r>
          </w:p>
          <w:p w:rsidR="00A54EF7" w:rsidRDefault="00A54EF7" w:rsidP="001D1B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54EF7" w:rsidRDefault="00A54EF7" w:rsidP="001D1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грибы</w:t>
            </w:r>
          </w:p>
        </w:tc>
        <w:tc>
          <w:tcPr>
            <w:tcW w:w="976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54EF7" w:rsidRDefault="00A54EF7" w:rsidP="001D1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</w:t>
            </w:r>
          </w:p>
        </w:tc>
        <w:tc>
          <w:tcPr>
            <w:tcW w:w="699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75" w:type="dxa"/>
            <w:gridSpan w:val="3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54EF7" w:rsidRDefault="00A54EF7" w:rsidP="003A1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239" w:type="dxa"/>
            <w:gridSpan w:val="2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54EF7" w:rsidRDefault="00A54EF7" w:rsidP="001D1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</w:tc>
        <w:tc>
          <w:tcPr>
            <w:tcW w:w="421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54EF7" w:rsidRDefault="00A54EF7" w:rsidP="001D1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почва</w:t>
            </w:r>
          </w:p>
        </w:tc>
        <w:tc>
          <w:tcPr>
            <w:tcW w:w="421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3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54EF7" w:rsidRDefault="00A54EF7" w:rsidP="001D1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воздух</w:t>
            </w:r>
          </w:p>
        </w:tc>
      </w:tr>
    </w:tbl>
    <w:p w:rsidR="00A54EF7" w:rsidRDefault="00A54EF7" w:rsidP="00A54EF7">
      <w:pPr>
        <w:ind w:firstLine="709"/>
        <w:jc w:val="center"/>
        <w:rPr>
          <w:b/>
          <w:sz w:val="28"/>
          <w:szCs w:val="28"/>
        </w:rPr>
      </w:pPr>
    </w:p>
    <w:p w:rsidR="00A54EF7" w:rsidRDefault="00A54EF7" w:rsidP="00A54E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Законы общего дома природы:</w:t>
      </w:r>
    </w:p>
    <w:p w:rsidR="00A54EF7" w:rsidRPr="000C0B5F" w:rsidRDefault="003A1B77" w:rsidP="003A1B77">
      <w:pPr>
        <w:pStyle w:val="af6"/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 w:rsidRPr="000C0B5F">
        <w:rPr>
          <w:sz w:val="28"/>
          <w:szCs w:val="28"/>
        </w:rPr>
        <w:t>Все живые организмы имеют равное право на жизнь</w:t>
      </w:r>
    </w:p>
    <w:p w:rsidR="00A54EF7" w:rsidRPr="000C0B5F" w:rsidRDefault="003A1B77" w:rsidP="003A1B77">
      <w:pPr>
        <w:pStyle w:val="af6"/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 w:rsidRPr="000C0B5F">
        <w:rPr>
          <w:sz w:val="28"/>
          <w:szCs w:val="28"/>
        </w:rPr>
        <w:t>В природе всё взаимосвязано</w:t>
      </w:r>
    </w:p>
    <w:p w:rsidR="00A54EF7" w:rsidRPr="000C0B5F" w:rsidRDefault="003A1B77" w:rsidP="003A1B77">
      <w:pPr>
        <w:pStyle w:val="af6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A54EF7" w:rsidRPr="000C0B5F">
        <w:rPr>
          <w:sz w:val="28"/>
          <w:szCs w:val="28"/>
        </w:rPr>
        <w:t>В природе ничто никуда не исчезает, а переходит из одного состояния в другое</w:t>
      </w:r>
    </w:p>
    <w:p w:rsidR="00A54EF7" w:rsidRDefault="00A54EF7" w:rsidP="00A54EF7">
      <w:pPr>
        <w:rPr>
          <w:sz w:val="28"/>
          <w:szCs w:val="28"/>
        </w:rPr>
      </w:pPr>
    </w:p>
    <w:tbl>
      <w:tblPr>
        <w:tblpPr w:leftFromText="180" w:rightFromText="180" w:vertAnchor="text" w:horzAnchor="margin" w:tblpY="-17"/>
        <w:tblW w:w="15442" w:type="dxa"/>
        <w:tblLayout w:type="fixed"/>
        <w:tblLook w:val="0000"/>
      </w:tblPr>
      <w:tblGrid>
        <w:gridCol w:w="2054"/>
        <w:gridCol w:w="374"/>
        <w:gridCol w:w="2216"/>
        <w:gridCol w:w="426"/>
        <w:gridCol w:w="1459"/>
        <w:gridCol w:w="402"/>
        <w:gridCol w:w="1652"/>
        <w:gridCol w:w="393"/>
        <w:gridCol w:w="2101"/>
        <w:gridCol w:w="230"/>
        <w:gridCol w:w="297"/>
        <w:gridCol w:w="3748"/>
        <w:gridCol w:w="90"/>
      </w:tblGrid>
      <w:tr w:rsidR="003A1B77" w:rsidTr="003A1B77">
        <w:tc>
          <w:tcPr>
            <w:tcW w:w="15442" w:type="dxa"/>
            <w:gridSpan w:val="13"/>
            <w:shd w:val="clear" w:color="auto" w:fill="auto"/>
          </w:tcPr>
          <w:p w:rsidR="003A1B77" w:rsidRDefault="003A1B77" w:rsidP="003A1B77">
            <w:pPr>
              <w:snapToGrid w:val="0"/>
              <w:rPr>
                <w:b/>
                <w:sz w:val="28"/>
                <w:szCs w:val="28"/>
              </w:rPr>
            </w:pPr>
          </w:p>
          <w:p w:rsidR="003A1B77" w:rsidRDefault="003A1B77" w:rsidP="003A1B77">
            <w:pPr>
              <w:jc w:val="center"/>
              <w:rPr>
                <w:b/>
                <w:sz w:val="28"/>
                <w:szCs w:val="28"/>
              </w:rPr>
            </w:pPr>
          </w:p>
          <w:p w:rsidR="003A1B77" w:rsidRDefault="003A1B77" w:rsidP="003A1B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Методы ознакомления дошкольников с природой</w:t>
            </w:r>
          </w:p>
        </w:tc>
      </w:tr>
      <w:tr w:rsidR="003A1B77" w:rsidTr="003A1B77">
        <w:trPr>
          <w:gridAfter w:val="1"/>
          <w:wAfter w:w="90" w:type="dxa"/>
        </w:trPr>
        <w:tc>
          <w:tcPr>
            <w:tcW w:w="15352" w:type="dxa"/>
            <w:gridSpan w:val="12"/>
            <w:shd w:val="clear" w:color="auto" w:fill="auto"/>
          </w:tcPr>
          <w:p w:rsidR="003A1B77" w:rsidRDefault="008C7475" w:rsidP="003A1B7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C7475">
              <w:pict>
                <v:shape id="_x0000_s1178" type="#_x0000_t34" style="position:absolute;left:0;text-align:left;margin-left:86.45pt;margin-top:-.1pt;width:307.55pt;height:32.3pt;flip:x;z-index:251806720;mso-position-horizontal-relative:margin;mso-position-vertical-relative:text" o:connectortype="elbow">
                  <v:stroke joinstyle="round"/>
                  <w10:wrap anchorx="margin"/>
                </v:shape>
              </w:pict>
            </w:r>
            <w:r w:rsidRPr="008C7475">
              <w:pict>
                <v:shape id="_x0000_s1179" type="#_x0000_t34" style="position:absolute;left:0;text-align:left;margin-left:393.95pt;margin-top:-.1pt;width:.1pt;height:32.3pt;z-index:251807744;mso-position-horizontal-relative:margin;mso-position-vertical-relative:text" o:connectortype="elbow">
                  <v:stroke joinstyle="round"/>
                  <w10:wrap anchorx="margin"/>
                </v:shape>
              </w:pict>
            </w:r>
            <w:r w:rsidRPr="008C7475">
              <w:pict>
                <v:shape id="_x0000_s1180" type="#_x0000_t34" style="position:absolute;left:0;text-align:left;margin-left:393.95pt;margin-top:-.1pt;width:279.8pt;height:32.3pt;z-index:251808768;mso-position-horizontal-relative:margin;mso-position-vertical-relative:text" o:connectortype="elbow">
                  <v:stroke joinstyle="round"/>
                  <w10:wrap anchorx="margin"/>
                </v:shape>
              </w:pict>
            </w:r>
          </w:p>
          <w:p w:rsidR="003A1B77" w:rsidRDefault="003A1B77" w:rsidP="003A1B77">
            <w:pPr>
              <w:jc w:val="center"/>
              <w:rPr>
                <w:sz w:val="28"/>
                <w:szCs w:val="28"/>
              </w:rPr>
            </w:pPr>
          </w:p>
        </w:tc>
      </w:tr>
      <w:tr w:rsidR="003A1B77" w:rsidTr="003A1B77">
        <w:tc>
          <w:tcPr>
            <w:tcW w:w="4644" w:type="dxa"/>
            <w:gridSpan w:val="3"/>
            <w:shd w:val="clear" w:color="auto" w:fill="auto"/>
          </w:tcPr>
          <w:p w:rsidR="003A1B77" w:rsidRDefault="003A1B77" w:rsidP="003A1B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наглядные</w:t>
            </w:r>
          </w:p>
        </w:tc>
        <w:tc>
          <w:tcPr>
            <w:tcW w:w="426" w:type="dxa"/>
            <w:shd w:val="clear" w:color="auto" w:fill="auto"/>
          </w:tcPr>
          <w:p w:rsidR="003A1B77" w:rsidRDefault="003A1B77" w:rsidP="003A1B7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07" w:type="dxa"/>
            <w:gridSpan w:val="5"/>
            <w:shd w:val="clear" w:color="auto" w:fill="auto"/>
          </w:tcPr>
          <w:p w:rsidR="003A1B77" w:rsidRDefault="003A1B77" w:rsidP="003A1B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</w:t>
            </w:r>
          </w:p>
        </w:tc>
        <w:tc>
          <w:tcPr>
            <w:tcW w:w="527" w:type="dxa"/>
            <w:gridSpan w:val="2"/>
            <w:shd w:val="clear" w:color="auto" w:fill="auto"/>
          </w:tcPr>
          <w:p w:rsidR="003A1B77" w:rsidRDefault="003A1B77" w:rsidP="003A1B7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38" w:type="dxa"/>
            <w:gridSpan w:val="2"/>
            <w:shd w:val="clear" w:color="auto" w:fill="auto"/>
          </w:tcPr>
          <w:p w:rsidR="003A1B77" w:rsidRDefault="003A1B77" w:rsidP="003A1B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словесные</w:t>
            </w:r>
          </w:p>
        </w:tc>
      </w:tr>
      <w:tr w:rsidR="003A1B77" w:rsidTr="003A1B77">
        <w:trPr>
          <w:gridAfter w:val="1"/>
          <w:wAfter w:w="90" w:type="dxa"/>
        </w:trPr>
        <w:tc>
          <w:tcPr>
            <w:tcW w:w="4644" w:type="dxa"/>
            <w:gridSpan w:val="3"/>
            <w:shd w:val="clear" w:color="auto" w:fill="auto"/>
          </w:tcPr>
          <w:p w:rsidR="003A1B77" w:rsidRDefault="008C7475" w:rsidP="003A1B7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C7475">
              <w:pict>
                <v:shape id="_x0000_s1181" type="#_x0000_t34" style="position:absolute;left:0;text-align:left;margin-left:39.2pt;margin-top:.35pt;width:70.55pt;height:32.3pt;flip:x;z-index:251809792;mso-position-horizontal-relative:margin;mso-position-vertical-relative:text" o:connectortype="elbow">
                  <v:stroke joinstyle="round"/>
                  <w10:wrap anchorx="margin"/>
                </v:shape>
              </w:pict>
            </w:r>
            <w:r w:rsidRPr="008C7475">
              <w:pict>
                <v:shape id="_x0000_s1182" type="#_x0000_t34" style="position:absolute;left:0;text-align:left;margin-left:109.7pt;margin-top:.35pt;width:63.05pt;height:32.3pt;z-index:251810816;mso-position-horizontal-relative:margin;mso-position-vertical-relative:text" o:connectortype="elbow">
                  <v:stroke joinstyle="round"/>
                  <w10:wrap anchorx="margin"/>
                </v:shape>
              </w:pict>
            </w:r>
          </w:p>
        </w:tc>
        <w:tc>
          <w:tcPr>
            <w:tcW w:w="426" w:type="dxa"/>
            <w:shd w:val="clear" w:color="auto" w:fill="auto"/>
          </w:tcPr>
          <w:p w:rsidR="003A1B77" w:rsidRDefault="003A1B77" w:rsidP="003A1B7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07" w:type="dxa"/>
            <w:gridSpan w:val="5"/>
            <w:shd w:val="clear" w:color="auto" w:fill="auto"/>
          </w:tcPr>
          <w:p w:rsidR="003A1B77" w:rsidRDefault="008C7475" w:rsidP="003A1B77">
            <w:pPr>
              <w:snapToGrid w:val="0"/>
              <w:jc w:val="center"/>
              <w:rPr>
                <w:sz w:val="28"/>
                <w:szCs w:val="28"/>
              </w:rPr>
            </w:pPr>
            <w:r w:rsidRPr="008C7475">
              <w:pict>
                <v:shape id="_x0000_s1183" type="#_x0000_t34" style="position:absolute;left:0;text-align:left;margin-left:22.7pt;margin-top:.35pt;width:124.55pt;height:32.3pt;flip:x;z-index:251811840;mso-position-horizontal-relative:margin;mso-position-vertical-relative:text" o:connectortype="elbow">
                  <v:stroke joinstyle="round"/>
                  <w10:wrap anchorx="margin"/>
                </v:shape>
              </w:pict>
            </w:r>
            <w:r w:rsidRPr="008C7475">
              <w:pict>
                <v:shape id="_x0000_s1184" type="#_x0000_t34" style="position:absolute;left:0;text-align:left;margin-left:128.45pt;margin-top:.35pt;width:18.8pt;height:32.3pt;flip:x;z-index:251812864;mso-position-horizontal-relative:margin;mso-position-vertical-relative:text" o:connectortype="elbow">
                  <v:stroke joinstyle="round"/>
                  <w10:wrap anchorx="margin"/>
                </v:shape>
              </w:pict>
            </w:r>
            <w:r w:rsidRPr="008C7475">
              <w:pict>
                <v:shape id="_x0000_s1185" type="#_x0000_t34" style="position:absolute;left:0;text-align:left;margin-left:147.2pt;margin-top:.35pt;width:96.05pt;height:32.3pt;z-index:251813888;mso-position-horizontal-relative:margin;mso-position-vertical-relative:text" o:connectortype="elbow">
                  <v:stroke joinstyle="round"/>
                  <w10:wrap anchorx="margin"/>
                </v:shape>
              </w:pict>
            </w:r>
          </w:p>
          <w:p w:rsidR="003A1B77" w:rsidRDefault="003A1B77" w:rsidP="003A1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3A1B77" w:rsidRDefault="003A1B77" w:rsidP="003A1B7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48" w:type="dxa"/>
            <w:shd w:val="clear" w:color="auto" w:fill="auto"/>
          </w:tcPr>
          <w:p w:rsidR="003A1B77" w:rsidRDefault="008C7475" w:rsidP="003A1B77">
            <w:pPr>
              <w:snapToGrid w:val="0"/>
              <w:jc w:val="center"/>
              <w:rPr>
                <w:sz w:val="28"/>
                <w:szCs w:val="28"/>
              </w:rPr>
            </w:pPr>
            <w:r w:rsidRPr="008C7475">
              <w:pict>
                <v:shape id="_x0000_s1186" type="#_x0000_t34" style="position:absolute;left:0;text-align:left;margin-left:93.5pt;margin-top:.35pt;width:.1pt;height:32.3pt;z-index:251814912;mso-position-horizontal-relative:margin;mso-position-vertical-relative:text" o:connectortype="elbow">
                  <v:stroke joinstyle="round"/>
                  <w10:wrap anchorx="margin"/>
                </v:shape>
              </w:pict>
            </w:r>
          </w:p>
        </w:tc>
      </w:tr>
      <w:tr w:rsidR="003A1B77" w:rsidTr="003A1B77">
        <w:tc>
          <w:tcPr>
            <w:tcW w:w="2054" w:type="dxa"/>
            <w:shd w:val="clear" w:color="auto" w:fill="auto"/>
          </w:tcPr>
          <w:p w:rsidR="003A1B77" w:rsidRDefault="003A1B77" w:rsidP="003A1B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</w:t>
            </w:r>
          </w:p>
        </w:tc>
        <w:tc>
          <w:tcPr>
            <w:tcW w:w="374" w:type="dxa"/>
            <w:shd w:val="clear" w:color="auto" w:fill="auto"/>
          </w:tcPr>
          <w:p w:rsidR="003A1B77" w:rsidRDefault="003A1B77" w:rsidP="003A1B7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6" w:type="dxa"/>
            <w:shd w:val="clear" w:color="auto" w:fill="auto"/>
          </w:tcPr>
          <w:p w:rsidR="003A1B77" w:rsidRDefault="003A1B77" w:rsidP="003A1B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картин, демонстрация фильмов</w:t>
            </w:r>
          </w:p>
        </w:tc>
        <w:tc>
          <w:tcPr>
            <w:tcW w:w="426" w:type="dxa"/>
            <w:shd w:val="clear" w:color="auto" w:fill="auto"/>
          </w:tcPr>
          <w:p w:rsidR="003A1B77" w:rsidRDefault="003A1B77" w:rsidP="003A1B7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  <w:shd w:val="clear" w:color="auto" w:fill="auto"/>
          </w:tcPr>
          <w:p w:rsidR="003A1B77" w:rsidRDefault="003A1B77" w:rsidP="003A1B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  <w:tc>
          <w:tcPr>
            <w:tcW w:w="402" w:type="dxa"/>
            <w:shd w:val="clear" w:color="auto" w:fill="auto"/>
          </w:tcPr>
          <w:p w:rsidR="003A1B77" w:rsidRDefault="003A1B77" w:rsidP="003A1B7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shd w:val="clear" w:color="auto" w:fill="auto"/>
          </w:tcPr>
          <w:p w:rsidR="003A1B77" w:rsidRDefault="003A1B77" w:rsidP="003A1B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в природе</w:t>
            </w:r>
          </w:p>
        </w:tc>
        <w:tc>
          <w:tcPr>
            <w:tcW w:w="393" w:type="dxa"/>
            <w:shd w:val="clear" w:color="auto" w:fill="auto"/>
          </w:tcPr>
          <w:p w:rsidR="003A1B77" w:rsidRDefault="003A1B77" w:rsidP="003A1B7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:rsidR="003A1B77" w:rsidRDefault="003A1B77" w:rsidP="003A1B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элементарные опыты</w:t>
            </w:r>
          </w:p>
        </w:tc>
        <w:tc>
          <w:tcPr>
            <w:tcW w:w="527" w:type="dxa"/>
            <w:gridSpan w:val="2"/>
            <w:shd w:val="clear" w:color="auto" w:fill="auto"/>
          </w:tcPr>
          <w:p w:rsidR="003A1B77" w:rsidRDefault="003A1B77" w:rsidP="003A1B7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38" w:type="dxa"/>
            <w:gridSpan w:val="2"/>
            <w:shd w:val="clear" w:color="auto" w:fill="auto"/>
          </w:tcPr>
          <w:p w:rsidR="003A1B77" w:rsidRDefault="003A1B77" w:rsidP="003A1B77">
            <w:pPr>
              <w:snapToGrid w:val="0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  <w:p w:rsidR="003A1B77" w:rsidRDefault="003A1B77" w:rsidP="003A1B77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3A1B77" w:rsidRDefault="003A1B77" w:rsidP="003A1B77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</w:t>
            </w:r>
          </w:p>
        </w:tc>
      </w:tr>
      <w:tr w:rsidR="003A1B77" w:rsidTr="003A1B77">
        <w:trPr>
          <w:gridAfter w:val="1"/>
          <w:wAfter w:w="90" w:type="dxa"/>
        </w:trPr>
        <w:tc>
          <w:tcPr>
            <w:tcW w:w="2054" w:type="dxa"/>
            <w:shd w:val="clear" w:color="auto" w:fill="auto"/>
          </w:tcPr>
          <w:p w:rsidR="003A1B77" w:rsidRDefault="008C7475" w:rsidP="003A1B7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C7475">
              <w:pict>
                <v:shape id="_x0000_s1189" type="#_x0000_t34" style="position:absolute;left:0;text-align:left;margin-left:46.7pt;margin-top:.5pt;width:.1pt;height:32.3pt;z-index:251817984;mso-position-horizontal-relative:margin;mso-position-vertical-relative:text" o:connectortype="elbow">
                  <v:stroke joinstyle="round"/>
                  <w10:wrap anchorx="margin"/>
                </v:shape>
              </w:pict>
            </w:r>
          </w:p>
        </w:tc>
        <w:tc>
          <w:tcPr>
            <w:tcW w:w="374" w:type="dxa"/>
            <w:shd w:val="clear" w:color="auto" w:fill="auto"/>
          </w:tcPr>
          <w:p w:rsidR="003A1B77" w:rsidRDefault="003A1B77" w:rsidP="003A1B7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6" w:type="dxa"/>
            <w:shd w:val="clear" w:color="auto" w:fill="auto"/>
          </w:tcPr>
          <w:p w:rsidR="003A1B77" w:rsidRDefault="003A1B77" w:rsidP="003A1B7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A1B77" w:rsidRDefault="003A1B77" w:rsidP="003A1B7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  <w:shd w:val="clear" w:color="auto" w:fill="auto"/>
          </w:tcPr>
          <w:p w:rsidR="003A1B77" w:rsidRDefault="008C7475" w:rsidP="003A1B77">
            <w:pPr>
              <w:snapToGrid w:val="0"/>
              <w:jc w:val="center"/>
              <w:rPr>
                <w:sz w:val="28"/>
                <w:szCs w:val="28"/>
              </w:rPr>
            </w:pPr>
            <w:r w:rsidRPr="008C7475">
              <w:pict>
                <v:shape id="_x0000_s1187" type="#_x0000_t34" style="position:absolute;left:0;text-align:left;margin-left:32.45pt;margin-top:.5pt;width:.8pt;height:32.3pt;z-index:251815936;mso-position-horizontal-relative:margin;mso-position-vertical-relative:text" o:connectortype="elbow">
                  <v:stroke joinstyle="round"/>
                  <w10:wrap anchorx="margin"/>
                </v:shape>
              </w:pict>
            </w:r>
          </w:p>
          <w:p w:rsidR="003A1B77" w:rsidRDefault="003A1B77" w:rsidP="003A1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3A1B77" w:rsidRDefault="003A1B77" w:rsidP="003A1B7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shd w:val="clear" w:color="auto" w:fill="auto"/>
          </w:tcPr>
          <w:p w:rsidR="003A1B77" w:rsidRDefault="008C7475" w:rsidP="003A1B77">
            <w:pPr>
              <w:snapToGrid w:val="0"/>
              <w:jc w:val="center"/>
              <w:rPr>
                <w:sz w:val="28"/>
                <w:szCs w:val="28"/>
              </w:rPr>
            </w:pPr>
            <w:r w:rsidRPr="008C7475">
              <w:pict>
                <v:shape id="_x0000_s1188" type="#_x0000_t34" style="position:absolute;left:0;text-align:left;margin-left:35.4pt;margin-top:.5pt;width:121.55pt;height:32.3pt;z-index:251816960;mso-position-horizontal-relative:margin;mso-position-vertical-relative:text" o:connectortype="elbow">
                  <v:stroke joinstyle="round"/>
                  <w10:wrap anchorx="margin"/>
                </v:shape>
              </w:pict>
            </w:r>
          </w:p>
        </w:tc>
        <w:tc>
          <w:tcPr>
            <w:tcW w:w="393" w:type="dxa"/>
            <w:shd w:val="clear" w:color="auto" w:fill="auto"/>
          </w:tcPr>
          <w:p w:rsidR="003A1B77" w:rsidRDefault="003A1B77" w:rsidP="003A1B7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:rsidR="003A1B77" w:rsidRDefault="003A1B77" w:rsidP="003A1B7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3A1B77" w:rsidRDefault="003A1B77" w:rsidP="003A1B7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48" w:type="dxa"/>
            <w:shd w:val="clear" w:color="auto" w:fill="auto"/>
          </w:tcPr>
          <w:p w:rsidR="003A1B77" w:rsidRDefault="003A1B77" w:rsidP="003A1B7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A1B77" w:rsidTr="003A1B77">
        <w:trPr>
          <w:gridAfter w:val="1"/>
          <w:wAfter w:w="90" w:type="dxa"/>
          <w:trHeight w:val="1526"/>
        </w:trPr>
        <w:tc>
          <w:tcPr>
            <w:tcW w:w="4644" w:type="dxa"/>
            <w:gridSpan w:val="3"/>
            <w:shd w:val="clear" w:color="auto" w:fill="auto"/>
          </w:tcPr>
          <w:p w:rsidR="003A1B77" w:rsidRDefault="003A1B77" w:rsidP="003A1B77">
            <w:pPr>
              <w:snapToGrid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кратковременные</w:t>
            </w:r>
          </w:p>
          <w:p w:rsidR="003A1B77" w:rsidRDefault="003A1B77" w:rsidP="003A1B7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длительные</w:t>
            </w:r>
          </w:p>
          <w:p w:rsidR="003A1B77" w:rsidRDefault="003A1B77" w:rsidP="003A1B7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состояния  предмета по отдельным признакам</w:t>
            </w:r>
          </w:p>
          <w:p w:rsidR="003A1B77" w:rsidRDefault="003A1B77" w:rsidP="003A1B7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восстановление картины целого по отдельным признакам</w:t>
            </w:r>
          </w:p>
        </w:tc>
        <w:tc>
          <w:tcPr>
            <w:tcW w:w="426" w:type="dxa"/>
            <w:shd w:val="clear" w:color="auto" w:fill="auto"/>
          </w:tcPr>
          <w:p w:rsidR="003A1B77" w:rsidRDefault="003A1B77" w:rsidP="003A1B7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13" w:type="dxa"/>
            <w:gridSpan w:val="3"/>
            <w:shd w:val="clear" w:color="auto" w:fill="auto"/>
          </w:tcPr>
          <w:p w:rsidR="003A1B77" w:rsidRDefault="003A1B77" w:rsidP="003A1B77">
            <w:pPr>
              <w:snapToGrid w:val="0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дидактические игры:</w:t>
            </w:r>
          </w:p>
          <w:p w:rsidR="003A1B77" w:rsidRDefault="003A1B77" w:rsidP="003A1B77">
            <w:pPr>
              <w:ind w:left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предметные,</w:t>
            </w:r>
          </w:p>
          <w:p w:rsidR="003A1B77" w:rsidRDefault="003A1B77" w:rsidP="003A1B77">
            <w:pPr>
              <w:ind w:left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настольно-печатные,</w:t>
            </w:r>
          </w:p>
          <w:p w:rsidR="003A1B77" w:rsidRDefault="003A1B77" w:rsidP="003A1B77">
            <w:pPr>
              <w:ind w:left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словесные</w:t>
            </w:r>
          </w:p>
          <w:p w:rsidR="003A1B77" w:rsidRDefault="003A1B77" w:rsidP="003A1B77">
            <w:pPr>
              <w:ind w:left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 и игры-занятия</w:t>
            </w:r>
          </w:p>
          <w:p w:rsidR="003A1B77" w:rsidRDefault="003A1B77" w:rsidP="003A1B77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подвижные игры</w:t>
            </w:r>
          </w:p>
          <w:p w:rsidR="003A1B77" w:rsidRDefault="003A1B77" w:rsidP="003A1B77">
            <w:pPr>
              <w:ind w:left="36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творческие игры </w:t>
            </w:r>
            <w:r>
              <w:rPr>
                <w:sz w:val="28"/>
                <w:szCs w:val="28"/>
              </w:rPr>
              <w:t>(в   т.ч. строительные)</w:t>
            </w:r>
          </w:p>
        </w:tc>
        <w:tc>
          <w:tcPr>
            <w:tcW w:w="393" w:type="dxa"/>
            <w:shd w:val="clear" w:color="auto" w:fill="auto"/>
          </w:tcPr>
          <w:p w:rsidR="003A1B77" w:rsidRDefault="003A1B77" w:rsidP="003A1B7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 w:rsidR="003A1B77" w:rsidRDefault="003A1B77" w:rsidP="003A1B77">
            <w:pPr>
              <w:snapToGrid w:val="0"/>
              <w:ind w:left="3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индивидуалые</w:t>
            </w:r>
            <w:proofErr w:type="spellEnd"/>
            <w:r>
              <w:rPr>
                <w:sz w:val="28"/>
                <w:szCs w:val="28"/>
              </w:rPr>
              <w:t xml:space="preserve"> поручения</w:t>
            </w:r>
          </w:p>
          <w:p w:rsidR="003A1B77" w:rsidRDefault="003A1B77" w:rsidP="003A1B7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коллективный труд</w:t>
            </w:r>
          </w:p>
          <w:p w:rsidR="003A1B77" w:rsidRDefault="003A1B77" w:rsidP="003A1B77">
            <w:pPr>
              <w:rPr>
                <w:sz w:val="28"/>
                <w:szCs w:val="28"/>
              </w:rPr>
            </w:pPr>
          </w:p>
        </w:tc>
        <w:tc>
          <w:tcPr>
            <w:tcW w:w="297" w:type="dxa"/>
            <w:shd w:val="clear" w:color="auto" w:fill="auto"/>
          </w:tcPr>
          <w:p w:rsidR="003A1B77" w:rsidRDefault="003A1B77" w:rsidP="003A1B7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48" w:type="dxa"/>
            <w:shd w:val="clear" w:color="auto" w:fill="auto"/>
          </w:tcPr>
          <w:p w:rsidR="003A1B77" w:rsidRDefault="003A1B77" w:rsidP="003A1B7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A54EF7" w:rsidRDefault="00A54EF7" w:rsidP="00181754">
      <w:pPr>
        <w:rPr>
          <w:b/>
          <w:sz w:val="28"/>
          <w:szCs w:val="28"/>
        </w:rPr>
      </w:pPr>
    </w:p>
    <w:p w:rsidR="00B97D79" w:rsidRDefault="00B97D79" w:rsidP="003A1B77">
      <w:pPr>
        <w:rPr>
          <w:b/>
          <w:sz w:val="28"/>
          <w:szCs w:val="28"/>
        </w:rPr>
      </w:pPr>
    </w:p>
    <w:p w:rsidR="003A1B77" w:rsidRDefault="003A1B77" w:rsidP="003A1B77">
      <w:pPr>
        <w:rPr>
          <w:b/>
          <w:sz w:val="28"/>
          <w:szCs w:val="28"/>
        </w:rPr>
      </w:pPr>
    </w:p>
    <w:p w:rsidR="00B97D79" w:rsidRDefault="00B97D79" w:rsidP="00181754">
      <w:pPr>
        <w:ind w:firstLine="709"/>
        <w:jc w:val="center"/>
        <w:rPr>
          <w:b/>
          <w:sz w:val="28"/>
          <w:szCs w:val="28"/>
        </w:rPr>
      </w:pPr>
    </w:p>
    <w:p w:rsidR="00A54EF7" w:rsidRDefault="00A54EF7" w:rsidP="0018175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Система формирования отношения ребёнка к природе родного края</w:t>
      </w:r>
    </w:p>
    <w:p w:rsidR="00A54EF7" w:rsidRDefault="00A54EF7" w:rsidP="00A54EF7">
      <w:pPr>
        <w:ind w:firstLine="709"/>
        <w:jc w:val="center"/>
        <w:rPr>
          <w:sz w:val="28"/>
          <w:szCs w:val="28"/>
        </w:rPr>
      </w:pPr>
    </w:p>
    <w:p w:rsidR="00A54EF7" w:rsidRDefault="008C7475" w:rsidP="00A54EF7">
      <w:pPr>
        <w:ind w:firstLine="709"/>
        <w:jc w:val="center"/>
        <w:rPr>
          <w:sz w:val="28"/>
          <w:szCs w:val="28"/>
        </w:rPr>
      </w:pPr>
      <w:r w:rsidRPr="008C7475">
        <w:pict>
          <v:oval id="_x0000_s1156" style="position:absolute;left:0;text-align:left;margin-left:230.45pt;margin-top:7.45pt;width:292.5pt;height:232.5pt;z-index:251784192;mso-wrap-style:none;v-text-anchor:middle" strokeweight=".53mm">
            <v:fill color2="black"/>
            <v:stroke joinstyle="miter"/>
          </v:oval>
        </w:pict>
      </w:r>
      <w:r w:rsidRPr="008C7475">
        <w:pict>
          <v:shape id="_x0000_s1157" type="#_x0000_t202" style="position:absolute;left:0;text-align:left;margin-left:297.2pt;margin-top:.7pt;width:163.45pt;height:43pt;z-index:251785216;mso-wrap-distance-left:9.05pt;mso-wrap-distance-right:9.05pt" stroked="f">
            <v:fill color2="black"/>
            <v:textbox style="mso-next-textbox:#_x0000_s1157" inset="0,0,0,0">
              <w:txbxContent>
                <w:p w:rsidR="00DF50D0" w:rsidRDefault="00DF50D0" w:rsidP="00A54EF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Природа родного края</w:t>
                  </w:r>
                </w:p>
              </w:txbxContent>
            </v:textbox>
          </v:shape>
        </w:pict>
      </w:r>
    </w:p>
    <w:p w:rsidR="00A54EF7" w:rsidRDefault="008C7475" w:rsidP="00A54EF7">
      <w:pPr>
        <w:ind w:firstLine="709"/>
        <w:jc w:val="center"/>
        <w:rPr>
          <w:sz w:val="28"/>
          <w:szCs w:val="28"/>
        </w:rPr>
      </w:pPr>
      <w:r w:rsidRPr="008C7475">
        <w:pict>
          <v:oval id="_x0000_s1158" style="position:absolute;left:0;text-align:left;margin-left:251.45pt;margin-top:8.55pt;width:244.45pt;height:211.55pt;z-index:251786240;mso-wrap-style:none;v-text-anchor:middle" strokeweight=".53mm">
            <v:fill color2="black"/>
            <v:stroke joinstyle="miter"/>
          </v:oval>
        </w:pict>
      </w:r>
    </w:p>
    <w:p w:rsidR="00A54EF7" w:rsidRDefault="008C7475" w:rsidP="00A54EF7">
      <w:pPr>
        <w:ind w:firstLine="709"/>
        <w:jc w:val="center"/>
        <w:rPr>
          <w:sz w:val="28"/>
          <w:szCs w:val="28"/>
        </w:rPr>
      </w:pPr>
      <w:r w:rsidRPr="008C7475">
        <w:pict>
          <v:shape id="_x0000_s1159" type="#_x0000_t202" style="position:absolute;left:0;text-align:left;margin-left:306.85pt;margin-top:11.5pt;width:139.65pt;height:63.1pt;z-index:251787264;mso-wrap-distance-left:9.05pt;mso-wrap-distance-right:9.05pt" strokecolor="white" strokeweight=".5pt">
            <v:fill color2="black"/>
            <v:stroke color2="black"/>
            <v:textbox style="mso-next-textbox:#_x0000_s1159" inset="7.45pt,3.85pt,7.45pt,3.85pt">
              <w:txbxContent>
                <w:p w:rsidR="00DF50D0" w:rsidRDefault="00DF50D0" w:rsidP="00A54EF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Истоки отношения к  природе</w:t>
                  </w:r>
                </w:p>
                <w:p w:rsidR="00DF50D0" w:rsidRDefault="00DF50D0" w:rsidP="00A54EF7"/>
              </w:txbxContent>
            </v:textbox>
          </v:shape>
        </w:pict>
      </w:r>
    </w:p>
    <w:p w:rsidR="00A54EF7" w:rsidRDefault="00A54EF7" w:rsidP="00A54EF7">
      <w:pPr>
        <w:ind w:firstLine="709"/>
        <w:jc w:val="center"/>
        <w:rPr>
          <w:sz w:val="28"/>
          <w:szCs w:val="28"/>
        </w:rPr>
      </w:pPr>
    </w:p>
    <w:p w:rsidR="00A54EF7" w:rsidRDefault="00A54EF7" w:rsidP="00A54EF7">
      <w:pPr>
        <w:ind w:firstLine="709"/>
        <w:jc w:val="center"/>
        <w:rPr>
          <w:sz w:val="28"/>
          <w:szCs w:val="28"/>
        </w:rPr>
      </w:pPr>
    </w:p>
    <w:p w:rsidR="00A54EF7" w:rsidRDefault="008C7475" w:rsidP="00A54EF7">
      <w:pPr>
        <w:ind w:firstLine="709"/>
        <w:jc w:val="center"/>
        <w:rPr>
          <w:sz w:val="28"/>
          <w:szCs w:val="28"/>
        </w:rPr>
      </w:pPr>
      <w:r w:rsidRPr="008C7475">
        <w:pict>
          <v:oval id="_x0000_s1160" style="position:absolute;left:0;text-align:left;margin-left:297.2pt;margin-top:6.8pt;width:161.25pt;height:148.9pt;z-index:251788288;mso-wrap-style:none;v-text-anchor:middle" strokeweight=".53mm">
            <v:fill color2="black"/>
            <v:stroke joinstyle="miter"/>
          </v:oval>
        </w:pict>
      </w:r>
    </w:p>
    <w:p w:rsidR="00A54EF7" w:rsidRDefault="008C7475" w:rsidP="00A54EF7">
      <w:pPr>
        <w:ind w:firstLine="709"/>
        <w:jc w:val="center"/>
        <w:rPr>
          <w:sz w:val="28"/>
          <w:szCs w:val="28"/>
        </w:rPr>
      </w:pPr>
      <w:r w:rsidRPr="008C7475">
        <w:pict>
          <v:shape id="_x0000_s1161" type="#_x0000_t202" style="position:absolute;left:0;text-align:left;margin-left:324.1pt;margin-top:10.2pt;width:108.15pt;height:35.25pt;z-index:251789312;mso-wrap-distance-left:9.05pt;mso-wrap-distance-right:9.05pt" strokecolor="white" strokeweight=".5pt">
            <v:fill color2="black"/>
            <v:stroke color2="black"/>
            <v:textbox style="mso-next-textbox:#_x0000_s1161" inset="7.45pt,3.85pt,7.45pt,3.85pt">
              <w:txbxContent>
                <w:p w:rsidR="00DF50D0" w:rsidRDefault="00DF50D0" w:rsidP="00A54EF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Малая Родина</w:t>
                  </w:r>
                </w:p>
              </w:txbxContent>
            </v:textbox>
          </v:shape>
        </w:pict>
      </w:r>
    </w:p>
    <w:p w:rsidR="00A54EF7" w:rsidRDefault="00A54EF7" w:rsidP="00A54EF7">
      <w:pPr>
        <w:ind w:firstLine="709"/>
        <w:jc w:val="center"/>
        <w:rPr>
          <w:sz w:val="28"/>
          <w:szCs w:val="28"/>
        </w:rPr>
      </w:pPr>
    </w:p>
    <w:p w:rsidR="00A54EF7" w:rsidRDefault="008C7475" w:rsidP="00A54EF7">
      <w:pPr>
        <w:ind w:firstLine="709"/>
        <w:jc w:val="center"/>
        <w:rPr>
          <w:sz w:val="28"/>
          <w:szCs w:val="28"/>
        </w:rPr>
      </w:pPr>
      <w:r w:rsidRPr="008C7475">
        <w:pict>
          <v:oval id="_x0000_s1162" style="position:absolute;left:0;text-align:left;margin-left:324.1pt;margin-top:13.25pt;width:108.15pt;height:94.15pt;z-index:251790336;mso-wrap-style:none;v-text-anchor:middle" strokeweight=".53mm">
            <v:fill color2="black"/>
            <v:stroke joinstyle="miter"/>
          </v:oval>
        </w:pict>
      </w:r>
    </w:p>
    <w:p w:rsidR="00A54EF7" w:rsidRDefault="008C7475" w:rsidP="00A54EF7">
      <w:pPr>
        <w:ind w:firstLine="709"/>
        <w:jc w:val="center"/>
        <w:rPr>
          <w:sz w:val="28"/>
          <w:szCs w:val="28"/>
        </w:rPr>
      </w:pPr>
      <w:r w:rsidRPr="008C7475">
        <w:pict>
          <v:shape id="_x0000_s1163" type="#_x0000_t202" style="position:absolute;left:0;text-align:left;margin-left:340.6pt;margin-top:3pt;width:66.15pt;height:20.4pt;z-index:251791360;mso-wrap-distance-left:9.05pt;mso-wrap-distance-right:9.05pt" strokecolor="white" strokeweight=".5pt">
            <v:fill color2="black"/>
            <v:stroke color2="black"/>
            <v:textbox style="mso-next-textbox:#_x0000_s1163" inset="7.45pt,3.85pt,7.45pt,3.85pt">
              <w:txbxContent>
                <w:p w:rsidR="00DF50D0" w:rsidRDefault="00DF50D0" w:rsidP="00A54EF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Семья</w:t>
                  </w:r>
                </w:p>
              </w:txbxContent>
            </v:textbox>
          </v:shape>
        </w:pict>
      </w:r>
    </w:p>
    <w:p w:rsidR="00A54EF7" w:rsidRDefault="008C7475" w:rsidP="00A54EF7">
      <w:pPr>
        <w:ind w:firstLine="709"/>
        <w:jc w:val="both"/>
        <w:rPr>
          <w:sz w:val="28"/>
          <w:szCs w:val="28"/>
        </w:rPr>
      </w:pPr>
      <w:r w:rsidRPr="008C7475">
        <w:pict>
          <v:oval id="_x0000_s1164" style="position:absolute;left:0;text-align:left;margin-left:335.45pt;margin-top:7.25pt;width:82.5pt;height:67.95pt;z-index:251792384;mso-wrap-style:none;v-text-anchor:middle" strokeweight=".53mm">
            <v:fill color2="black"/>
            <v:stroke joinstyle="miter"/>
          </v:oval>
        </w:pict>
      </w:r>
    </w:p>
    <w:p w:rsidR="00A54EF7" w:rsidRDefault="00A54EF7" w:rsidP="00A54EF7">
      <w:pPr>
        <w:ind w:firstLine="709"/>
        <w:jc w:val="both"/>
        <w:rPr>
          <w:sz w:val="28"/>
          <w:szCs w:val="28"/>
        </w:rPr>
      </w:pPr>
    </w:p>
    <w:p w:rsidR="00A54EF7" w:rsidRDefault="008C7475" w:rsidP="00A54EF7">
      <w:pPr>
        <w:ind w:firstLine="709"/>
        <w:jc w:val="both"/>
        <w:rPr>
          <w:sz w:val="28"/>
          <w:szCs w:val="28"/>
        </w:rPr>
      </w:pPr>
      <w:r w:rsidRPr="008C7475">
        <w:pict>
          <v:shape id="_x0000_s1165" type="#_x0000_t202" style="position:absolute;left:0;text-align:left;margin-left:340.6pt;margin-top:2.7pt;width:72.15pt;height:24.15pt;z-index:251793408;mso-wrap-distance-left:9.05pt;mso-wrap-distance-right:9.05pt" strokecolor="white" strokeweight=".5pt">
            <v:fill color2="black"/>
            <v:stroke color2="black"/>
            <v:textbox style="mso-next-textbox:#_x0000_s1165" inset="7.45pt,3.85pt,7.45pt,3.85pt">
              <w:txbxContent>
                <w:p w:rsidR="00DF50D0" w:rsidRDefault="00DF50D0" w:rsidP="00A54EF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Ребенок</w:t>
                  </w:r>
                </w:p>
              </w:txbxContent>
            </v:textbox>
          </v:shape>
        </w:pict>
      </w:r>
    </w:p>
    <w:p w:rsidR="00A54EF7" w:rsidRDefault="00A54EF7" w:rsidP="00A54EF7">
      <w:pPr>
        <w:ind w:firstLine="709"/>
        <w:jc w:val="both"/>
        <w:rPr>
          <w:sz w:val="28"/>
          <w:szCs w:val="28"/>
        </w:rPr>
      </w:pPr>
    </w:p>
    <w:p w:rsidR="00A54EF7" w:rsidRDefault="008C7475" w:rsidP="00A54EF7">
      <w:pPr>
        <w:ind w:firstLine="709"/>
        <w:jc w:val="both"/>
        <w:rPr>
          <w:sz w:val="28"/>
          <w:szCs w:val="28"/>
        </w:rPr>
      </w:pPr>
      <w:r w:rsidRPr="008C7475"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168" type="#_x0000_t68" style="position:absolute;left:0;text-align:left;margin-left:371.45pt;margin-top:14.55pt;width:14.25pt;height:23.55pt;z-index:251796480;mso-wrap-style:none;v-text-anchor:middle" strokeweight=".53mm">
            <v:fill color2="black"/>
          </v:shape>
        </w:pict>
      </w:r>
    </w:p>
    <w:p w:rsidR="00A54EF7" w:rsidRDefault="00A54EF7" w:rsidP="00A54EF7">
      <w:pPr>
        <w:ind w:firstLine="709"/>
        <w:jc w:val="both"/>
        <w:rPr>
          <w:sz w:val="28"/>
          <w:szCs w:val="28"/>
        </w:rPr>
      </w:pPr>
    </w:p>
    <w:p w:rsidR="00A54EF7" w:rsidRDefault="008C7475" w:rsidP="00A54EF7">
      <w:pPr>
        <w:ind w:firstLine="709"/>
        <w:jc w:val="both"/>
        <w:rPr>
          <w:sz w:val="28"/>
          <w:szCs w:val="28"/>
        </w:rPr>
      </w:pPr>
      <w:r w:rsidRPr="008C7475">
        <w:pict>
          <v:oval id="_x0000_s1166" style="position:absolute;left:0;text-align:left;margin-left:324.1pt;margin-top:11.6pt;width:108.15pt;height:45.75pt;z-index:251794432;v-text-anchor:middle" strokeweight=".53mm">
            <v:fill color2="black"/>
            <v:stroke joinstyle="miter"/>
            <v:textbox style="mso-next-textbox:#_x0000_s1166">
              <w:txbxContent>
                <w:p w:rsidR="00DF50D0" w:rsidRPr="00181754" w:rsidRDefault="00DF50D0">
                  <w:pPr>
                    <w:rPr>
                      <w:b/>
                      <w:sz w:val="28"/>
                      <w:szCs w:val="28"/>
                    </w:rPr>
                  </w:pPr>
                  <w:r w:rsidRPr="00181754">
                    <w:rPr>
                      <w:b/>
                      <w:sz w:val="28"/>
                      <w:szCs w:val="28"/>
                    </w:rPr>
                    <w:t>Педагог</w:t>
                  </w:r>
                </w:p>
              </w:txbxContent>
            </v:textbox>
          </v:oval>
        </w:pict>
      </w:r>
    </w:p>
    <w:p w:rsidR="00A54EF7" w:rsidRDefault="00A54EF7" w:rsidP="00181754">
      <w:pPr>
        <w:ind w:firstLine="709"/>
        <w:jc w:val="both"/>
        <w:rPr>
          <w:sz w:val="28"/>
          <w:szCs w:val="28"/>
        </w:rPr>
      </w:pPr>
    </w:p>
    <w:p w:rsidR="00B97D79" w:rsidRDefault="00B97D79" w:rsidP="00181754">
      <w:pPr>
        <w:ind w:firstLine="709"/>
        <w:jc w:val="both"/>
        <w:rPr>
          <w:sz w:val="28"/>
          <w:szCs w:val="28"/>
        </w:rPr>
      </w:pPr>
    </w:p>
    <w:p w:rsidR="00B97D79" w:rsidRDefault="00B97D79" w:rsidP="00181754">
      <w:pPr>
        <w:ind w:firstLine="709"/>
        <w:jc w:val="both"/>
        <w:rPr>
          <w:sz w:val="28"/>
          <w:szCs w:val="28"/>
        </w:rPr>
      </w:pPr>
    </w:p>
    <w:p w:rsidR="00B97D79" w:rsidRDefault="00B97D79" w:rsidP="00181754">
      <w:pPr>
        <w:ind w:firstLine="709"/>
        <w:jc w:val="both"/>
        <w:rPr>
          <w:sz w:val="28"/>
          <w:szCs w:val="28"/>
        </w:rPr>
      </w:pPr>
    </w:p>
    <w:p w:rsidR="00B97D79" w:rsidRDefault="00B97D79" w:rsidP="00181754">
      <w:pPr>
        <w:ind w:firstLine="709"/>
        <w:jc w:val="both"/>
        <w:rPr>
          <w:sz w:val="28"/>
          <w:szCs w:val="28"/>
        </w:rPr>
      </w:pPr>
    </w:p>
    <w:p w:rsidR="00B97D79" w:rsidRDefault="00B97D79" w:rsidP="00181754">
      <w:pPr>
        <w:ind w:firstLine="709"/>
        <w:jc w:val="both"/>
        <w:rPr>
          <w:sz w:val="28"/>
          <w:szCs w:val="28"/>
        </w:rPr>
      </w:pPr>
    </w:p>
    <w:p w:rsidR="00B97D79" w:rsidRDefault="00B97D79" w:rsidP="004858B8">
      <w:pPr>
        <w:jc w:val="both"/>
        <w:rPr>
          <w:sz w:val="28"/>
          <w:szCs w:val="28"/>
        </w:rPr>
      </w:pPr>
    </w:p>
    <w:p w:rsidR="00880DF2" w:rsidRDefault="00880DF2" w:rsidP="00181754">
      <w:pPr>
        <w:ind w:firstLine="709"/>
        <w:jc w:val="both"/>
        <w:rPr>
          <w:b/>
          <w:bCs/>
          <w:sz w:val="28"/>
          <w:szCs w:val="28"/>
        </w:rPr>
      </w:pPr>
    </w:p>
    <w:p w:rsidR="00A54EF7" w:rsidRPr="00181754" w:rsidRDefault="008C7475" w:rsidP="00181754">
      <w:pPr>
        <w:ind w:firstLine="709"/>
        <w:jc w:val="both"/>
        <w:rPr>
          <w:sz w:val="28"/>
          <w:szCs w:val="28"/>
        </w:rPr>
      </w:pPr>
      <w:r w:rsidRPr="008C7475">
        <w:pict>
          <v:shape id="_x0000_s1167" type="#_x0000_t202" style="position:absolute;left:0;text-align:left;margin-left:348.85pt;margin-top:-131.35pt;width:69.15pt;height:105.75pt;z-index:251795456;mso-wrap-distance-left:9.05pt;mso-wrap-distance-right:9.05pt" strokecolor="white" strokeweight=".5pt">
            <v:fill color2="black"/>
            <v:stroke color2="black"/>
            <v:textbox style="mso-next-textbox:#_x0000_s1167" inset="7.45pt,3.85pt,7.45pt,3.85pt">
              <w:txbxContent>
                <w:p w:rsidR="00DF50D0" w:rsidRPr="003A1B77" w:rsidRDefault="00DF50D0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Педагог</w:t>
                  </w:r>
                </w:p>
              </w:txbxContent>
            </v:textbox>
          </v:shape>
        </w:pict>
      </w:r>
      <w:r w:rsidR="00A54EF7">
        <w:rPr>
          <w:b/>
          <w:bCs/>
          <w:sz w:val="28"/>
          <w:szCs w:val="28"/>
        </w:rPr>
        <w:t>Формы организации образовательной деятельности</w:t>
      </w:r>
    </w:p>
    <w:p w:rsidR="00A54EF7" w:rsidRDefault="003A1B77" w:rsidP="003A1B7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Познавательные эвристические беседы.</w:t>
      </w:r>
    </w:p>
    <w:p w:rsidR="00A54EF7" w:rsidRDefault="003A1B77" w:rsidP="003A1B7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Чтение художественной литературы.</w:t>
      </w:r>
    </w:p>
    <w:p w:rsidR="00A54EF7" w:rsidRDefault="003A1B77" w:rsidP="003A1B7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A54EF7">
        <w:rPr>
          <w:sz w:val="28"/>
          <w:szCs w:val="28"/>
        </w:rPr>
        <w:t>Изобразительная и конструктивная деятельность.</w:t>
      </w:r>
    </w:p>
    <w:p w:rsidR="00A54EF7" w:rsidRDefault="003A1B77" w:rsidP="003A1B7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Экспериментирование и опыты.</w:t>
      </w:r>
    </w:p>
    <w:p w:rsidR="00A54EF7" w:rsidRDefault="003A1B77" w:rsidP="003A1B7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Музыка.</w:t>
      </w:r>
    </w:p>
    <w:p w:rsidR="00A54EF7" w:rsidRDefault="003A1B77" w:rsidP="003A1B7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Игры (сюжетно-ролевые, драматизации, подвижные).</w:t>
      </w:r>
    </w:p>
    <w:p w:rsidR="00A54EF7" w:rsidRDefault="003A1B77" w:rsidP="003A1B7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Наблюдения.</w:t>
      </w:r>
    </w:p>
    <w:p w:rsidR="00A54EF7" w:rsidRDefault="003A1B77" w:rsidP="003A1B7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Трудовая деятельность.</w:t>
      </w:r>
    </w:p>
    <w:p w:rsidR="00A54EF7" w:rsidRDefault="003A1B77" w:rsidP="003A1B7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Праздники и развлечения.</w:t>
      </w:r>
    </w:p>
    <w:p w:rsidR="00A70F7C" w:rsidRPr="008A0DF5" w:rsidRDefault="003A1B77" w:rsidP="003A1B77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A54EF7" w:rsidRPr="008A0DF5">
        <w:rPr>
          <w:sz w:val="28"/>
          <w:szCs w:val="28"/>
        </w:rPr>
        <w:t>Индивидуальные беседы.</w:t>
      </w:r>
    </w:p>
    <w:p w:rsidR="00A70F7C" w:rsidRDefault="00A70F7C" w:rsidP="00A54EF7">
      <w:pPr>
        <w:jc w:val="both"/>
        <w:rPr>
          <w:b/>
          <w:sz w:val="28"/>
          <w:szCs w:val="28"/>
        </w:rPr>
      </w:pPr>
    </w:p>
    <w:tbl>
      <w:tblPr>
        <w:tblW w:w="15442" w:type="dxa"/>
        <w:tblInd w:w="-45" w:type="dxa"/>
        <w:tblLayout w:type="fixed"/>
        <w:tblLook w:val="0000"/>
      </w:tblPr>
      <w:tblGrid>
        <w:gridCol w:w="3501"/>
        <w:gridCol w:w="359"/>
        <w:gridCol w:w="3481"/>
        <w:gridCol w:w="372"/>
        <w:gridCol w:w="3303"/>
        <w:gridCol w:w="358"/>
        <w:gridCol w:w="3978"/>
        <w:gridCol w:w="90"/>
      </w:tblGrid>
      <w:tr w:rsidR="002B6EC6" w:rsidTr="00A70F7C">
        <w:tc>
          <w:tcPr>
            <w:tcW w:w="15442" w:type="dxa"/>
            <w:gridSpan w:val="8"/>
            <w:shd w:val="clear" w:color="auto" w:fill="auto"/>
          </w:tcPr>
          <w:p w:rsidR="00A54EF7" w:rsidRDefault="00A54EF7" w:rsidP="001D1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Методы, позволяющие педагогу наиболее эффективно проводить работу по ознакомлению детей с социальным миром.</w:t>
            </w:r>
          </w:p>
          <w:p w:rsidR="00A54EF7" w:rsidRDefault="00A54EF7" w:rsidP="001D1B28">
            <w:pPr>
              <w:jc w:val="both"/>
              <w:rPr>
                <w:sz w:val="28"/>
                <w:szCs w:val="28"/>
              </w:rPr>
            </w:pPr>
          </w:p>
        </w:tc>
      </w:tr>
      <w:tr w:rsidR="002B6EC6" w:rsidTr="00A70F7C">
        <w:trPr>
          <w:gridAfter w:val="1"/>
          <w:wAfter w:w="90" w:type="dxa"/>
        </w:trPr>
        <w:tc>
          <w:tcPr>
            <w:tcW w:w="15352" w:type="dxa"/>
            <w:gridSpan w:val="7"/>
            <w:shd w:val="clear" w:color="auto" w:fill="auto"/>
          </w:tcPr>
          <w:p w:rsidR="00A54EF7" w:rsidRDefault="008C7475" w:rsidP="001D1B28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8C7475">
              <w:pict>
                <v:shape id="_x0000_s1169" type="#_x0000_t67" style="position:absolute;left:0;text-align:left;margin-left:84.2pt;margin-top:2.55pt;width:19.5pt;height:30.75pt;z-index:251797504;mso-wrap-style:none;mso-position-horizontal-relative:margin;mso-position-vertical-relative:text;v-text-anchor:middle" strokeweight=".53mm">
                  <v:fill color2="black"/>
                  <w10:wrap anchorx="margin"/>
                </v:shape>
              </w:pict>
            </w:r>
            <w:r w:rsidRPr="008C7475">
              <w:pict>
                <v:shape id="_x0000_s1170" type="#_x0000_t67" style="position:absolute;left:0;text-align:left;margin-left:258.95pt;margin-top:2.55pt;width:19.5pt;height:30.75pt;z-index:251798528;mso-wrap-style:none;mso-position-horizontal-relative:margin;mso-position-vertical-relative:text;v-text-anchor:middle" strokeweight=".53mm">
                  <v:fill color2="black"/>
                  <w10:wrap anchorx="margin"/>
                </v:shape>
              </w:pict>
            </w:r>
            <w:r w:rsidRPr="008C7475">
              <w:pict>
                <v:shape id="_x0000_s1171" type="#_x0000_t67" style="position:absolute;left:0;text-align:left;margin-left:449.45pt;margin-top:2.55pt;width:19.5pt;height:30.75pt;z-index:251799552;mso-wrap-style:none;mso-position-horizontal-relative:margin;mso-position-vertical-relative:text;v-text-anchor:middle" strokeweight=".53mm">
                  <v:fill color2="black"/>
                  <w10:wrap anchorx="margin"/>
                </v:shape>
              </w:pict>
            </w:r>
            <w:r w:rsidRPr="008C7475">
              <w:pict>
                <v:shape id="_x0000_s1172" type="#_x0000_t67" style="position:absolute;left:0;text-align:left;margin-left:646.7pt;margin-top:2.55pt;width:19.5pt;height:30.75pt;z-index:251800576;mso-wrap-style:none;mso-position-horizontal-relative:margin;mso-position-vertical-relative:text;v-text-anchor:middle" strokeweight=".53mm">
                  <v:fill color2="black"/>
                  <w10:wrap anchorx="margin"/>
                </v:shape>
              </w:pict>
            </w:r>
          </w:p>
          <w:p w:rsidR="00A54EF7" w:rsidRDefault="00A54EF7" w:rsidP="001D1B2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B6EC6" w:rsidTr="00A70F7C">
        <w:tc>
          <w:tcPr>
            <w:tcW w:w="3501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Методы, повышающие</w:t>
            </w:r>
          </w:p>
          <w:p w:rsidR="00A54EF7" w:rsidRDefault="00A54EF7" w:rsidP="001D1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познавательную активность</w:t>
            </w:r>
          </w:p>
        </w:tc>
        <w:tc>
          <w:tcPr>
            <w:tcW w:w="359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1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Методы, вызывающие</w:t>
            </w:r>
          </w:p>
          <w:p w:rsidR="00A54EF7" w:rsidRDefault="00A54EF7" w:rsidP="001D1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эмоциональную активность</w:t>
            </w:r>
          </w:p>
        </w:tc>
        <w:tc>
          <w:tcPr>
            <w:tcW w:w="372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03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Методы, способствующие взаимосвязи различных видов деятельности</w:t>
            </w:r>
          </w:p>
        </w:tc>
        <w:tc>
          <w:tcPr>
            <w:tcW w:w="358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gridSpan w:val="2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коррекции</w:t>
            </w:r>
            <w:r>
              <w:rPr>
                <w:sz w:val="28"/>
                <w:szCs w:val="28"/>
              </w:rPr>
              <w:br/>
              <w:t>и  уточнения детских</w:t>
            </w:r>
          </w:p>
          <w:p w:rsidR="00A54EF7" w:rsidRDefault="00A54EF7" w:rsidP="001D1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представлений</w:t>
            </w:r>
          </w:p>
        </w:tc>
      </w:tr>
      <w:tr w:rsidR="002B6EC6" w:rsidTr="00A70F7C">
        <w:trPr>
          <w:gridAfter w:val="1"/>
          <w:wAfter w:w="90" w:type="dxa"/>
        </w:trPr>
        <w:tc>
          <w:tcPr>
            <w:tcW w:w="3501" w:type="dxa"/>
            <w:shd w:val="clear" w:color="auto" w:fill="auto"/>
          </w:tcPr>
          <w:p w:rsidR="00A54EF7" w:rsidRDefault="008C7475" w:rsidP="001D1B2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C7475">
              <w:pict>
                <v:shape id="_x0000_s1173" type="#_x0000_t67" style="position:absolute;left:0;text-align:left;margin-left:69.2pt;margin-top:-1.05pt;width:19.5pt;height:30.75pt;z-index:251801600;mso-wrap-style:none;mso-position-horizontal-relative:margin;mso-position-vertical-relative:text;v-text-anchor:middle" strokeweight=".53mm">
                  <v:fill color2="black"/>
                  <w10:wrap anchorx="margin"/>
                </v:shape>
              </w:pict>
            </w:r>
          </w:p>
        </w:tc>
        <w:tc>
          <w:tcPr>
            <w:tcW w:w="359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1" w:type="dxa"/>
            <w:shd w:val="clear" w:color="auto" w:fill="auto"/>
          </w:tcPr>
          <w:p w:rsidR="00A54EF7" w:rsidRDefault="008C7475" w:rsidP="001D1B2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C7475">
              <w:pict>
                <v:shape id="_x0000_s1174" type="#_x0000_t67" style="position:absolute;left:0;text-align:left;margin-left:65.95pt;margin-top:-1.05pt;width:19.5pt;height:30.75pt;z-index:251802624;mso-wrap-style:none;mso-position-horizontal-relative:margin;mso-position-vertical-relative:text;v-text-anchor:middle" strokeweight=".53mm">
                  <v:fill color2="black"/>
                  <w10:wrap anchorx="margin"/>
                </v:shape>
              </w:pict>
            </w:r>
          </w:p>
          <w:p w:rsidR="00A54EF7" w:rsidRDefault="00A54EF7" w:rsidP="001D1B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03" w:type="dxa"/>
            <w:shd w:val="clear" w:color="auto" w:fill="auto"/>
          </w:tcPr>
          <w:p w:rsidR="00A54EF7" w:rsidRDefault="008C7475" w:rsidP="001D1B2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C7475">
              <w:pict>
                <v:shape id="_x0000_s1175" type="#_x0000_t67" style="position:absolute;left:0;text-align:left;margin-left:63.8pt;margin-top:-1.05pt;width:19.5pt;height:30.75pt;z-index:251803648;mso-wrap-style:none;mso-position-horizontal-relative:margin;mso-position-vertical-relative:text;v-text-anchor:middle" strokeweight=".53mm">
                  <v:fill color2="black"/>
                  <w10:wrap anchorx="margin"/>
                </v:shape>
              </w:pict>
            </w:r>
          </w:p>
        </w:tc>
        <w:tc>
          <w:tcPr>
            <w:tcW w:w="358" w:type="dxa"/>
            <w:shd w:val="clear" w:color="auto" w:fill="auto"/>
          </w:tcPr>
          <w:p w:rsidR="00A54EF7" w:rsidRDefault="00A54EF7" w:rsidP="001D1B2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8" w:type="dxa"/>
            <w:shd w:val="clear" w:color="auto" w:fill="auto"/>
          </w:tcPr>
          <w:p w:rsidR="00A54EF7" w:rsidRDefault="008C7475" w:rsidP="001D1B2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C7475">
              <w:pict>
                <v:shape id="_x0000_s1176" type="#_x0000_t67" style="position:absolute;left:0;text-align:left;margin-left:78pt;margin-top:-1.05pt;width:19.5pt;height:30.75pt;z-index:251804672;mso-wrap-style:none;mso-position-horizontal-relative:margin;mso-position-vertical-relative:text;v-text-anchor:middle" strokeweight=".53mm">
                  <v:fill color2="black"/>
                  <w10:wrap anchorx="margin"/>
                </v:shape>
              </w:pict>
            </w:r>
          </w:p>
        </w:tc>
      </w:tr>
      <w:tr w:rsidR="002B6EC6" w:rsidTr="00A70F7C">
        <w:trPr>
          <w:trHeight w:val="4777"/>
        </w:trPr>
        <w:tc>
          <w:tcPr>
            <w:tcW w:w="3501" w:type="dxa"/>
            <w:shd w:val="clear" w:color="auto" w:fill="auto"/>
          </w:tcPr>
          <w:p w:rsidR="00A54EF7" w:rsidRDefault="003A1B77" w:rsidP="003A1B77">
            <w:pPr>
              <w:snapToGrid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A54EF7">
              <w:rPr>
                <w:sz w:val="28"/>
                <w:szCs w:val="28"/>
              </w:rPr>
              <w:t xml:space="preserve">Элементарный  анализ </w:t>
            </w:r>
          </w:p>
          <w:p w:rsidR="00A54EF7" w:rsidRDefault="003A1B77" w:rsidP="003A1B7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EF7">
              <w:rPr>
                <w:sz w:val="28"/>
                <w:szCs w:val="28"/>
              </w:rPr>
              <w:t>Сравнение по контрасту и подобию, сходству</w:t>
            </w:r>
          </w:p>
          <w:p w:rsidR="00A54EF7" w:rsidRDefault="003A1B77" w:rsidP="003A1B7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EF7">
              <w:rPr>
                <w:sz w:val="28"/>
                <w:szCs w:val="28"/>
              </w:rPr>
              <w:t>Группировка и классификация</w:t>
            </w:r>
          </w:p>
          <w:p w:rsidR="00A54EF7" w:rsidRDefault="003A1B77" w:rsidP="003A1B7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EF7">
              <w:rPr>
                <w:sz w:val="28"/>
                <w:szCs w:val="28"/>
              </w:rPr>
              <w:t>Моделирование и конструирование</w:t>
            </w:r>
          </w:p>
          <w:p w:rsidR="00A54EF7" w:rsidRDefault="003A1B77" w:rsidP="003A1B7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EF7">
              <w:rPr>
                <w:sz w:val="28"/>
                <w:szCs w:val="28"/>
              </w:rPr>
              <w:t>Ответы на вопросы детей</w:t>
            </w:r>
          </w:p>
          <w:p w:rsidR="00A54EF7" w:rsidRDefault="003A1B77" w:rsidP="003A1B7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EF7">
              <w:rPr>
                <w:sz w:val="28"/>
                <w:szCs w:val="28"/>
              </w:rPr>
              <w:t>Приучение к самостоятельному поиску ответов на вопросы</w:t>
            </w:r>
          </w:p>
          <w:p w:rsidR="00A54EF7" w:rsidRDefault="00A54EF7" w:rsidP="001D1B28">
            <w:pPr>
              <w:ind w:left="-1298"/>
              <w:rPr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auto"/>
          </w:tcPr>
          <w:p w:rsidR="00A54EF7" w:rsidRDefault="00A54EF7" w:rsidP="00D66B3C">
            <w:pPr>
              <w:numPr>
                <w:ilvl w:val="0"/>
                <w:numId w:val="47"/>
              </w:num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481" w:type="dxa"/>
            <w:shd w:val="clear" w:color="auto" w:fill="auto"/>
          </w:tcPr>
          <w:p w:rsidR="00A54EF7" w:rsidRDefault="003A1B77" w:rsidP="003A1B77">
            <w:pPr>
              <w:snapToGrid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EF7">
              <w:rPr>
                <w:sz w:val="28"/>
                <w:szCs w:val="28"/>
              </w:rPr>
              <w:t>Воображаемая  ситуация</w:t>
            </w:r>
          </w:p>
          <w:p w:rsidR="00A54EF7" w:rsidRDefault="003A1B77" w:rsidP="003A1B7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EF7">
              <w:rPr>
                <w:sz w:val="28"/>
                <w:szCs w:val="28"/>
              </w:rPr>
              <w:t>Придумывание сказок</w:t>
            </w:r>
          </w:p>
          <w:p w:rsidR="00A54EF7" w:rsidRDefault="003A1B77" w:rsidP="003A1B7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EF7">
              <w:rPr>
                <w:sz w:val="28"/>
                <w:szCs w:val="28"/>
              </w:rPr>
              <w:t>Игры-драматизации</w:t>
            </w:r>
          </w:p>
          <w:p w:rsidR="00A54EF7" w:rsidRDefault="003A1B77" w:rsidP="003A1B7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EF7">
              <w:rPr>
                <w:sz w:val="28"/>
                <w:szCs w:val="28"/>
              </w:rPr>
              <w:t>Сюрпризные моменты и элементы новизны</w:t>
            </w:r>
          </w:p>
          <w:p w:rsidR="00A54EF7" w:rsidRDefault="003A1B77" w:rsidP="003A1B7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EF7">
              <w:rPr>
                <w:sz w:val="28"/>
                <w:szCs w:val="28"/>
              </w:rPr>
              <w:t>Юмор и шутка</w:t>
            </w:r>
          </w:p>
          <w:p w:rsidR="00A54EF7" w:rsidRDefault="003A1B77" w:rsidP="003A1B7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EF7">
              <w:rPr>
                <w:sz w:val="28"/>
                <w:szCs w:val="28"/>
              </w:rPr>
              <w:t>Сочетание разнообразных средств на одном занятии</w:t>
            </w:r>
          </w:p>
          <w:p w:rsidR="00A54EF7" w:rsidRDefault="00A54EF7" w:rsidP="001D1B28">
            <w:pPr>
              <w:ind w:left="-1298"/>
              <w:rPr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auto"/>
          </w:tcPr>
          <w:p w:rsidR="00A54EF7" w:rsidRDefault="00A54EF7" w:rsidP="00D66B3C">
            <w:pPr>
              <w:numPr>
                <w:ilvl w:val="0"/>
                <w:numId w:val="47"/>
              </w:num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303" w:type="dxa"/>
            <w:shd w:val="clear" w:color="auto" w:fill="auto"/>
          </w:tcPr>
          <w:p w:rsidR="00A54EF7" w:rsidRDefault="003A1B77" w:rsidP="003A1B77">
            <w:pPr>
              <w:snapToGrid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EF7">
              <w:rPr>
                <w:sz w:val="28"/>
                <w:szCs w:val="28"/>
              </w:rPr>
              <w:t>Прием предложения и обучения способу связи разных видов деятельности</w:t>
            </w:r>
          </w:p>
          <w:p w:rsidR="00A54EF7" w:rsidRDefault="003A1B77" w:rsidP="003A1B7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EF7">
              <w:rPr>
                <w:sz w:val="28"/>
                <w:szCs w:val="28"/>
              </w:rPr>
              <w:t>Перспективное планирование</w:t>
            </w:r>
          </w:p>
          <w:p w:rsidR="00A54EF7" w:rsidRDefault="003A1B77" w:rsidP="003A1B7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EF7">
              <w:rPr>
                <w:sz w:val="28"/>
                <w:szCs w:val="28"/>
              </w:rPr>
              <w:t>Перспектива, направленная на последующую деятельность</w:t>
            </w:r>
          </w:p>
          <w:p w:rsidR="00A54EF7" w:rsidRDefault="003A1B77" w:rsidP="003A1B7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EF7">
              <w:rPr>
                <w:sz w:val="28"/>
                <w:szCs w:val="28"/>
              </w:rPr>
              <w:t>Беседа</w:t>
            </w:r>
          </w:p>
          <w:p w:rsidR="00A54EF7" w:rsidRDefault="00A54EF7" w:rsidP="001D1B28">
            <w:pPr>
              <w:ind w:left="-1298"/>
              <w:rPr>
                <w:sz w:val="28"/>
                <w:szCs w:val="28"/>
              </w:rPr>
            </w:pPr>
          </w:p>
        </w:tc>
        <w:tc>
          <w:tcPr>
            <w:tcW w:w="358" w:type="dxa"/>
            <w:shd w:val="clear" w:color="auto" w:fill="auto"/>
          </w:tcPr>
          <w:p w:rsidR="00A54EF7" w:rsidRDefault="00A54EF7" w:rsidP="00D66B3C">
            <w:pPr>
              <w:numPr>
                <w:ilvl w:val="0"/>
                <w:numId w:val="47"/>
              </w:num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gridSpan w:val="2"/>
            <w:shd w:val="clear" w:color="auto" w:fill="auto"/>
          </w:tcPr>
          <w:p w:rsidR="00A54EF7" w:rsidRDefault="003A1B77" w:rsidP="003A1B77">
            <w:pPr>
              <w:snapToGrid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EF7">
              <w:rPr>
                <w:sz w:val="28"/>
                <w:szCs w:val="28"/>
              </w:rPr>
              <w:t>Повторение</w:t>
            </w:r>
          </w:p>
          <w:p w:rsidR="00A54EF7" w:rsidRDefault="003A1B77" w:rsidP="003A1B7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EF7">
              <w:rPr>
                <w:sz w:val="28"/>
                <w:szCs w:val="28"/>
              </w:rPr>
              <w:t xml:space="preserve">Наблюдение </w:t>
            </w:r>
          </w:p>
          <w:p w:rsidR="00A54EF7" w:rsidRDefault="003A1B77" w:rsidP="003A1B7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EF7">
              <w:rPr>
                <w:sz w:val="28"/>
                <w:szCs w:val="28"/>
              </w:rPr>
              <w:t>Экспериментирование</w:t>
            </w:r>
          </w:p>
          <w:p w:rsidR="00A54EF7" w:rsidRDefault="003A1B77" w:rsidP="003A1B7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EF7">
              <w:rPr>
                <w:sz w:val="28"/>
                <w:szCs w:val="28"/>
              </w:rPr>
              <w:t>Создание проблемных ситуаций</w:t>
            </w:r>
          </w:p>
          <w:p w:rsidR="00A54EF7" w:rsidRDefault="003A1B77" w:rsidP="003A1B7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EF7">
              <w:rPr>
                <w:sz w:val="28"/>
                <w:szCs w:val="28"/>
              </w:rPr>
              <w:t>Беседа</w:t>
            </w:r>
          </w:p>
          <w:p w:rsidR="00A54EF7" w:rsidRDefault="00A54EF7" w:rsidP="001D1B28">
            <w:pPr>
              <w:ind w:left="-1298"/>
              <w:rPr>
                <w:sz w:val="28"/>
                <w:szCs w:val="28"/>
              </w:rPr>
            </w:pPr>
          </w:p>
        </w:tc>
      </w:tr>
    </w:tbl>
    <w:p w:rsidR="00A54EF7" w:rsidRDefault="00A54EF7" w:rsidP="00A54EF7">
      <w:pPr>
        <w:jc w:val="both"/>
        <w:rPr>
          <w:sz w:val="28"/>
          <w:szCs w:val="28"/>
        </w:rPr>
      </w:pPr>
    </w:p>
    <w:p w:rsidR="00A70F7C" w:rsidRDefault="00A70F7C" w:rsidP="00A54EF7">
      <w:pPr>
        <w:jc w:val="both"/>
        <w:rPr>
          <w:sz w:val="28"/>
          <w:szCs w:val="28"/>
        </w:rPr>
      </w:pPr>
    </w:p>
    <w:p w:rsidR="00A70F7C" w:rsidRDefault="00A70F7C" w:rsidP="00A54EF7">
      <w:pPr>
        <w:jc w:val="both"/>
        <w:rPr>
          <w:sz w:val="28"/>
          <w:szCs w:val="28"/>
        </w:rPr>
      </w:pPr>
    </w:p>
    <w:p w:rsidR="006E7B01" w:rsidRDefault="006E7B01" w:rsidP="00A54EF7">
      <w:pPr>
        <w:pStyle w:val="a9"/>
        <w:spacing w:before="0" w:after="0"/>
        <w:rPr>
          <w:b/>
          <w:sz w:val="28"/>
          <w:szCs w:val="28"/>
        </w:rPr>
      </w:pPr>
    </w:p>
    <w:p w:rsidR="00A54EF7" w:rsidRDefault="00A54EF7" w:rsidP="00C6549F">
      <w:pPr>
        <w:pStyle w:val="a9"/>
        <w:spacing w:before="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 работы  с детьми</w:t>
      </w:r>
      <w:r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>образовательная область «Познавательное развитие»</w:t>
      </w:r>
    </w:p>
    <w:tbl>
      <w:tblPr>
        <w:tblStyle w:val="af5"/>
        <w:tblW w:w="0" w:type="auto"/>
        <w:tblLook w:val="04A0"/>
      </w:tblPr>
      <w:tblGrid>
        <w:gridCol w:w="2802"/>
        <w:gridCol w:w="1275"/>
        <w:gridCol w:w="3828"/>
        <w:gridCol w:w="3260"/>
        <w:gridCol w:w="4187"/>
      </w:tblGrid>
      <w:tr w:rsidR="00A05356" w:rsidTr="00A05356">
        <w:tc>
          <w:tcPr>
            <w:tcW w:w="2802" w:type="dxa"/>
          </w:tcPr>
          <w:p w:rsidR="00A05356" w:rsidRPr="006E7B01" w:rsidRDefault="00A05356" w:rsidP="003E5931">
            <w:pPr>
              <w:pStyle w:val="a9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6E7B01">
              <w:rPr>
                <w:b/>
                <w:sz w:val="28"/>
                <w:szCs w:val="28"/>
              </w:rPr>
              <w:t xml:space="preserve">Содержание  </w:t>
            </w:r>
          </w:p>
        </w:tc>
        <w:tc>
          <w:tcPr>
            <w:tcW w:w="1275" w:type="dxa"/>
          </w:tcPr>
          <w:p w:rsidR="00A05356" w:rsidRPr="006E7B01" w:rsidRDefault="00A05356" w:rsidP="003E5931">
            <w:pPr>
              <w:pStyle w:val="a9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6E7B01">
              <w:rPr>
                <w:b/>
                <w:sz w:val="28"/>
                <w:szCs w:val="28"/>
              </w:rPr>
              <w:t xml:space="preserve">Возраст </w:t>
            </w:r>
          </w:p>
        </w:tc>
        <w:tc>
          <w:tcPr>
            <w:tcW w:w="3828" w:type="dxa"/>
          </w:tcPr>
          <w:p w:rsidR="00A05356" w:rsidRPr="006E7B01" w:rsidRDefault="00A05356" w:rsidP="003E5931">
            <w:pPr>
              <w:pStyle w:val="a9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6E7B01">
              <w:rPr>
                <w:b/>
                <w:sz w:val="28"/>
                <w:szCs w:val="28"/>
              </w:rPr>
              <w:t xml:space="preserve">Совместная  деятельность </w:t>
            </w:r>
          </w:p>
        </w:tc>
        <w:tc>
          <w:tcPr>
            <w:tcW w:w="3260" w:type="dxa"/>
          </w:tcPr>
          <w:p w:rsidR="00A05356" w:rsidRPr="006E7B01" w:rsidRDefault="00A05356" w:rsidP="003E5931">
            <w:pPr>
              <w:pStyle w:val="a9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6E7B01">
              <w:rPr>
                <w:b/>
                <w:sz w:val="28"/>
                <w:szCs w:val="28"/>
              </w:rPr>
              <w:t xml:space="preserve">Режимные  моменты </w:t>
            </w:r>
          </w:p>
        </w:tc>
        <w:tc>
          <w:tcPr>
            <w:tcW w:w="4187" w:type="dxa"/>
          </w:tcPr>
          <w:p w:rsidR="00A05356" w:rsidRPr="006E7B01" w:rsidRDefault="00A05356" w:rsidP="003E5931">
            <w:pPr>
              <w:pStyle w:val="a9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6E7B01">
              <w:rPr>
                <w:b/>
                <w:sz w:val="28"/>
                <w:szCs w:val="28"/>
              </w:rPr>
              <w:t xml:space="preserve">Самостоятельная  деятельность </w:t>
            </w:r>
          </w:p>
        </w:tc>
      </w:tr>
      <w:tr w:rsidR="000875FD" w:rsidTr="00A05356">
        <w:tc>
          <w:tcPr>
            <w:tcW w:w="2802" w:type="dxa"/>
            <w:vMerge w:val="restart"/>
          </w:tcPr>
          <w:p w:rsidR="000875FD" w:rsidRDefault="000875FD" w:rsidP="000875FD">
            <w:pPr>
              <w:pStyle w:val="a9"/>
              <w:snapToGrid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1.Формирование элементарных математических представлений </w:t>
            </w:r>
          </w:p>
          <w:p w:rsidR="000875FD" w:rsidRDefault="003A1B77" w:rsidP="000875FD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875FD">
              <w:rPr>
                <w:sz w:val="28"/>
                <w:szCs w:val="28"/>
              </w:rPr>
              <w:t xml:space="preserve"> количество и счет</w:t>
            </w:r>
          </w:p>
          <w:p w:rsidR="000875FD" w:rsidRDefault="003A1B77" w:rsidP="000875FD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875FD">
              <w:rPr>
                <w:sz w:val="28"/>
                <w:szCs w:val="28"/>
              </w:rPr>
              <w:t xml:space="preserve"> величина </w:t>
            </w:r>
          </w:p>
          <w:p w:rsidR="000875FD" w:rsidRDefault="003A1B77" w:rsidP="000875FD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875FD">
              <w:rPr>
                <w:sz w:val="28"/>
                <w:szCs w:val="28"/>
              </w:rPr>
              <w:t xml:space="preserve">форма </w:t>
            </w:r>
          </w:p>
          <w:p w:rsidR="000875FD" w:rsidRDefault="003A1B77" w:rsidP="000875FD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875FD">
              <w:rPr>
                <w:sz w:val="28"/>
                <w:szCs w:val="28"/>
              </w:rPr>
              <w:t xml:space="preserve"> ориентировка в </w:t>
            </w:r>
            <w:r w:rsidR="000875FD">
              <w:rPr>
                <w:sz w:val="28"/>
                <w:szCs w:val="28"/>
              </w:rPr>
              <w:lastRenderedPageBreak/>
              <w:t>пространстве</w:t>
            </w:r>
          </w:p>
          <w:p w:rsidR="000875FD" w:rsidRDefault="003A1B77" w:rsidP="000875FD">
            <w:pPr>
              <w:pStyle w:val="a9"/>
              <w:spacing w:before="0"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875FD">
              <w:rPr>
                <w:sz w:val="28"/>
                <w:szCs w:val="28"/>
              </w:rPr>
              <w:t xml:space="preserve"> ориентировка  во  времени</w:t>
            </w:r>
          </w:p>
        </w:tc>
        <w:tc>
          <w:tcPr>
            <w:tcW w:w="1275" w:type="dxa"/>
          </w:tcPr>
          <w:p w:rsidR="000875FD" w:rsidRDefault="000875FD" w:rsidP="003A1B77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3-5 лет  </w:t>
            </w:r>
          </w:p>
        </w:tc>
        <w:tc>
          <w:tcPr>
            <w:tcW w:w="3828" w:type="dxa"/>
          </w:tcPr>
          <w:p w:rsidR="000875FD" w:rsidRDefault="00DB5161" w:rsidP="003E593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Интегрированная</w:t>
            </w:r>
            <w:r w:rsidR="000875FD">
              <w:rPr>
                <w:sz w:val="28"/>
                <w:szCs w:val="28"/>
              </w:rPr>
              <w:t xml:space="preserve">  деятельность 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(дидактические, подвижные)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(</w:t>
            </w: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. гр.)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(</w:t>
            </w: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. гр.)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(</w:t>
            </w: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. гр.)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Досуг </w:t>
            </w:r>
          </w:p>
        </w:tc>
        <w:tc>
          <w:tcPr>
            <w:tcW w:w="3260" w:type="dxa"/>
          </w:tcPr>
          <w:p w:rsidR="000875FD" w:rsidRDefault="000875FD" w:rsidP="003E593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Игровые упражнения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Напоминание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Объяснение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(</w:t>
            </w: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. гр.)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(</w:t>
            </w: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. гр.)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</w:p>
        </w:tc>
        <w:tc>
          <w:tcPr>
            <w:tcW w:w="4187" w:type="dxa"/>
          </w:tcPr>
          <w:p w:rsidR="000875FD" w:rsidRDefault="000875FD" w:rsidP="003E593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 (дидактические,  развивающие, подвижные) 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</w:p>
        </w:tc>
      </w:tr>
      <w:tr w:rsidR="000875FD" w:rsidTr="00A05356">
        <w:tc>
          <w:tcPr>
            <w:tcW w:w="2802" w:type="dxa"/>
            <w:vMerge/>
          </w:tcPr>
          <w:p w:rsidR="000875FD" w:rsidRDefault="000875FD" w:rsidP="00A54EF7">
            <w:pPr>
              <w:pStyle w:val="a9"/>
              <w:spacing w:before="0" w:after="0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75FD" w:rsidRDefault="00E5333D" w:rsidP="003A1B77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  <w:r w:rsidR="000875FD">
              <w:rPr>
                <w:sz w:val="28"/>
                <w:szCs w:val="28"/>
              </w:rPr>
              <w:t xml:space="preserve"> лет </w:t>
            </w:r>
          </w:p>
        </w:tc>
        <w:tc>
          <w:tcPr>
            <w:tcW w:w="3828" w:type="dxa"/>
          </w:tcPr>
          <w:p w:rsidR="000875FD" w:rsidRDefault="000875FD" w:rsidP="003E593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Интегрированные  занятия 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Проблемно-поисковые ситуации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(дидактические, подвижные)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Досуг,  КВН,  Чтение </w:t>
            </w:r>
          </w:p>
        </w:tc>
        <w:tc>
          <w:tcPr>
            <w:tcW w:w="3260" w:type="dxa"/>
          </w:tcPr>
          <w:p w:rsidR="000875FD" w:rsidRDefault="000875FD" w:rsidP="003E593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Объяснение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4187" w:type="dxa"/>
          </w:tcPr>
          <w:p w:rsidR="000875FD" w:rsidRDefault="000875FD" w:rsidP="003E593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 (дидактические,  развивающие, подвижные) 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</w:p>
        </w:tc>
      </w:tr>
      <w:tr w:rsidR="000875FD" w:rsidTr="00A05356">
        <w:tc>
          <w:tcPr>
            <w:tcW w:w="2802" w:type="dxa"/>
            <w:vMerge w:val="restart"/>
          </w:tcPr>
          <w:p w:rsidR="000875FD" w:rsidRDefault="000875FD" w:rsidP="003E5931">
            <w:pPr>
              <w:pStyle w:val="a9"/>
              <w:snapToGrid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Детское 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эксперименти-рование</w:t>
            </w:r>
            <w:proofErr w:type="spellEnd"/>
            <w:proofErr w:type="gramEnd"/>
          </w:p>
        </w:tc>
        <w:tc>
          <w:tcPr>
            <w:tcW w:w="1275" w:type="dxa"/>
          </w:tcPr>
          <w:p w:rsidR="000875FD" w:rsidRDefault="000875FD" w:rsidP="003A1B77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3-5 лет  </w:t>
            </w:r>
          </w:p>
        </w:tc>
        <w:tc>
          <w:tcPr>
            <w:tcW w:w="3828" w:type="dxa"/>
          </w:tcPr>
          <w:p w:rsidR="000875FD" w:rsidRDefault="000875FD" w:rsidP="003E593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в условиях специально оборудованной полифункциональной интерактивной среде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занятия с использованием полифункционального игрового оборудования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(дидактические, подвижные)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экспериментирования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. гр.)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Простейшие  опыты</w:t>
            </w:r>
          </w:p>
        </w:tc>
        <w:tc>
          <w:tcPr>
            <w:tcW w:w="3260" w:type="dxa"/>
          </w:tcPr>
          <w:p w:rsidR="000875FD" w:rsidRDefault="000875FD" w:rsidP="003E593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Напоминание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Объяснение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на прогулке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Развивающие игры</w:t>
            </w:r>
          </w:p>
          <w:p w:rsidR="000875FD" w:rsidRDefault="000875FD" w:rsidP="003E5931">
            <w:pPr>
              <w:pStyle w:val="a9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4187" w:type="dxa"/>
          </w:tcPr>
          <w:p w:rsidR="000875FD" w:rsidRDefault="000875FD" w:rsidP="003E593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(дидактические, развивающие, подвижные)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Игры-экспериментирования Игры с использованием дидактических материалов 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 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Интегрированная детская деятельность</w:t>
            </w:r>
          </w:p>
          <w:p w:rsidR="000875FD" w:rsidRDefault="000875FD" w:rsidP="003E5931">
            <w:r>
              <w:rPr>
                <w:sz w:val="28"/>
                <w:szCs w:val="28"/>
              </w:rPr>
              <w:t>(включение ребенком полученного сенсорного опыта в его практическую деятельность: предметную, продуктивную, игровую</w:t>
            </w:r>
            <w:r>
              <w:t>)</w:t>
            </w:r>
          </w:p>
        </w:tc>
      </w:tr>
      <w:tr w:rsidR="000875FD" w:rsidTr="00A05356">
        <w:tc>
          <w:tcPr>
            <w:tcW w:w="2802" w:type="dxa"/>
            <w:vMerge/>
          </w:tcPr>
          <w:p w:rsidR="000875FD" w:rsidRDefault="000875FD" w:rsidP="00A54EF7">
            <w:pPr>
              <w:pStyle w:val="a9"/>
              <w:spacing w:before="0" w:after="0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75FD" w:rsidRDefault="00E5333D" w:rsidP="003A1B77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  <w:r w:rsidR="000875FD">
              <w:rPr>
                <w:sz w:val="28"/>
                <w:szCs w:val="28"/>
              </w:rPr>
              <w:t xml:space="preserve"> лет </w:t>
            </w:r>
          </w:p>
        </w:tc>
        <w:tc>
          <w:tcPr>
            <w:tcW w:w="3828" w:type="dxa"/>
          </w:tcPr>
          <w:p w:rsidR="000875FD" w:rsidRDefault="000875FD" w:rsidP="003E593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Интегрированные занятия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Экспериментирование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 в условиях специально оборудованной полифункциональной </w:t>
            </w:r>
            <w:r>
              <w:rPr>
                <w:sz w:val="28"/>
                <w:szCs w:val="28"/>
              </w:rPr>
              <w:lastRenderedPageBreak/>
              <w:t>интерактивной среде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занятия с использованием полифункционального игрового оборудования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(дидактические, подвижные)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прогулка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КВН (</w:t>
            </w:r>
            <w:proofErr w:type="spellStart"/>
            <w:r>
              <w:rPr>
                <w:sz w:val="28"/>
                <w:szCs w:val="28"/>
              </w:rPr>
              <w:t>подг</w:t>
            </w:r>
            <w:proofErr w:type="spellEnd"/>
            <w:r>
              <w:rPr>
                <w:sz w:val="28"/>
                <w:szCs w:val="28"/>
              </w:rPr>
              <w:t>. гр.)</w:t>
            </w:r>
          </w:p>
        </w:tc>
        <w:tc>
          <w:tcPr>
            <w:tcW w:w="3260" w:type="dxa"/>
          </w:tcPr>
          <w:p w:rsidR="000875FD" w:rsidRDefault="000875FD" w:rsidP="003E593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Игровые упражнения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Напоминание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Объяснение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Наблюдение на прогулке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экспериментирования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Развивающие игры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Проблемные ситуации</w:t>
            </w:r>
          </w:p>
        </w:tc>
        <w:tc>
          <w:tcPr>
            <w:tcW w:w="4187" w:type="dxa"/>
          </w:tcPr>
          <w:p w:rsidR="000875FD" w:rsidRDefault="000875FD" w:rsidP="003E593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Игры (дидактические, развивающие, подвижные)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Игры-экспериментирования Игры с использованием дидактических материалов 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Наблюдение 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Интегрированная детская деятельность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</w:tc>
      </w:tr>
      <w:tr w:rsidR="000875FD" w:rsidTr="00A05356">
        <w:tc>
          <w:tcPr>
            <w:tcW w:w="2802" w:type="dxa"/>
            <w:vMerge w:val="restart"/>
          </w:tcPr>
          <w:p w:rsidR="000875FD" w:rsidRDefault="000875FD" w:rsidP="003E5931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3.Формирование  целостной  картины  мира, расширение  кругозора</w:t>
            </w:r>
          </w:p>
          <w:p w:rsidR="000875FD" w:rsidRDefault="003A1B77" w:rsidP="00AC7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875FD">
              <w:rPr>
                <w:sz w:val="28"/>
                <w:szCs w:val="28"/>
              </w:rPr>
              <w:t xml:space="preserve"> предметное  и социальное  окружение ознакомление  с природой</w:t>
            </w:r>
          </w:p>
        </w:tc>
        <w:tc>
          <w:tcPr>
            <w:tcW w:w="1275" w:type="dxa"/>
          </w:tcPr>
          <w:p w:rsidR="000875FD" w:rsidRDefault="000875FD" w:rsidP="003A1B77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3-5 лет  </w:t>
            </w:r>
          </w:p>
        </w:tc>
        <w:tc>
          <w:tcPr>
            <w:tcW w:w="3828" w:type="dxa"/>
          </w:tcPr>
          <w:p w:rsidR="000875FD" w:rsidRDefault="000875FD" w:rsidP="003E593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обучающие ситуации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прогулки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Игра-экспериментирование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деятельность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Развивающие игры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Ситуативный разговор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 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 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Экологические, досуги, праздники, развлечения</w:t>
            </w:r>
          </w:p>
        </w:tc>
        <w:tc>
          <w:tcPr>
            <w:tcW w:w="3260" w:type="dxa"/>
          </w:tcPr>
          <w:p w:rsidR="000875FD" w:rsidRDefault="000875FD" w:rsidP="003E593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обучающие ситуации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 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 в уголке природе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Экспериментирование 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деятельность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Конструирование 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Развивающие игры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4187" w:type="dxa"/>
          </w:tcPr>
          <w:p w:rsidR="000875FD" w:rsidRDefault="000875FD" w:rsidP="003E593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обучающие ситуации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 с правилами 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Игра-экспериментирование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деятельность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Развивающие игры 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</w:p>
          <w:p w:rsidR="000875FD" w:rsidRDefault="000875FD" w:rsidP="003E5931">
            <w:pPr>
              <w:rPr>
                <w:sz w:val="28"/>
                <w:szCs w:val="28"/>
              </w:rPr>
            </w:pPr>
          </w:p>
        </w:tc>
      </w:tr>
      <w:tr w:rsidR="000875FD" w:rsidTr="00A05356">
        <w:tc>
          <w:tcPr>
            <w:tcW w:w="2802" w:type="dxa"/>
            <w:vMerge/>
          </w:tcPr>
          <w:p w:rsidR="000875FD" w:rsidRDefault="000875FD" w:rsidP="00A54EF7">
            <w:pPr>
              <w:pStyle w:val="a9"/>
              <w:spacing w:before="0" w:after="0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75FD" w:rsidRDefault="00E5333D" w:rsidP="003A1B77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  <w:r w:rsidR="000875FD">
              <w:rPr>
                <w:sz w:val="28"/>
                <w:szCs w:val="28"/>
              </w:rPr>
              <w:t xml:space="preserve"> лет </w:t>
            </w:r>
          </w:p>
        </w:tc>
        <w:tc>
          <w:tcPr>
            <w:tcW w:w="3828" w:type="dxa"/>
          </w:tcPr>
          <w:p w:rsidR="000875FD" w:rsidRDefault="000875FD" w:rsidP="003E593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обучающие ситуации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Наблюдение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Рассматривание, просмотр фильмов, слайдов 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Труд  в уголке природе, огороде, цветнике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прогулки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Экологические акции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Экспериментирование, опыты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Моделирование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деятельность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Комплексные, интегрированные занятия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Развивающие игры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 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Проблемные ситуации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Экологические, досуги, праздники, развлечения</w:t>
            </w:r>
          </w:p>
        </w:tc>
        <w:tc>
          <w:tcPr>
            <w:tcW w:w="3260" w:type="dxa"/>
          </w:tcPr>
          <w:p w:rsidR="000875FD" w:rsidRDefault="000875FD" w:rsidP="003E593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Сюжетно-ролевая игра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обучающие ситуации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Наблюдение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 в уголке природе, огороде, цветнике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Подкормка птиц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Выращивание растений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Экспериментирование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деятельность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Развивающие игры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 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Проблемные ситуации</w:t>
            </w:r>
          </w:p>
        </w:tc>
        <w:tc>
          <w:tcPr>
            <w:tcW w:w="4187" w:type="dxa"/>
          </w:tcPr>
          <w:p w:rsidR="000875FD" w:rsidRDefault="000875FD" w:rsidP="003E593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Сюжетно-ролевая игра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 с правилами 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Наблюдение 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Экспериментирование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деятельность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Развивающие игры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Моделирование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художественно-речевая деятельность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Деятельность в уголке природы </w:t>
            </w:r>
          </w:p>
          <w:p w:rsidR="000875FD" w:rsidRDefault="000875FD" w:rsidP="003E5931">
            <w:pPr>
              <w:rPr>
                <w:sz w:val="28"/>
                <w:szCs w:val="28"/>
              </w:rPr>
            </w:pPr>
          </w:p>
          <w:p w:rsidR="000875FD" w:rsidRDefault="000875FD" w:rsidP="003E5931">
            <w:pPr>
              <w:rPr>
                <w:sz w:val="28"/>
                <w:szCs w:val="28"/>
              </w:rPr>
            </w:pPr>
          </w:p>
        </w:tc>
      </w:tr>
    </w:tbl>
    <w:p w:rsidR="00A05356" w:rsidRDefault="00A05356" w:rsidP="00A54EF7">
      <w:pPr>
        <w:pStyle w:val="a9"/>
        <w:spacing w:before="0" w:after="0"/>
        <w:rPr>
          <w:b/>
          <w:sz w:val="28"/>
          <w:szCs w:val="28"/>
        </w:rPr>
      </w:pPr>
    </w:p>
    <w:tbl>
      <w:tblPr>
        <w:tblStyle w:val="af5"/>
        <w:tblW w:w="15417" w:type="dxa"/>
        <w:tblLook w:val="04A0"/>
      </w:tblPr>
      <w:tblGrid>
        <w:gridCol w:w="2418"/>
        <w:gridCol w:w="12999"/>
      </w:tblGrid>
      <w:tr w:rsidR="00A05356" w:rsidTr="00AC791B">
        <w:tc>
          <w:tcPr>
            <w:tcW w:w="2418" w:type="dxa"/>
          </w:tcPr>
          <w:p w:rsidR="00A05356" w:rsidRDefault="00A05356" w:rsidP="003E5931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2999" w:type="dxa"/>
          </w:tcPr>
          <w:p w:rsidR="00A05356" w:rsidRDefault="00A05356" w:rsidP="003E593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взаимодействия с семьями воспитанников</w:t>
            </w:r>
          </w:p>
        </w:tc>
      </w:tr>
      <w:tr w:rsidR="00A05356" w:rsidTr="00AC791B">
        <w:tc>
          <w:tcPr>
            <w:tcW w:w="2418" w:type="dxa"/>
          </w:tcPr>
          <w:p w:rsidR="00A05356" w:rsidRPr="00A05356" w:rsidRDefault="00A05356" w:rsidP="00A54EF7">
            <w:pPr>
              <w:pStyle w:val="a9"/>
              <w:spacing w:before="0" w:after="0"/>
              <w:rPr>
                <w:b/>
                <w:i/>
                <w:sz w:val="32"/>
                <w:szCs w:val="32"/>
              </w:rPr>
            </w:pPr>
            <w:r w:rsidRPr="00A05356">
              <w:rPr>
                <w:b/>
                <w:i/>
                <w:color w:val="000000"/>
                <w:spacing w:val="-12"/>
                <w:sz w:val="28"/>
                <w:szCs w:val="28"/>
              </w:rPr>
              <w:t>Познавательно-речевое развитие</w:t>
            </w:r>
          </w:p>
        </w:tc>
        <w:tc>
          <w:tcPr>
            <w:tcW w:w="12999" w:type="dxa"/>
          </w:tcPr>
          <w:p w:rsidR="00A05356" w:rsidRPr="00A05356" w:rsidRDefault="00A05356" w:rsidP="00A0535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A05356">
              <w:rPr>
                <w:sz w:val="28"/>
                <w:szCs w:val="28"/>
              </w:rPr>
              <w:t>Информирование родителей о содержании и жизнедеятельности детей в ДОУ, их достижениях и интересах:</w:t>
            </w:r>
          </w:p>
          <w:p w:rsidR="00A05356" w:rsidRPr="003A1B77" w:rsidRDefault="003A1B77" w:rsidP="003A1B77">
            <w:pPr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5356" w:rsidRPr="003A1B77">
              <w:rPr>
                <w:sz w:val="28"/>
                <w:szCs w:val="28"/>
              </w:rPr>
              <w:t>Чему мы научимся (Чему научились),</w:t>
            </w:r>
          </w:p>
          <w:p w:rsidR="00A05356" w:rsidRPr="003A1B77" w:rsidRDefault="003A1B77" w:rsidP="003A1B77">
            <w:pPr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5356" w:rsidRPr="003A1B77">
              <w:rPr>
                <w:sz w:val="28"/>
                <w:szCs w:val="28"/>
              </w:rPr>
              <w:t>Наши достижения,</w:t>
            </w:r>
          </w:p>
          <w:p w:rsidR="00A05356" w:rsidRPr="003A1B77" w:rsidRDefault="003A1B77" w:rsidP="003A1B77">
            <w:pPr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5356" w:rsidRPr="003A1B77">
              <w:rPr>
                <w:sz w:val="28"/>
                <w:szCs w:val="28"/>
              </w:rPr>
              <w:t>Познавательно-игровые мини-центры для взаимодействия родителей с детьми в условиях ДОУ,</w:t>
            </w:r>
          </w:p>
          <w:p w:rsidR="00A05356" w:rsidRPr="003A1B77" w:rsidRDefault="003A1B77" w:rsidP="003A1B77">
            <w:pPr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5356" w:rsidRPr="003A1B77">
              <w:rPr>
                <w:sz w:val="28"/>
                <w:szCs w:val="28"/>
              </w:rPr>
              <w:t>Выставки продуктов детской и детско-взрослой деятельности (рисунки, поделки, рассказы, проекты и т.п.)</w:t>
            </w:r>
          </w:p>
          <w:p w:rsidR="00A05356" w:rsidRPr="00A05356" w:rsidRDefault="00A05356" w:rsidP="00A05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Pr="00A05356">
              <w:rPr>
                <w:sz w:val="28"/>
                <w:szCs w:val="28"/>
              </w:rPr>
              <w:t>«Академия для родителей». Цели:</w:t>
            </w:r>
          </w:p>
          <w:p w:rsidR="00A05356" w:rsidRPr="003A1B77" w:rsidRDefault="003A1B77" w:rsidP="003A1B77">
            <w:pPr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5356" w:rsidRPr="003A1B77">
              <w:rPr>
                <w:sz w:val="28"/>
                <w:szCs w:val="28"/>
              </w:rPr>
              <w:t>Выявление психолого-педагогических затруднений в семье,</w:t>
            </w:r>
          </w:p>
          <w:p w:rsidR="00A05356" w:rsidRPr="003A1B77" w:rsidRDefault="003A1B77" w:rsidP="003A1B77">
            <w:pPr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5356" w:rsidRPr="003A1B77">
              <w:rPr>
                <w:sz w:val="28"/>
                <w:szCs w:val="28"/>
              </w:rPr>
              <w:t>Преодоление сложившихся стереотипов,</w:t>
            </w:r>
          </w:p>
          <w:p w:rsidR="00A05356" w:rsidRPr="003A1B77" w:rsidRDefault="003A1B77" w:rsidP="003A1B77">
            <w:pPr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5356" w:rsidRPr="003A1B77">
              <w:rPr>
                <w:sz w:val="28"/>
                <w:szCs w:val="28"/>
              </w:rPr>
              <w:t>Повышение уровня компетенции и значимости родителей в вопросах воспитания и развития дошкольников,</w:t>
            </w:r>
          </w:p>
          <w:p w:rsidR="00A05356" w:rsidRPr="003A1B77" w:rsidRDefault="003A1B77" w:rsidP="003A1B77">
            <w:pPr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5356" w:rsidRPr="003A1B77">
              <w:rPr>
                <w:sz w:val="28"/>
                <w:szCs w:val="28"/>
              </w:rPr>
              <w:t>Пропаганда гуманных методов взаимодействия с ребёнком.</w:t>
            </w:r>
          </w:p>
          <w:p w:rsidR="00A05356" w:rsidRPr="00A05356" w:rsidRDefault="00A05356" w:rsidP="00A05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A05356">
              <w:rPr>
                <w:sz w:val="28"/>
                <w:szCs w:val="28"/>
              </w:rPr>
              <w:t>Собеседование с ребёнком в присутствии родителей. Проводится с целью определения познавательного развития дошкольника и является тактичным способом налаживания общения с родителями, демонстрации возможностей ребёнка. Опосредованно предостерегает родителей от авторитарного управления  развитием ребёнка и жёсткой установки на результат.</w:t>
            </w:r>
          </w:p>
          <w:p w:rsidR="00A05356" w:rsidRPr="00A05356" w:rsidRDefault="00A05356" w:rsidP="00A05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A05356">
              <w:rPr>
                <w:sz w:val="28"/>
                <w:szCs w:val="28"/>
              </w:rPr>
              <w:t>Совместные досуги и мероприятия на основе партнёрской деятельности родителей и педагогов.</w:t>
            </w:r>
          </w:p>
          <w:p w:rsidR="00A05356" w:rsidRPr="00A05356" w:rsidRDefault="00A05356" w:rsidP="00A05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A05356">
              <w:rPr>
                <w:sz w:val="28"/>
                <w:szCs w:val="28"/>
              </w:rPr>
              <w:t>Ознакомление родителей с деятельностью детей   (видеозапись). Использование видеоматериалов с целью проведения индивидуальных консультаций с родителями, где анализируется интеллектуальная  активность ребёнка, его работоспособность, развитие речи, умение общаться со сверстниками. Выявление причин негативных тенденций и совместный с родителями поиск путей их преодоления.</w:t>
            </w:r>
          </w:p>
          <w:p w:rsidR="00A05356" w:rsidRPr="00A05356" w:rsidRDefault="00A05356" w:rsidP="00A05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A05356">
              <w:rPr>
                <w:sz w:val="28"/>
                <w:szCs w:val="28"/>
              </w:rPr>
              <w:t>Открытые мероприятия с детьми для родителей.</w:t>
            </w:r>
          </w:p>
          <w:p w:rsidR="00A05356" w:rsidRPr="00A05356" w:rsidRDefault="00A05356" w:rsidP="00A05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A05356">
              <w:rPr>
                <w:sz w:val="28"/>
                <w:szCs w:val="28"/>
              </w:rPr>
              <w:t>Посещение культурных учреждений при участии родителей (театр, библиотека, выставочный зал и др.) с целью расширения представлений об окружающем мире, формирования адекватных форм поведения в общественных местах, воспитания положительных эмоций и эстетических чувств.</w:t>
            </w:r>
          </w:p>
          <w:p w:rsidR="00A05356" w:rsidRPr="00A05356" w:rsidRDefault="00A05356" w:rsidP="00A05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A05356">
              <w:rPr>
                <w:sz w:val="28"/>
                <w:szCs w:val="28"/>
              </w:rPr>
              <w:t>Совместные досуги, праздники, музыкальные и литературные вечера на основе взаимодействия родителей и детей.</w:t>
            </w:r>
          </w:p>
          <w:p w:rsidR="00A05356" w:rsidRPr="00A05356" w:rsidRDefault="00A05356" w:rsidP="00A05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A05356">
              <w:rPr>
                <w:sz w:val="28"/>
                <w:szCs w:val="28"/>
              </w:rPr>
              <w:t>Совместные наблюдения явлений природы, общественной жизни с оформлением плакатов, которые становятся достоянием группы. Помощь родителей ребёнку в подготовке рассказа или наглядных материалов (изобразительная деятельность, подбор иллюстраций и др.).</w:t>
            </w:r>
          </w:p>
          <w:p w:rsidR="00A05356" w:rsidRPr="00A05356" w:rsidRDefault="00A05356" w:rsidP="00A05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Pr="00A05356">
              <w:rPr>
                <w:sz w:val="28"/>
                <w:szCs w:val="28"/>
              </w:rPr>
              <w:t xml:space="preserve">Создание в группе тематических выставок при участии родителей: «Дары природы», «Родной край», </w:t>
            </w:r>
            <w:r w:rsidR="00880DF2">
              <w:rPr>
                <w:sz w:val="28"/>
                <w:szCs w:val="28"/>
              </w:rPr>
              <w:t>«Любимое село</w:t>
            </w:r>
            <w:r w:rsidRPr="00A05356">
              <w:rPr>
                <w:sz w:val="28"/>
                <w:szCs w:val="28"/>
              </w:rPr>
              <w:t>», «Профессии наших родителей», «Транспорт» и др. с целью расширения кругозора дошкольников.</w:t>
            </w:r>
          </w:p>
          <w:p w:rsidR="00A05356" w:rsidRPr="00A05356" w:rsidRDefault="00A05356" w:rsidP="00A05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Pr="00A05356">
              <w:rPr>
                <w:sz w:val="28"/>
                <w:szCs w:val="28"/>
              </w:rPr>
              <w:t>Совместная работа родителей с ребёнком над созданием семейных альбомов «Моя семья», «Семья и сп</w:t>
            </w:r>
            <w:r w:rsidR="00880DF2">
              <w:rPr>
                <w:sz w:val="28"/>
                <w:szCs w:val="28"/>
              </w:rPr>
              <w:t>орт», «Моя малая родина</w:t>
            </w:r>
            <w:r w:rsidRPr="00A05356">
              <w:rPr>
                <w:sz w:val="28"/>
                <w:szCs w:val="28"/>
              </w:rPr>
              <w:t>», «Как мы отдыхаем» и др.</w:t>
            </w:r>
          </w:p>
          <w:p w:rsidR="00A05356" w:rsidRPr="00A05356" w:rsidRDefault="00A05356" w:rsidP="00A05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Pr="00A05356">
              <w:rPr>
                <w:sz w:val="28"/>
                <w:szCs w:val="28"/>
              </w:rPr>
              <w:t xml:space="preserve">Совместная работа родителей, ребёнка и педагога по созданию альбома «Мои интересы и достижения» </w:t>
            </w:r>
            <w:r w:rsidRPr="00A05356">
              <w:rPr>
                <w:sz w:val="28"/>
                <w:szCs w:val="28"/>
              </w:rPr>
              <w:lastRenderedPageBreak/>
              <w:t>и др.; по подготовке тематических бесед «Мои любимые игрушки», «Игры детства моих родителей», «На пороге Новый год» и т.п.</w:t>
            </w:r>
          </w:p>
          <w:p w:rsidR="00A05356" w:rsidRPr="00A05356" w:rsidRDefault="00A05356" w:rsidP="00A05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Pr="00A05356">
              <w:rPr>
                <w:sz w:val="28"/>
                <w:szCs w:val="28"/>
              </w:rPr>
              <w:t>Проведение встреч с родителями с целью знакомства с профессиями, формирования уважительного отношения к людям труда.</w:t>
            </w:r>
          </w:p>
          <w:p w:rsidR="00A05356" w:rsidRPr="00A05356" w:rsidRDefault="00A05356" w:rsidP="00A05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Pr="00A05356">
              <w:rPr>
                <w:sz w:val="28"/>
                <w:szCs w:val="28"/>
              </w:rPr>
              <w:t>Организация совместных выставок «Наши увлечения» с целью формирования у детей умения самостоятельно занять себя и содержательно организовать досуг.</w:t>
            </w:r>
          </w:p>
          <w:p w:rsidR="00A05356" w:rsidRPr="00A05356" w:rsidRDefault="00A05356" w:rsidP="00A05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Pr="00A05356">
              <w:rPr>
                <w:sz w:val="28"/>
                <w:szCs w:val="28"/>
              </w:rPr>
              <w:t>Создание в группе «коллекций» - наборы открыток, календарей, минералов и др. предметов для познавательно-творческой работы.</w:t>
            </w:r>
          </w:p>
          <w:p w:rsidR="00A05356" w:rsidRPr="00A05356" w:rsidRDefault="00A05356" w:rsidP="00A05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Pr="00A05356">
              <w:rPr>
                <w:sz w:val="28"/>
                <w:szCs w:val="28"/>
              </w:rPr>
              <w:t>Совместное создание тематических альбомов экологической направленности «Птицы», «Животные», «Рыбы», «Цветы» и т.д.</w:t>
            </w:r>
          </w:p>
          <w:p w:rsidR="00A05356" w:rsidRPr="00A05356" w:rsidRDefault="00A05356" w:rsidP="00A05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  <w:r w:rsidRPr="00A05356">
              <w:rPr>
                <w:sz w:val="28"/>
                <w:szCs w:val="28"/>
              </w:rPr>
              <w:t>Совместный поиск ответов на обозначенные педагогом познавательные  проблемы в энциклопедиях, книгах, журналах и других источниках.</w:t>
            </w:r>
          </w:p>
          <w:p w:rsidR="00A05356" w:rsidRDefault="00A05356" w:rsidP="00A05356">
            <w:pPr>
              <w:pStyle w:val="a9"/>
              <w:spacing w:before="0" w:after="0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18.</w:t>
            </w:r>
            <w:r w:rsidRPr="00A05356">
              <w:rPr>
                <w:sz w:val="28"/>
                <w:szCs w:val="28"/>
              </w:rPr>
              <w:t>Совместные выставки игр-самоделок с целью демонстрации вариативного использования бросового материала в познавательно-трудовой деятельности и детских играх.</w:t>
            </w:r>
          </w:p>
        </w:tc>
      </w:tr>
    </w:tbl>
    <w:p w:rsidR="00166F6A" w:rsidRDefault="00166F6A" w:rsidP="00B97D79">
      <w:pPr>
        <w:pStyle w:val="a9"/>
        <w:spacing w:before="0" w:after="0"/>
        <w:ind w:left="1277"/>
        <w:jc w:val="center"/>
        <w:rPr>
          <w:b/>
          <w:sz w:val="32"/>
          <w:szCs w:val="32"/>
        </w:rPr>
      </w:pPr>
    </w:p>
    <w:p w:rsidR="00A54EF7" w:rsidRDefault="0070613C" w:rsidP="00B97D79">
      <w:pPr>
        <w:pStyle w:val="a9"/>
        <w:spacing w:before="0" w:after="0"/>
        <w:ind w:left="127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A54EF7">
        <w:rPr>
          <w:b/>
          <w:sz w:val="32"/>
          <w:szCs w:val="32"/>
        </w:rPr>
        <w:t>.5.Образовательная область «Художественно-эстетическое развитие»</w:t>
      </w:r>
    </w:p>
    <w:p w:rsidR="00A54EF7" w:rsidRDefault="0070613C" w:rsidP="00A54EF7">
      <w:pPr>
        <w:pStyle w:val="a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A54EF7">
        <w:rPr>
          <w:b/>
          <w:sz w:val="32"/>
          <w:szCs w:val="32"/>
        </w:rPr>
        <w:t>.5.1.Художественно-изобразительная  деятельность</w:t>
      </w:r>
    </w:p>
    <w:p w:rsidR="00A54EF7" w:rsidRDefault="00A54EF7" w:rsidP="00A54EF7">
      <w:pPr>
        <w:shd w:val="clear" w:color="auto" w:fill="FFFFFF"/>
        <w:autoSpaceDE w:val="0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Принципы, </w:t>
      </w:r>
      <w:r w:rsidR="00E70023">
        <w:rPr>
          <w:color w:val="000000"/>
          <w:sz w:val="28"/>
          <w:szCs w:val="28"/>
        </w:rPr>
        <w:t>обуслов</w:t>
      </w:r>
      <w:r>
        <w:rPr>
          <w:color w:val="000000"/>
          <w:sz w:val="28"/>
          <w:szCs w:val="28"/>
        </w:rPr>
        <w:t xml:space="preserve">ленные особенностями художественно-эстетической деятельности: </w:t>
      </w:r>
    </w:p>
    <w:p w:rsidR="00A54EF7" w:rsidRDefault="00A54EF7" w:rsidP="00D66B3C">
      <w:pPr>
        <w:numPr>
          <w:ilvl w:val="0"/>
          <w:numId w:val="48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Э</w:t>
      </w:r>
      <w:r>
        <w:rPr>
          <w:iCs/>
          <w:color w:val="000000"/>
          <w:sz w:val="28"/>
          <w:szCs w:val="28"/>
        </w:rPr>
        <w:t>стетизация</w:t>
      </w:r>
      <w:proofErr w:type="spellEnd"/>
      <w:r>
        <w:rPr>
          <w:iCs/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предметно-развивающей среды и быта в целом. </w:t>
      </w:r>
    </w:p>
    <w:p w:rsidR="00A54EF7" w:rsidRDefault="00A54EF7" w:rsidP="00D66B3C">
      <w:pPr>
        <w:numPr>
          <w:ilvl w:val="0"/>
          <w:numId w:val="48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>
        <w:rPr>
          <w:iCs/>
          <w:color w:val="000000"/>
          <w:sz w:val="28"/>
          <w:szCs w:val="28"/>
        </w:rPr>
        <w:t xml:space="preserve">ультурное   обогащение </w:t>
      </w:r>
      <w:r>
        <w:rPr>
          <w:color w:val="000000"/>
          <w:sz w:val="28"/>
          <w:szCs w:val="28"/>
        </w:rPr>
        <w:t>(</w:t>
      </w:r>
      <w:r w:rsidR="006E7B01">
        <w:rPr>
          <w:color w:val="000000"/>
          <w:sz w:val="28"/>
          <w:szCs w:val="28"/>
        </w:rPr>
        <w:t>амплификации) содержания изобра</w:t>
      </w:r>
      <w:r>
        <w:rPr>
          <w:color w:val="000000"/>
          <w:sz w:val="28"/>
          <w:szCs w:val="28"/>
        </w:rPr>
        <w:t>зи</w:t>
      </w:r>
      <w:r w:rsidR="006E7B01">
        <w:rPr>
          <w:color w:val="000000"/>
          <w:sz w:val="28"/>
          <w:szCs w:val="28"/>
        </w:rPr>
        <w:t>тельной деятельности, в соответ</w:t>
      </w:r>
      <w:r>
        <w:rPr>
          <w:color w:val="000000"/>
          <w:sz w:val="28"/>
          <w:szCs w:val="28"/>
        </w:rPr>
        <w:t>ствии с особенностями познаватель</w:t>
      </w:r>
      <w:r>
        <w:rPr>
          <w:color w:val="000000"/>
          <w:sz w:val="28"/>
          <w:szCs w:val="28"/>
        </w:rPr>
        <w:softHyphen/>
        <w:t>но</w:t>
      </w:r>
      <w:r w:rsidR="006E7B01">
        <w:rPr>
          <w:color w:val="000000"/>
          <w:sz w:val="28"/>
          <w:szCs w:val="28"/>
        </w:rPr>
        <w:t>го развития детей разных возрас</w:t>
      </w:r>
      <w:r>
        <w:rPr>
          <w:color w:val="000000"/>
          <w:sz w:val="28"/>
          <w:szCs w:val="28"/>
        </w:rPr>
        <w:t>тов.</w:t>
      </w:r>
    </w:p>
    <w:p w:rsidR="00A54EF7" w:rsidRDefault="00A54EF7" w:rsidP="00D66B3C">
      <w:pPr>
        <w:numPr>
          <w:ilvl w:val="0"/>
          <w:numId w:val="48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iCs/>
          <w:color w:val="000000"/>
          <w:sz w:val="28"/>
          <w:szCs w:val="28"/>
        </w:rPr>
        <w:t xml:space="preserve">заимосвязь продуктивной деятельности </w:t>
      </w:r>
      <w:r>
        <w:rPr>
          <w:color w:val="000000"/>
          <w:sz w:val="28"/>
          <w:szCs w:val="28"/>
        </w:rPr>
        <w:t>с другими видами детской активности.</w:t>
      </w:r>
    </w:p>
    <w:p w:rsidR="00A54EF7" w:rsidRDefault="00A54EF7" w:rsidP="00D66B3C">
      <w:pPr>
        <w:numPr>
          <w:ilvl w:val="0"/>
          <w:numId w:val="48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>
        <w:rPr>
          <w:iCs/>
          <w:color w:val="000000"/>
          <w:sz w:val="28"/>
          <w:szCs w:val="28"/>
        </w:rPr>
        <w:t xml:space="preserve">нтеграция </w:t>
      </w:r>
      <w:r w:rsidR="006E7B01">
        <w:rPr>
          <w:color w:val="000000"/>
          <w:sz w:val="28"/>
          <w:szCs w:val="28"/>
        </w:rPr>
        <w:t>различных ви</w:t>
      </w:r>
      <w:r>
        <w:rPr>
          <w:color w:val="000000"/>
          <w:sz w:val="28"/>
          <w:szCs w:val="28"/>
        </w:rPr>
        <w:t>дов изо</w:t>
      </w:r>
      <w:r w:rsidR="006E7B01">
        <w:rPr>
          <w:color w:val="000000"/>
          <w:sz w:val="28"/>
          <w:szCs w:val="28"/>
        </w:rPr>
        <w:t>бразительного искусства и ху</w:t>
      </w:r>
      <w:r>
        <w:rPr>
          <w:color w:val="000000"/>
          <w:sz w:val="28"/>
          <w:szCs w:val="28"/>
        </w:rPr>
        <w:t>дожественной деятельности.</w:t>
      </w:r>
    </w:p>
    <w:p w:rsidR="00A54EF7" w:rsidRDefault="00A54EF7" w:rsidP="00D66B3C">
      <w:pPr>
        <w:numPr>
          <w:ilvl w:val="0"/>
          <w:numId w:val="48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</w:t>
      </w:r>
      <w:r>
        <w:rPr>
          <w:iCs/>
          <w:color w:val="000000"/>
          <w:sz w:val="28"/>
          <w:szCs w:val="28"/>
        </w:rPr>
        <w:t xml:space="preserve">стетический ориентир </w:t>
      </w:r>
      <w:r>
        <w:rPr>
          <w:color w:val="000000"/>
          <w:sz w:val="28"/>
          <w:szCs w:val="28"/>
        </w:rPr>
        <w:t>на</w:t>
      </w:r>
      <w:r w:rsidR="006E7B01">
        <w:rPr>
          <w:color w:val="000000"/>
          <w:sz w:val="28"/>
          <w:szCs w:val="28"/>
        </w:rPr>
        <w:t xml:space="preserve"> общечеловеческие ценности (вос</w:t>
      </w:r>
      <w:r>
        <w:rPr>
          <w:color w:val="000000"/>
          <w:sz w:val="28"/>
          <w:szCs w:val="28"/>
        </w:rPr>
        <w:t>питание человека думающего, чу</w:t>
      </w:r>
      <w:r w:rsidR="006E7B01">
        <w:rPr>
          <w:color w:val="000000"/>
          <w:sz w:val="28"/>
          <w:szCs w:val="28"/>
        </w:rPr>
        <w:t>вствующего, созидающего, рефлек</w:t>
      </w:r>
      <w:r>
        <w:rPr>
          <w:color w:val="000000"/>
          <w:sz w:val="28"/>
          <w:szCs w:val="28"/>
        </w:rPr>
        <w:t>тирующего).</w:t>
      </w:r>
    </w:p>
    <w:p w:rsidR="00A54EF7" w:rsidRDefault="00A54EF7" w:rsidP="00D66B3C">
      <w:pPr>
        <w:numPr>
          <w:ilvl w:val="0"/>
          <w:numId w:val="48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>
        <w:rPr>
          <w:iCs/>
          <w:color w:val="000000"/>
          <w:sz w:val="28"/>
          <w:szCs w:val="28"/>
        </w:rPr>
        <w:t xml:space="preserve">богащение </w:t>
      </w:r>
      <w:r>
        <w:rPr>
          <w:color w:val="000000"/>
          <w:sz w:val="28"/>
          <w:szCs w:val="28"/>
        </w:rPr>
        <w:t>сенсорно-чувственного опыта.</w:t>
      </w:r>
    </w:p>
    <w:p w:rsidR="00A54EF7" w:rsidRDefault="00A54EF7" w:rsidP="00D66B3C">
      <w:pPr>
        <w:numPr>
          <w:ilvl w:val="0"/>
          <w:numId w:val="48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>
        <w:rPr>
          <w:iCs/>
          <w:color w:val="000000"/>
          <w:sz w:val="28"/>
          <w:szCs w:val="28"/>
        </w:rPr>
        <w:t xml:space="preserve">рганизация </w:t>
      </w:r>
      <w:r>
        <w:rPr>
          <w:color w:val="000000"/>
          <w:sz w:val="28"/>
          <w:szCs w:val="28"/>
        </w:rPr>
        <w:t xml:space="preserve">тематического </w:t>
      </w:r>
      <w:r>
        <w:rPr>
          <w:iCs/>
          <w:color w:val="000000"/>
          <w:sz w:val="28"/>
          <w:szCs w:val="28"/>
        </w:rPr>
        <w:t xml:space="preserve">пространства </w:t>
      </w:r>
      <w:r w:rsidR="006E7B01">
        <w:rPr>
          <w:color w:val="000000"/>
          <w:sz w:val="28"/>
          <w:szCs w:val="28"/>
        </w:rPr>
        <w:t>(информационного по</w:t>
      </w:r>
      <w:r>
        <w:rPr>
          <w:color w:val="000000"/>
          <w:sz w:val="28"/>
          <w:szCs w:val="28"/>
        </w:rPr>
        <w:t>ля) - основы для развития образных представлений;</w:t>
      </w:r>
    </w:p>
    <w:p w:rsidR="00A54EF7" w:rsidRDefault="00A54EF7" w:rsidP="00D66B3C">
      <w:pPr>
        <w:numPr>
          <w:ilvl w:val="0"/>
          <w:numId w:val="48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</w:t>
      </w:r>
      <w:r>
        <w:rPr>
          <w:iCs/>
          <w:color w:val="000000"/>
          <w:sz w:val="28"/>
          <w:szCs w:val="28"/>
        </w:rPr>
        <w:t xml:space="preserve">заимосвязь </w:t>
      </w:r>
      <w:r>
        <w:rPr>
          <w:color w:val="000000"/>
          <w:sz w:val="28"/>
          <w:szCs w:val="28"/>
        </w:rPr>
        <w:t xml:space="preserve">обобщённых </w:t>
      </w:r>
      <w:r>
        <w:rPr>
          <w:iCs/>
          <w:color w:val="000000"/>
          <w:sz w:val="28"/>
          <w:szCs w:val="28"/>
        </w:rPr>
        <w:t xml:space="preserve">представлений </w:t>
      </w:r>
      <w:r>
        <w:rPr>
          <w:color w:val="000000"/>
          <w:sz w:val="28"/>
          <w:szCs w:val="28"/>
        </w:rPr>
        <w:t xml:space="preserve">и обобщённых </w:t>
      </w:r>
      <w:r w:rsidR="006E7B01">
        <w:rPr>
          <w:iCs/>
          <w:color w:val="000000"/>
          <w:sz w:val="28"/>
          <w:szCs w:val="28"/>
        </w:rPr>
        <w:t>спосо</w:t>
      </w:r>
      <w:r>
        <w:rPr>
          <w:iCs/>
          <w:color w:val="000000"/>
          <w:sz w:val="28"/>
          <w:szCs w:val="28"/>
        </w:rPr>
        <w:t xml:space="preserve">бов </w:t>
      </w:r>
      <w:r w:rsidR="006E7B01">
        <w:rPr>
          <w:color w:val="000000"/>
          <w:sz w:val="28"/>
          <w:szCs w:val="28"/>
        </w:rPr>
        <w:t>действий, направленных на созда</w:t>
      </w:r>
      <w:r>
        <w:rPr>
          <w:color w:val="000000"/>
          <w:sz w:val="28"/>
          <w:szCs w:val="28"/>
        </w:rPr>
        <w:t>ние выразительного художественного образа.</w:t>
      </w:r>
    </w:p>
    <w:p w:rsidR="00A54EF7" w:rsidRDefault="00A54EF7" w:rsidP="00D66B3C">
      <w:pPr>
        <w:numPr>
          <w:ilvl w:val="0"/>
          <w:numId w:val="48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>
        <w:rPr>
          <w:iCs/>
          <w:color w:val="000000"/>
          <w:sz w:val="28"/>
          <w:szCs w:val="28"/>
        </w:rPr>
        <w:t xml:space="preserve">стественная радость </w:t>
      </w:r>
      <w:r w:rsidR="006E7B01">
        <w:rPr>
          <w:color w:val="000000"/>
          <w:sz w:val="28"/>
          <w:szCs w:val="28"/>
        </w:rPr>
        <w:t>(ра</w:t>
      </w:r>
      <w:r>
        <w:rPr>
          <w:color w:val="000000"/>
          <w:sz w:val="28"/>
          <w:szCs w:val="28"/>
        </w:rPr>
        <w:t>дость эстетического восприятия, чувствования и деяния, сохранение неп</w:t>
      </w:r>
      <w:r w:rsidR="006E7B01">
        <w:rPr>
          <w:color w:val="000000"/>
          <w:sz w:val="28"/>
          <w:szCs w:val="28"/>
        </w:rPr>
        <w:t>осредственности эстетических ре</w:t>
      </w:r>
      <w:r>
        <w:rPr>
          <w:color w:val="000000"/>
          <w:sz w:val="28"/>
          <w:szCs w:val="28"/>
        </w:rPr>
        <w:t>акций, эмоциональной открытости).</w:t>
      </w:r>
    </w:p>
    <w:p w:rsidR="00A54EF7" w:rsidRDefault="00A54EF7" w:rsidP="00A54EF7">
      <w:pPr>
        <w:shd w:val="clear" w:color="auto" w:fill="FFFFFF"/>
        <w:autoSpaceDE w:val="0"/>
        <w:ind w:left="720"/>
        <w:jc w:val="both"/>
        <w:rPr>
          <w:color w:val="000000"/>
          <w:sz w:val="28"/>
          <w:szCs w:val="28"/>
        </w:rPr>
      </w:pPr>
    </w:p>
    <w:p w:rsidR="00A54EF7" w:rsidRDefault="00A54EF7" w:rsidP="00A54EF7">
      <w:pPr>
        <w:shd w:val="clear" w:color="auto" w:fill="FFFFFF"/>
        <w:autoSpaceDE w:val="0"/>
        <w:ind w:left="28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Педагогические условия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необходимые для эффективного худ</w:t>
      </w:r>
      <w:r w:rsidR="006E7B01">
        <w:rPr>
          <w:color w:val="000000"/>
          <w:sz w:val="28"/>
          <w:szCs w:val="28"/>
        </w:rPr>
        <w:t>ожественного развития детей дош</w:t>
      </w:r>
      <w:r>
        <w:rPr>
          <w:color w:val="000000"/>
          <w:sz w:val="28"/>
          <w:szCs w:val="28"/>
        </w:rPr>
        <w:t>кольного возраста:</w:t>
      </w:r>
    </w:p>
    <w:p w:rsidR="00A54EF7" w:rsidRDefault="00A54EF7" w:rsidP="00D66B3C">
      <w:pPr>
        <w:numPr>
          <w:ilvl w:val="0"/>
          <w:numId w:val="49"/>
        </w:numPr>
        <w:shd w:val="clear" w:color="auto" w:fill="FFFFFF"/>
        <w:autoSpaceDE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эстетического отно</w:t>
      </w:r>
      <w:r w:rsidR="006E7B01">
        <w:rPr>
          <w:color w:val="000000"/>
          <w:sz w:val="28"/>
          <w:szCs w:val="28"/>
        </w:rPr>
        <w:t>ше</w:t>
      </w:r>
      <w:r>
        <w:rPr>
          <w:color w:val="000000"/>
          <w:sz w:val="28"/>
          <w:szCs w:val="28"/>
        </w:rPr>
        <w:t>ния и художественных способностей в активной творческой деятельности детей.</w:t>
      </w:r>
    </w:p>
    <w:p w:rsidR="00A54EF7" w:rsidRDefault="00A54EF7" w:rsidP="00D66B3C">
      <w:pPr>
        <w:numPr>
          <w:ilvl w:val="0"/>
          <w:numId w:val="49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</w:t>
      </w:r>
      <w:r w:rsidR="006E7B01">
        <w:rPr>
          <w:color w:val="000000"/>
          <w:sz w:val="28"/>
          <w:szCs w:val="28"/>
        </w:rPr>
        <w:t>здание развивающей среды для за</w:t>
      </w:r>
      <w:r>
        <w:rPr>
          <w:color w:val="000000"/>
          <w:sz w:val="28"/>
          <w:szCs w:val="28"/>
        </w:rPr>
        <w:t>нят</w:t>
      </w:r>
      <w:r w:rsidR="006E7B01">
        <w:rPr>
          <w:color w:val="000000"/>
          <w:sz w:val="28"/>
          <w:szCs w:val="28"/>
        </w:rPr>
        <w:t>ий по рисованию, лепке, апплика</w:t>
      </w:r>
      <w:r>
        <w:rPr>
          <w:color w:val="000000"/>
          <w:sz w:val="28"/>
          <w:szCs w:val="28"/>
        </w:rPr>
        <w:t>ции, художественному труду и самос</w:t>
      </w:r>
      <w:r>
        <w:rPr>
          <w:color w:val="000000"/>
          <w:sz w:val="28"/>
          <w:szCs w:val="28"/>
        </w:rPr>
        <w:softHyphen/>
        <w:t>тоятельного детского творчества.</w:t>
      </w:r>
    </w:p>
    <w:p w:rsidR="00A54EF7" w:rsidRDefault="00A54EF7" w:rsidP="00D66B3C">
      <w:pPr>
        <w:numPr>
          <w:ilvl w:val="0"/>
          <w:numId w:val="49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Озн</w:t>
      </w:r>
      <w:r w:rsidR="006E7B01">
        <w:rPr>
          <w:color w:val="000000"/>
          <w:sz w:val="28"/>
          <w:szCs w:val="28"/>
        </w:rPr>
        <w:t>акомление детей с основами изоб</w:t>
      </w:r>
      <w:r>
        <w:rPr>
          <w:color w:val="000000"/>
          <w:sz w:val="28"/>
          <w:szCs w:val="28"/>
        </w:rPr>
        <w:t>раз</w:t>
      </w:r>
      <w:r w:rsidR="006E7B01">
        <w:rPr>
          <w:color w:val="000000"/>
          <w:sz w:val="28"/>
          <w:szCs w:val="28"/>
        </w:rPr>
        <w:t>ительного и народного декоратив</w:t>
      </w:r>
      <w:r>
        <w:rPr>
          <w:color w:val="000000"/>
          <w:sz w:val="28"/>
          <w:szCs w:val="28"/>
        </w:rPr>
        <w:t>но-прикладного искусства в среде му</w:t>
      </w:r>
      <w:r>
        <w:rPr>
          <w:color w:val="000000"/>
          <w:sz w:val="28"/>
          <w:szCs w:val="28"/>
        </w:rPr>
        <w:softHyphen/>
        <w:t>зея и дошкольного образовательного учреждения.</w:t>
      </w:r>
    </w:p>
    <w:p w:rsidR="00A54EF7" w:rsidRDefault="00A54EF7" w:rsidP="00A54EF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</w:p>
    <w:p w:rsidR="00A54EF7" w:rsidRPr="00E70023" w:rsidRDefault="00A54EF7" w:rsidP="00A54EF7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Модель    эстетического   отношения к окружающему миру.</w:t>
      </w:r>
    </w:p>
    <w:p w:rsidR="00A54EF7" w:rsidRDefault="006E7B01" w:rsidP="00D66B3C">
      <w:pPr>
        <w:numPr>
          <w:ilvl w:val="0"/>
          <w:numId w:val="50"/>
        </w:numPr>
        <w:shd w:val="clear" w:color="auto" w:fill="FFFFFF"/>
        <w:autoSpaceDE w:val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Способность эмоционального пере</w:t>
      </w:r>
      <w:r w:rsidR="00A54EF7">
        <w:rPr>
          <w:iCs/>
          <w:color w:val="000000"/>
          <w:sz w:val="28"/>
          <w:szCs w:val="28"/>
        </w:rPr>
        <w:t>живания.</w:t>
      </w:r>
    </w:p>
    <w:p w:rsidR="00A54EF7" w:rsidRDefault="00A54EF7" w:rsidP="00D66B3C">
      <w:pPr>
        <w:numPr>
          <w:ilvl w:val="0"/>
          <w:numId w:val="50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Способность к активному усвоению художественного опыта </w:t>
      </w:r>
      <w:r w:rsidR="006E7B01">
        <w:rPr>
          <w:color w:val="000000"/>
          <w:sz w:val="28"/>
          <w:szCs w:val="28"/>
        </w:rPr>
        <w:t>(эстети</w:t>
      </w:r>
      <w:r>
        <w:rPr>
          <w:color w:val="000000"/>
          <w:sz w:val="28"/>
          <w:szCs w:val="28"/>
        </w:rPr>
        <w:t xml:space="preserve">ческой  апперцепции), </w:t>
      </w:r>
      <w:r>
        <w:rPr>
          <w:iCs/>
          <w:color w:val="000000"/>
          <w:sz w:val="28"/>
          <w:szCs w:val="28"/>
        </w:rPr>
        <w:t>к самосто</w:t>
      </w:r>
      <w:r w:rsidR="006E7B01">
        <w:rPr>
          <w:iCs/>
          <w:color w:val="000000"/>
          <w:sz w:val="28"/>
          <w:szCs w:val="28"/>
        </w:rPr>
        <w:t>я</w:t>
      </w:r>
      <w:r w:rsidR="006E7B01">
        <w:rPr>
          <w:iCs/>
          <w:color w:val="000000"/>
          <w:sz w:val="28"/>
          <w:szCs w:val="28"/>
        </w:rPr>
        <w:softHyphen/>
        <w:t>тельной творческой деятельности, к саморазвитию и эксперимен</w:t>
      </w:r>
      <w:r>
        <w:rPr>
          <w:iCs/>
          <w:color w:val="000000"/>
          <w:sz w:val="28"/>
          <w:szCs w:val="28"/>
        </w:rPr>
        <w:t xml:space="preserve">тированию </w:t>
      </w:r>
      <w:r>
        <w:rPr>
          <w:color w:val="000000"/>
          <w:sz w:val="28"/>
          <w:szCs w:val="28"/>
        </w:rPr>
        <w:t xml:space="preserve">(поисковым действиям). </w:t>
      </w:r>
    </w:p>
    <w:p w:rsidR="00A54EF7" w:rsidRPr="00E70023" w:rsidRDefault="00A54EF7" w:rsidP="00D66B3C">
      <w:pPr>
        <w:numPr>
          <w:ilvl w:val="0"/>
          <w:numId w:val="50"/>
        </w:numPr>
        <w:spacing w:after="12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Специфические художественные и творческие способности </w:t>
      </w:r>
      <w:r w:rsidR="006E7B01">
        <w:rPr>
          <w:color w:val="000000"/>
          <w:sz w:val="28"/>
          <w:szCs w:val="28"/>
        </w:rPr>
        <w:t>(восприя</w:t>
      </w:r>
      <w:r>
        <w:rPr>
          <w:color w:val="000000"/>
          <w:sz w:val="28"/>
          <w:szCs w:val="28"/>
        </w:rPr>
        <w:t xml:space="preserve">тие, исполнительство и творчество). </w:t>
      </w:r>
    </w:p>
    <w:p w:rsidR="00A54EF7" w:rsidRPr="00A05356" w:rsidRDefault="00A54EF7" w:rsidP="00A54EF7">
      <w:pPr>
        <w:shd w:val="clear" w:color="auto" w:fill="FFFFFF"/>
        <w:autoSpaceDE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Методы эстетического воспитания:</w:t>
      </w:r>
    </w:p>
    <w:p w:rsidR="00A54EF7" w:rsidRDefault="00A54EF7" w:rsidP="00D66B3C">
      <w:pPr>
        <w:numPr>
          <w:ilvl w:val="0"/>
          <w:numId w:val="51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</w:t>
      </w:r>
      <w:r w:rsidR="006E7B01">
        <w:rPr>
          <w:color w:val="000000"/>
          <w:sz w:val="28"/>
          <w:szCs w:val="28"/>
        </w:rPr>
        <w:t>тод пробуждения ярких эстетичес</w:t>
      </w:r>
      <w:r>
        <w:rPr>
          <w:color w:val="000000"/>
          <w:sz w:val="28"/>
          <w:szCs w:val="28"/>
        </w:rPr>
        <w:t xml:space="preserve">ких эмоций и переживаний с целью овладения даром сопереживания. </w:t>
      </w:r>
    </w:p>
    <w:p w:rsidR="00A54EF7" w:rsidRDefault="00A54EF7" w:rsidP="00D66B3C">
      <w:pPr>
        <w:numPr>
          <w:ilvl w:val="0"/>
          <w:numId w:val="51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 побуждения к сопереживанию, эмоциональной    отзывчивости     на </w:t>
      </w:r>
      <w:proofErr w:type="gramStart"/>
      <w:r>
        <w:rPr>
          <w:color w:val="000000"/>
          <w:sz w:val="28"/>
          <w:szCs w:val="28"/>
        </w:rPr>
        <w:t>прекрасное</w:t>
      </w:r>
      <w:proofErr w:type="gramEnd"/>
      <w:r>
        <w:rPr>
          <w:color w:val="000000"/>
          <w:sz w:val="28"/>
          <w:szCs w:val="28"/>
        </w:rPr>
        <w:t xml:space="preserve"> в окружающем мире. </w:t>
      </w:r>
    </w:p>
    <w:p w:rsidR="00A54EF7" w:rsidRDefault="00A54EF7" w:rsidP="00D66B3C">
      <w:pPr>
        <w:numPr>
          <w:ilvl w:val="0"/>
          <w:numId w:val="51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эстетического убеждения  (По мыс</w:t>
      </w:r>
      <w:r w:rsidR="006E7B01">
        <w:rPr>
          <w:color w:val="000000"/>
          <w:sz w:val="28"/>
          <w:szCs w:val="28"/>
        </w:rPr>
        <w:t xml:space="preserve">ли А.В. </w:t>
      </w:r>
      <w:proofErr w:type="spellStart"/>
      <w:r w:rsidR="006E7B01">
        <w:rPr>
          <w:color w:val="000000"/>
          <w:sz w:val="28"/>
          <w:szCs w:val="28"/>
        </w:rPr>
        <w:t>Бакушинского</w:t>
      </w:r>
      <w:proofErr w:type="spellEnd"/>
      <w:r w:rsidR="006E7B01">
        <w:rPr>
          <w:color w:val="000000"/>
          <w:sz w:val="28"/>
          <w:szCs w:val="28"/>
        </w:rPr>
        <w:t xml:space="preserve"> «Форма, ко</w:t>
      </w:r>
      <w:r>
        <w:rPr>
          <w:color w:val="000000"/>
          <w:sz w:val="28"/>
          <w:szCs w:val="28"/>
        </w:rPr>
        <w:t>лорит, линия, масса и пространство, ф</w:t>
      </w:r>
      <w:r w:rsidR="006E7B01">
        <w:rPr>
          <w:color w:val="000000"/>
          <w:sz w:val="28"/>
          <w:szCs w:val="28"/>
        </w:rPr>
        <w:t>актура должны убеждать собою не</w:t>
      </w:r>
      <w:r>
        <w:rPr>
          <w:color w:val="000000"/>
          <w:sz w:val="28"/>
          <w:szCs w:val="28"/>
        </w:rPr>
        <w:t>пос</w:t>
      </w:r>
      <w:r w:rsidR="006E7B01">
        <w:rPr>
          <w:color w:val="000000"/>
          <w:sz w:val="28"/>
          <w:szCs w:val="28"/>
        </w:rPr>
        <w:t>редственно, должны быть самоцен</w:t>
      </w:r>
      <w:r>
        <w:rPr>
          <w:color w:val="000000"/>
          <w:sz w:val="28"/>
          <w:szCs w:val="28"/>
        </w:rPr>
        <w:t xml:space="preserve">ны, как чистый эстетический факт».). </w:t>
      </w:r>
    </w:p>
    <w:p w:rsidR="00A54EF7" w:rsidRDefault="00A54EF7" w:rsidP="00D66B3C">
      <w:pPr>
        <w:numPr>
          <w:ilvl w:val="0"/>
          <w:numId w:val="51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</w:t>
      </w:r>
      <w:r w:rsidR="006E7B01">
        <w:rPr>
          <w:color w:val="000000"/>
          <w:sz w:val="28"/>
          <w:szCs w:val="28"/>
        </w:rPr>
        <w:t xml:space="preserve"> сенсорного насыщения (без сенсорной основы немыслимо приобще</w:t>
      </w:r>
      <w:r>
        <w:rPr>
          <w:color w:val="000000"/>
          <w:sz w:val="28"/>
          <w:szCs w:val="28"/>
        </w:rPr>
        <w:t xml:space="preserve">ние детей к художественной культуре). </w:t>
      </w:r>
    </w:p>
    <w:p w:rsidR="00A54EF7" w:rsidRDefault="00A54EF7" w:rsidP="00D66B3C">
      <w:pPr>
        <w:numPr>
          <w:ilvl w:val="0"/>
          <w:numId w:val="51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</w:t>
      </w:r>
      <w:r w:rsidR="006E7B01">
        <w:rPr>
          <w:color w:val="000000"/>
          <w:sz w:val="28"/>
          <w:szCs w:val="28"/>
        </w:rPr>
        <w:t>тод эстетического выбора («убеж</w:t>
      </w:r>
      <w:r>
        <w:rPr>
          <w:color w:val="000000"/>
          <w:sz w:val="28"/>
          <w:szCs w:val="28"/>
        </w:rPr>
        <w:t>дения красотой»), направленный  на формирование эстетического вкуса; » м</w:t>
      </w:r>
      <w:r w:rsidR="006E7B01">
        <w:rPr>
          <w:color w:val="000000"/>
          <w:sz w:val="28"/>
          <w:szCs w:val="28"/>
        </w:rPr>
        <w:t>етод разнообразной  художествен</w:t>
      </w:r>
      <w:r>
        <w:rPr>
          <w:color w:val="000000"/>
          <w:sz w:val="28"/>
          <w:szCs w:val="28"/>
        </w:rPr>
        <w:t>ной практики.</w:t>
      </w:r>
    </w:p>
    <w:p w:rsidR="00A54EF7" w:rsidRDefault="00A54EF7" w:rsidP="00D66B3C">
      <w:pPr>
        <w:numPr>
          <w:ilvl w:val="0"/>
          <w:numId w:val="51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</w:t>
      </w:r>
      <w:r w:rsidR="006E7B01">
        <w:rPr>
          <w:color w:val="000000"/>
          <w:sz w:val="28"/>
          <w:szCs w:val="28"/>
        </w:rPr>
        <w:t>д сотворчества (с педагогом, на</w:t>
      </w:r>
      <w:r>
        <w:rPr>
          <w:color w:val="000000"/>
          <w:sz w:val="28"/>
          <w:szCs w:val="28"/>
        </w:rPr>
        <w:t>родным мастером, художником, св</w:t>
      </w:r>
      <w:r w:rsidR="006E7B01">
        <w:rPr>
          <w:color w:val="000000"/>
          <w:sz w:val="28"/>
          <w:szCs w:val="28"/>
        </w:rPr>
        <w:t>ер</w:t>
      </w:r>
      <w:r>
        <w:rPr>
          <w:color w:val="000000"/>
          <w:sz w:val="28"/>
          <w:szCs w:val="28"/>
        </w:rPr>
        <w:t>стниками).</w:t>
      </w:r>
    </w:p>
    <w:p w:rsidR="00A54EF7" w:rsidRDefault="00A54EF7" w:rsidP="00D66B3C">
      <w:pPr>
        <w:numPr>
          <w:ilvl w:val="0"/>
          <w:numId w:val="51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нетривиальных (необыденных) творческих ситуаций, пробуждающих интерес к художественной деятель</w:t>
      </w:r>
      <w:r>
        <w:rPr>
          <w:color w:val="000000"/>
          <w:sz w:val="28"/>
          <w:szCs w:val="28"/>
        </w:rPr>
        <w:softHyphen/>
        <w:t>ности.</w:t>
      </w:r>
    </w:p>
    <w:p w:rsidR="00A54EF7" w:rsidRDefault="00A54EF7" w:rsidP="00D66B3C">
      <w:pPr>
        <w:numPr>
          <w:ilvl w:val="0"/>
          <w:numId w:val="51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</w:t>
      </w:r>
      <w:r w:rsidR="006E7B01">
        <w:rPr>
          <w:color w:val="000000"/>
          <w:sz w:val="28"/>
          <w:szCs w:val="28"/>
        </w:rPr>
        <w:t>од эвристических и поисковых си</w:t>
      </w:r>
      <w:r>
        <w:rPr>
          <w:color w:val="000000"/>
          <w:sz w:val="28"/>
          <w:szCs w:val="28"/>
        </w:rPr>
        <w:t>туаций.</w:t>
      </w:r>
    </w:p>
    <w:p w:rsidR="00A54EF7" w:rsidRDefault="00A54EF7" w:rsidP="00A54EF7">
      <w:pPr>
        <w:shd w:val="clear" w:color="auto" w:fill="FFFFFF"/>
        <w:autoSpaceDE w:val="0"/>
        <w:ind w:left="720"/>
        <w:jc w:val="both"/>
        <w:rPr>
          <w:sz w:val="28"/>
          <w:szCs w:val="28"/>
        </w:rPr>
      </w:pPr>
    </w:p>
    <w:p w:rsidR="00A54EF7" w:rsidRDefault="00A54EF7" w:rsidP="00A54EF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Принципы интегрированного подхода</w:t>
      </w:r>
      <w:r>
        <w:rPr>
          <w:color w:val="000000"/>
          <w:sz w:val="28"/>
          <w:szCs w:val="28"/>
        </w:rPr>
        <w:t>:</w:t>
      </w:r>
    </w:p>
    <w:p w:rsidR="00A54EF7" w:rsidRDefault="00A54EF7" w:rsidP="00D66B3C">
      <w:pPr>
        <w:numPr>
          <w:ilvl w:val="0"/>
          <w:numId w:val="52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6E7B01">
        <w:rPr>
          <w:color w:val="000000"/>
          <w:sz w:val="28"/>
          <w:szCs w:val="28"/>
        </w:rPr>
        <w:t xml:space="preserve">основе лежит понятие </w:t>
      </w:r>
      <w:proofErr w:type="spellStart"/>
      <w:r w:rsidR="006E7B01">
        <w:rPr>
          <w:color w:val="000000"/>
          <w:sz w:val="28"/>
          <w:szCs w:val="28"/>
        </w:rPr>
        <w:t>полихудоже</w:t>
      </w:r>
      <w:r>
        <w:rPr>
          <w:color w:val="000000"/>
          <w:sz w:val="28"/>
          <w:szCs w:val="28"/>
        </w:rPr>
        <w:t>ственного</w:t>
      </w:r>
      <w:proofErr w:type="spellEnd"/>
      <w:r>
        <w:rPr>
          <w:color w:val="000000"/>
          <w:sz w:val="28"/>
          <w:szCs w:val="28"/>
        </w:rPr>
        <w:t xml:space="preserve"> развития.  Все искусства выступают как явления жизни </w:t>
      </w:r>
      <w:r>
        <w:rPr>
          <w:iCs/>
          <w:color w:val="000000"/>
          <w:sz w:val="28"/>
          <w:szCs w:val="28"/>
        </w:rPr>
        <w:t>в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</w:t>
      </w:r>
      <w:r>
        <w:rPr>
          <w:color w:val="000000"/>
          <w:sz w:val="28"/>
          <w:szCs w:val="28"/>
        </w:rPr>
        <w:softHyphen/>
        <w:t>лом. Каждый ребенок может успешно прод</w:t>
      </w:r>
      <w:r w:rsidR="006E7B01">
        <w:rPr>
          <w:color w:val="000000"/>
          <w:sz w:val="28"/>
          <w:szCs w:val="28"/>
        </w:rPr>
        <w:t>вигаться в каждом из видов худо</w:t>
      </w:r>
      <w:r>
        <w:rPr>
          <w:color w:val="000000"/>
          <w:sz w:val="28"/>
          <w:szCs w:val="28"/>
        </w:rPr>
        <w:t>жес</w:t>
      </w:r>
      <w:r w:rsidR="006E7B01">
        <w:rPr>
          <w:color w:val="000000"/>
          <w:sz w:val="28"/>
          <w:szCs w:val="28"/>
        </w:rPr>
        <w:t>твенной деятельности и творчест</w:t>
      </w:r>
      <w:r>
        <w:rPr>
          <w:color w:val="000000"/>
          <w:sz w:val="28"/>
          <w:szCs w:val="28"/>
        </w:rPr>
        <w:t>ва.</w:t>
      </w:r>
    </w:p>
    <w:p w:rsidR="00A54EF7" w:rsidRDefault="00A54EF7" w:rsidP="00D66B3C">
      <w:pPr>
        <w:numPr>
          <w:ilvl w:val="0"/>
          <w:numId w:val="52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Искусство взаимодействует даже в том случае, если педагог об этом не знает или не хочет с этим считаться. Цвет, звук, пространство, движение, фо</w:t>
      </w:r>
      <w:r w:rsidR="006E7B01">
        <w:rPr>
          <w:color w:val="000000"/>
          <w:sz w:val="28"/>
          <w:szCs w:val="28"/>
        </w:rPr>
        <w:t xml:space="preserve">рма тесно </w:t>
      </w:r>
      <w:proofErr w:type="gramStart"/>
      <w:r w:rsidR="006E7B01">
        <w:rPr>
          <w:color w:val="000000"/>
          <w:sz w:val="28"/>
          <w:szCs w:val="28"/>
        </w:rPr>
        <w:t>связаны</w:t>
      </w:r>
      <w:proofErr w:type="gramEnd"/>
      <w:r w:rsidR="006E7B01">
        <w:rPr>
          <w:color w:val="000000"/>
          <w:sz w:val="28"/>
          <w:szCs w:val="28"/>
        </w:rPr>
        <w:t>, взаимозаменя</w:t>
      </w:r>
      <w:r>
        <w:rPr>
          <w:color w:val="000000"/>
          <w:sz w:val="28"/>
          <w:szCs w:val="28"/>
        </w:rPr>
        <w:t>ем</w:t>
      </w:r>
      <w:r w:rsidR="006E7B01">
        <w:rPr>
          <w:color w:val="000000"/>
          <w:sz w:val="28"/>
          <w:szCs w:val="28"/>
        </w:rPr>
        <w:t>ы. Они являются разным выражени</w:t>
      </w:r>
      <w:r>
        <w:rPr>
          <w:color w:val="000000"/>
          <w:sz w:val="28"/>
          <w:szCs w:val="28"/>
        </w:rPr>
        <w:t>ем тех же духовных явлений и качеств мира. В интегрированном подходе ва</w:t>
      </w:r>
      <w:r w:rsidR="006E7B01">
        <w:rPr>
          <w:color w:val="000000"/>
          <w:sz w:val="28"/>
          <w:szCs w:val="28"/>
        </w:rPr>
        <w:t>жно учитывать внутренние, образ</w:t>
      </w:r>
      <w:r>
        <w:rPr>
          <w:color w:val="000000"/>
          <w:sz w:val="28"/>
          <w:szCs w:val="28"/>
        </w:rPr>
        <w:t>ные, духовные связи искусст</w:t>
      </w:r>
      <w:proofErr w:type="gramStart"/>
      <w:r>
        <w:rPr>
          <w:color w:val="000000"/>
          <w:sz w:val="28"/>
          <w:szCs w:val="28"/>
        </w:rPr>
        <w:t>в-</w:t>
      </w:r>
      <w:proofErr w:type="gramEnd"/>
      <w:r>
        <w:rPr>
          <w:color w:val="000000"/>
          <w:sz w:val="28"/>
          <w:szCs w:val="28"/>
        </w:rPr>
        <w:t xml:space="preserve"> на уровне творческого процесса. Это н</w:t>
      </w:r>
      <w:r w:rsidR="006E7B01">
        <w:rPr>
          <w:color w:val="000000"/>
          <w:sz w:val="28"/>
          <w:szCs w:val="28"/>
        </w:rPr>
        <w:t xml:space="preserve">ужно отличать от привычных </w:t>
      </w:r>
      <w:proofErr w:type="spellStart"/>
      <w:r w:rsidR="006E7B01">
        <w:rPr>
          <w:color w:val="000000"/>
          <w:sz w:val="28"/>
          <w:szCs w:val="28"/>
        </w:rPr>
        <w:t>межп</w:t>
      </w:r>
      <w:r>
        <w:rPr>
          <w:color w:val="000000"/>
          <w:sz w:val="28"/>
          <w:szCs w:val="28"/>
        </w:rPr>
        <w:t>редметных</w:t>
      </w:r>
      <w:proofErr w:type="spellEnd"/>
      <w:r>
        <w:rPr>
          <w:color w:val="000000"/>
          <w:sz w:val="28"/>
          <w:szCs w:val="28"/>
        </w:rPr>
        <w:t xml:space="preserve"> связей или взаимного ил</w:t>
      </w:r>
      <w:r>
        <w:rPr>
          <w:color w:val="000000"/>
          <w:sz w:val="28"/>
          <w:szCs w:val="28"/>
        </w:rPr>
        <w:softHyphen/>
        <w:t>люс</w:t>
      </w:r>
      <w:r w:rsidR="006E7B01">
        <w:rPr>
          <w:color w:val="000000"/>
          <w:sz w:val="28"/>
          <w:szCs w:val="28"/>
        </w:rPr>
        <w:t>трирования одного искусства при</w:t>
      </w:r>
      <w:r>
        <w:rPr>
          <w:color w:val="000000"/>
          <w:sz w:val="28"/>
          <w:szCs w:val="28"/>
        </w:rPr>
        <w:t>мер</w:t>
      </w:r>
      <w:r w:rsidR="006E7B01">
        <w:rPr>
          <w:color w:val="000000"/>
          <w:sz w:val="28"/>
          <w:szCs w:val="28"/>
        </w:rPr>
        <w:t>ами другого - по их сюжету и со</w:t>
      </w:r>
      <w:r>
        <w:rPr>
          <w:color w:val="000000"/>
          <w:sz w:val="28"/>
          <w:szCs w:val="28"/>
        </w:rPr>
        <w:t>держанию.</w:t>
      </w:r>
    </w:p>
    <w:p w:rsidR="00A54EF7" w:rsidRDefault="006E7B01" w:rsidP="00D66B3C">
      <w:pPr>
        <w:numPr>
          <w:ilvl w:val="0"/>
          <w:numId w:val="52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Интегрированный подход предпола</w:t>
      </w:r>
      <w:r w:rsidR="00A54EF7">
        <w:rPr>
          <w:color w:val="000000"/>
          <w:sz w:val="28"/>
          <w:szCs w:val="28"/>
        </w:rPr>
        <w:t>гает</w:t>
      </w:r>
      <w:r>
        <w:rPr>
          <w:color w:val="000000"/>
          <w:sz w:val="28"/>
          <w:szCs w:val="28"/>
        </w:rPr>
        <w:t xml:space="preserve"> учет географических, историчес</w:t>
      </w:r>
      <w:r w:rsidR="00A54EF7">
        <w:rPr>
          <w:color w:val="000000"/>
          <w:sz w:val="28"/>
          <w:szCs w:val="28"/>
        </w:rPr>
        <w:t xml:space="preserve">ких, </w:t>
      </w:r>
      <w:proofErr w:type="spellStart"/>
      <w:r w:rsidR="00A54EF7">
        <w:rPr>
          <w:color w:val="000000"/>
          <w:sz w:val="28"/>
          <w:szCs w:val="28"/>
        </w:rPr>
        <w:t>культурогенных</w:t>
      </w:r>
      <w:proofErr w:type="spellEnd"/>
      <w:r w:rsidR="00A54EF7">
        <w:rPr>
          <w:color w:val="000000"/>
          <w:sz w:val="28"/>
          <w:szCs w:val="28"/>
        </w:rPr>
        <w:t xml:space="preserve"> факторов созна</w:t>
      </w:r>
      <w:r w:rsidR="00A54EF7">
        <w:rPr>
          <w:color w:val="000000"/>
          <w:sz w:val="28"/>
          <w:szCs w:val="28"/>
        </w:rPr>
        <w:softHyphen/>
        <w:t>ния произведений искусства в едином пот</w:t>
      </w:r>
      <w:r>
        <w:rPr>
          <w:color w:val="000000"/>
          <w:sz w:val="28"/>
          <w:szCs w:val="28"/>
        </w:rPr>
        <w:t>оке культуры. Искусства развива</w:t>
      </w:r>
      <w:r w:rsidR="00A54EF7">
        <w:rPr>
          <w:color w:val="000000"/>
          <w:sz w:val="28"/>
          <w:szCs w:val="28"/>
        </w:rPr>
        <w:t>лись неравномерно, причем у некото</w:t>
      </w:r>
      <w:r w:rsidR="00A54EF7">
        <w:rPr>
          <w:color w:val="000000"/>
          <w:sz w:val="28"/>
          <w:szCs w:val="28"/>
        </w:rPr>
        <w:softHyphen/>
        <w:t>ры</w:t>
      </w:r>
      <w:r>
        <w:rPr>
          <w:color w:val="000000"/>
          <w:sz w:val="28"/>
          <w:szCs w:val="28"/>
        </w:rPr>
        <w:t>х народов в определенные истори</w:t>
      </w:r>
      <w:r w:rsidR="00A54EF7">
        <w:rPr>
          <w:color w:val="000000"/>
          <w:sz w:val="28"/>
          <w:szCs w:val="28"/>
        </w:rPr>
        <w:t>ческие периоды некоторые искусства либо</w:t>
      </w:r>
      <w:r>
        <w:rPr>
          <w:color w:val="000000"/>
          <w:sz w:val="28"/>
          <w:szCs w:val="28"/>
        </w:rPr>
        <w:t xml:space="preserve"> преобладали, либо просто отсут</w:t>
      </w:r>
      <w:r w:rsidR="00A54EF7">
        <w:rPr>
          <w:color w:val="000000"/>
          <w:sz w:val="28"/>
          <w:szCs w:val="28"/>
        </w:rPr>
        <w:t>ствовали.</w:t>
      </w:r>
    </w:p>
    <w:p w:rsidR="00A54EF7" w:rsidRDefault="00A54EF7" w:rsidP="00D66B3C">
      <w:pPr>
        <w:numPr>
          <w:ilvl w:val="0"/>
          <w:numId w:val="52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Учет региональны</w:t>
      </w:r>
      <w:r w:rsidR="006E7B01">
        <w:rPr>
          <w:color w:val="000000"/>
          <w:sz w:val="28"/>
          <w:szCs w:val="28"/>
        </w:rPr>
        <w:t>х, национально-ис</w:t>
      </w:r>
      <w:r>
        <w:rPr>
          <w:color w:val="000000"/>
          <w:sz w:val="28"/>
          <w:szCs w:val="28"/>
        </w:rPr>
        <w:t>торических художественных традиций, связанных с местностью, материаль</w:t>
      </w:r>
      <w:r>
        <w:rPr>
          <w:color w:val="000000"/>
          <w:sz w:val="28"/>
          <w:szCs w:val="28"/>
        </w:rPr>
        <w:softHyphen/>
        <w:t>ным</w:t>
      </w:r>
      <w:r w:rsidR="006E7B01">
        <w:rPr>
          <w:color w:val="000000"/>
          <w:sz w:val="28"/>
          <w:szCs w:val="28"/>
        </w:rPr>
        <w:t>и объектами, духовной устремлен</w:t>
      </w:r>
      <w:r>
        <w:rPr>
          <w:color w:val="000000"/>
          <w:sz w:val="28"/>
          <w:szCs w:val="28"/>
        </w:rPr>
        <w:t>ностью народа. Связи региональной и мировой художественных культур.</w:t>
      </w:r>
    </w:p>
    <w:p w:rsidR="00A54EF7" w:rsidRDefault="00A54EF7" w:rsidP="00D66B3C">
      <w:pPr>
        <w:numPr>
          <w:ilvl w:val="0"/>
          <w:numId w:val="52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Связи искусства с науками в едином поле творческих проявлений чел</w:t>
      </w:r>
      <w:r w:rsidR="006E7B01">
        <w:rPr>
          <w:color w:val="000000"/>
          <w:sz w:val="28"/>
          <w:szCs w:val="28"/>
        </w:rPr>
        <w:t>ове</w:t>
      </w:r>
      <w:r>
        <w:rPr>
          <w:color w:val="000000"/>
          <w:sz w:val="28"/>
          <w:szCs w:val="28"/>
        </w:rPr>
        <w:t>чества там, где они питаются достиже</w:t>
      </w:r>
      <w:r>
        <w:rPr>
          <w:color w:val="000000"/>
          <w:sz w:val="28"/>
          <w:szCs w:val="28"/>
        </w:rPr>
        <w:softHyphen/>
        <w:t>ни</w:t>
      </w:r>
      <w:r w:rsidR="006E7B01">
        <w:rPr>
          <w:color w:val="000000"/>
          <w:sz w:val="28"/>
          <w:szCs w:val="28"/>
        </w:rPr>
        <w:t>ями друг друга, нередко совмеща</w:t>
      </w:r>
      <w:r>
        <w:rPr>
          <w:color w:val="000000"/>
          <w:sz w:val="28"/>
          <w:szCs w:val="28"/>
        </w:rPr>
        <w:t>ясь в одном лице.</w:t>
      </w:r>
    </w:p>
    <w:p w:rsidR="00E70023" w:rsidRDefault="00E70023" w:rsidP="00F44195">
      <w:pPr>
        <w:shd w:val="clear" w:color="auto" w:fill="FFFFFF"/>
        <w:autoSpaceDE w:val="0"/>
        <w:ind w:left="720"/>
        <w:jc w:val="both"/>
        <w:rPr>
          <w:color w:val="000000"/>
          <w:sz w:val="28"/>
          <w:szCs w:val="28"/>
        </w:rPr>
      </w:pPr>
    </w:p>
    <w:p w:rsidR="00A54EF7" w:rsidRPr="00695B3C" w:rsidRDefault="00695B3C" w:rsidP="00A54EF7">
      <w:pPr>
        <w:pStyle w:val="a9"/>
        <w:jc w:val="center"/>
        <w:rPr>
          <w:b/>
          <w:sz w:val="28"/>
          <w:szCs w:val="28"/>
        </w:rPr>
      </w:pPr>
      <w:r w:rsidRPr="00695B3C">
        <w:rPr>
          <w:b/>
          <w:sz w:val="28"/>
          <w:szCs w:val="28"/>
        </w:rPr>
        <w:t>2</w:t>
      </w:r>
      <w:r w:rsidR="00A54EF7" w:rsidRPr="00695B3C">
        <w:rPr>
          <w:b/>
          <w:sz w:val="28"/>
          <w:szCs w:val="28"/>
        </w:rPr>
        <w:t>.5.2.Детское конструирование</w:t>
      </w:r>
    </w:p>
    <w:p w:rsidR="00A54EF7" w:rsidRDefault="00A54EF7" w:rsidP="00E70023">
      <w:pPr>
        <w:pStyle w:val="a9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Виды детского конструирования:</w:t>
      </w:r>
    </w:p>
    <w:p w:rsidR="00A54EF7" w:rsidRDefault="00A54EF7" w:rsidP="00D66B3C">
      <w:pPr>
        <w:pStyle w:val="a9"/>
        <w:numPr>
          <w:ilvl w:val="0"/>
          <w:numId w:val="53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Из строительного материала.</w:t>
      </w:r>
    </w:p>
    <w:p w:rsidR="00A54EF7" w:rsidRDefault="00A54EF7" w:rsidP="00D66B3C">
      <w:pPr>
        <w:pStyle w:val="a9"/>
        <w:numPr>
          <w:ilvl w:val="0"/>
          <w:numId w:val="53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Из бумаги.</w:t>
      </w:r>
    </w:p>
    <w:p w:rsidR="00A54EF7" w:rsidRDefault="001B2703" w:rsidP="00D66B3C">
      <w:pPr>
        <w:pStyle w:val="a9"/>
        <w:numPr>
          <w:ilvl w:val="0"/>
          <w:numId w:val="53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Из</w:t>
      </w:r>
      <w:r w:rsidR="00A54EF7">
        <w:rPr>
          <w:sz w:val="28"/>
          <w:szCs w:val="28"/>
        </w:rPr>
        <w:t xml:space="preserve"> природного материала.</w:t>
      </w:r>
    </w:p>
    <w:p w:rsidR="00A54EF7" w:rsidRDefault="00A54EF7" w:rsidP="00D66B3C">
      <w:pPr>
        <w:pStyle w:val="a9"/>
        <w:numPr>
          <w:ilvl w:val="0"/>
          <w:numId w:val="53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Из промышленных отходов.</w:t>
      </w:r>
    </w:p>
    <w:p w:rsidR="00A54EF7" w:rsidRDefault="00A54EF7" w:rsidP="00D66B3C">
      <w:pPr>
        <w:pStyle w:val="a9"/>
        <w:numPr>
          <w:ilvl w:val="0"/>
          <w:numId w:val="53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Из деталей конструкторов.</w:t>
      </w:r>
    </w:p>
    <w:p w:rsidR="00A54EF7" w:rsidRDefault="006E7B01" w:rsidP="00D66B3C">
      <w:pPr>
        <w:pStyle w:val="a9"/>
        <w:numPr>
          <w:ilvl w:val="0"/>
          <w:numId w:val="53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Из крупно</w:t>
      </w:r>
      <w:r w:rsidR="00821E6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21E69">
        <w:rPr>
          <w:sz w:val="28"/>
          <w:szCs w:val="28"/>
        </w:rPr>
        <w:t xml:space="preserve"> </w:t>
      </w:r>
      <w:r w:rsidR="00A54EF7">
        <w:rPr>
          <w:sz w:val="28"/>
          <w:szCs w:val="28"/>
        </w:rPr>
        <w:t>габаритных модулей.</w:t>
      </w:r>
    </w:p>
    <w:p w:rsidR="00A54EF7" w:rsidRDefault="00A05356" w:rsidP="00D66B3C">
      <w:pPr>
        <w:pStyle w:val="a9"/>
        <w:numPr>
          <w:ilvl w:val="0"/>
          <w:numId w:val="53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>Практическое</w:t>
      </w:r>
      <w:r w:rsidR="00A54EF7">
        <w:rPr>
          <w:sz w:val="28"/>
          <w:szCs w:val="28"/>
        </w:rPr>
        <w:t>.</w:t>
      </w:r>
    </w:p>
    <w:p w:rsidR="00A54EF7" w:rsidRDefault="00A54EF7" w:rsidP="00E70023">
      <w:pPr>
        <w:pStyle w:val="a9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Формы организации обучения конструированию:</w:t>
      </w:r>
    </w:p>
    <w:p w:rsidR="00A54EF7" w:rsidRDefault="00A54EF7" w:rsidP="00D66B3C">
      <w:pPr>
        <w:pStyle w:val="a9"/>
        <w:numPr>
          <w:ilvl w:val="0"/>
          <w:numId w:val="54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Конструирование по модели.</w:t>
      </w:r>
    </w:p>
    <w:p w:rsidR="00A54EF7" w:rsidRDefault="00A54EF7" w:rsidP="00D66B3C">
      <w:pPr>
        <w:pStyle w:val="a9"/>
        <w:numPr>
          <w:ilvl w:val="0"/>
          <w:numId w:val="54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lastRenderedPageBreak/>
        <w:t>Конструирование по условиям.</w:t>
      </w:r>
    </w:p>
    <w:p w:rsidR="00A54EF7" w:rsidRDefault="00A54EF7" w:rsidP="00D66B3C">
      <w:pPr>
        <w:pStyle w:val="a9"/>
        <w:numPr>
          <w:ilvl w:val="0"/>
          <w:numId w:val="54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Конструирование по образцу.</w:t>
      </w:r>
    </w:p>
    <w:p w:rsidR="00A54EF7" w:rsidRDefault="00A54EF7" w:rsidP="00D66B3C">
      <w:pPr>
        <w:pStyle w:val="a9"/>
        <w:numPr>
          <w:ilvl w:val="0"/>
          <w:numId w:val="54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Конструирование по замыслу.</w:t>
      </w:r>
    </w:p>
    <w:p w:rsidR="00A54EF7" w:rsidRDefault="00A54EF7" w:rsidP="00D66B3C">
      <w:pPr>
        <w:pStyle w:val="a9"/>
        <w:numPr>
          <w:ilvl w:val="0"/>
          <w:numId w:val="54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Конструирование по теме. </w:t>
      </w:r>
    </w:p>
    <w:p w:rsidR="00A54EF7" w:rsidRDefault="00A54EF7" w:rsidP="00D66B3C">
      <w:pPr>
        <w:pStyle w:val="a9"/>
        <w:numPr>
          <w:ilvl w:val="0"/>
          <w:numId w:val="54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Каркасное конструирование.</w:t>
      </w:r>
    </w:p>
    <w:p w:rsidR="00A54EF7" w:rsidRDefault="00A54EF7" w:rsidP="00D66B3C">
      <w:pPr>
        <w:pStyle w:val="a9"/>
        <w:numPr>
          <w:ilvl w:val="0"/>
          <w:numId w:val="54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>Конструирование по чертежам и схемам.</w:t>
      </w:r>
    </w:p>
    <w:p w:rsidR="00A54EF7" w:rsidRDefault="00A54EF7" w:rsidP="00E70023">
      <w:pPr>
        <w:pStyle w:val="a9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Взаимосвязь конструирования и игры:</w:t>
      </w:r>
    </w:p>
    <w:p w:rsidR="00A54EF7" w:rsidRDefault="001B2703" w:rsidP="001B2703">
      <w:pPr>
        <w:pStyle w:val="a9"/>
        <w:spacing w:before="0" w:after="0"/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Младший дошкольный возраст: игра становится побудителем к конструированию, которое начинает приобретать для детей самостоятельное значение.</w:t>
      </w:r>
    </w:p>
    <w:p w:rsidR="00E70023" w:rsidRPr="00695B3C" w:rsidRDefault="001B2703" w:rsidP="001B2703">
      <w:pPr>
        <w:pStyle w:val="a9"/>
        <w:spacing w:before="0"/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Старший дошкольный возраст: сформированная способность к полноценному конструированию стимулирует развитие сюжетной линии игры и само, порой, приобретает сюжетный характер, когда создается несколько конструкций, объединенных общим сюжетом.</w:t>
      </w:r>
    </w:p>
    <w:p w:rsidR="00A54EF7" w:rsidRDefault="00695B3C" w:rsidP="00A54EF7">
      <w:pPr>
        <w:pStyle w:val="a9"/>
        <w:jc w:val="center"/>
        <w:rPr>
          <w:b/>
          <w:bCs/>
          <w:sz w:val="32"/>
          <w:szCs w:val="32"/>
        </w:rPr>
      </w:pPr>
      <w:r w:rsidRPr="00695B3C">
        <w:rPr>
          <w:b/>
          <w:bCs/>
          <w:sz w:val="28"/>
          <w:szCs w:val="28"/>
        </w:rPr>
        <w:t>2</w:t>
      </w:r>
      <w:r w:rsidR="00A54EF7" w:rsidRPr="00695B3C">
        <w:rPr>
          <w:b/>
          <w:bCs/>
          <w:sz w:val="28"/>
          <w:szCs w:val="28"/>
        </w:rPr>
        <w:t>.5.3.Музыкальное развитие</w:t>
      </w:r>
      <w:r w:rsidR="00A54EF7">
        <w:rPr>
          <w:b/>
          <w:bCs/>
          <w:sz w:val="32"/>
          <w:szCs w:val="32"/>
        </w:rPr>
        <w:t>.</w:t>
      </w:r>
    </w:p>
    <w:p w:rsidR="00A54EF7" w:rsidRDefault="00A54EF7" w:rsidP="00A54EF7">
      <w:pPr>
        <w:pStyle w:val="a9"/>
        <w:rPr>
          <w:sz w:val="28"/>
          <w:szCs w:val="28"/>
        </w:rPr>
      </w:pPr>
      <w:r>
        <w:rPr>
          <w:b/>
          <w:sz w:val="28"/>
          <w:szCs w:val="28"/>
        </w:rPr>
        <w:t>Основные цели:</w:t>
      </w:r>
      <w:r>
        <w:rPr>
          <w:sz w:val="28"/>
          <w:szCs w:val="28"/>
        </w:rPr>
        <w:t xml:space="preserve"> развитие музыкальности детей и их способности эмоционально воспринимать музыку.</w:t>
      </w:r>
    </w:p>
    <w:p w:rsidR="00A54EF7" w:rsidRDefault="00A54EF7" w:rsidP="00E70023">
      <w:pPr>
        <w:pStyle w:val="a9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A54EF7" w:rsidRDefault="00A54EF7" w:rsidP="00D66B3C">
      <w:pPr>
        <w:pStyle w:val="a9"/>
        <w:numPr>
          <w:ilvl w:val="0"/>
          <w:numId w:val="55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Развитие музыкально-художественной деятельности.</w:t>
      </w:r>
    </w:p>
    <w:p w:rsidR="00A54EF7" w:rsidRDefault="00A54EF7" w:rsidP="00D66B3C">
      <w:pPr>
        <w:pStyle w:val="a9"/>
        <w:numPr>
          <w:ilvl w:val="0"/>
          <w:numId w:val="55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Приобщение к музыкальному искусству.</w:t>
      </w:r>
    </w:p>
    <w:p w:rsidR="00A54EF7" w:rsidRDefault="00A54EF7" w:rsidP="00D66B3C">
      <w:pPr>
        <w:pStyle w:val="a9"/>
        <w:numPr>
          <w:ilvl w:val="0"/>
          <w:numId w:val="55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>Развитие воображения и творческой активности.</w:t>
      </w:r>
    </w:p>
    <w:p w:rsidR="00A54EF7" w:rsidRDefault="00A54EF7" w:rsidP="00E70023">
      <w:pPr>
        <w:pStyle w:val="a9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Направления образовательной работы:</w:t>
      </w:r>
    </w:p>
    <w:p w:rsidR="00A54EF7" w:rsidRDefault="00A54EF7" w:rsidP="00D66B3C">
      <w:pPr>
        <w:pStyle w:val="a9"/>
        <w:numPr>
          <w:ilvl w:val="0"/>
          <w:numId w:val="56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Слушание.</w:t>
      </w:r>
    </w:p>
    <w:p w:rsidR="00A54EF7" w:rsidRDefault="00A54EF7" w:rsidP="00D66B3C">
      <w:pPr>
        <w:pStyle w:val="a9"/>
        <w:numPr>
          <w:ilvl w:val="0"/>
          <w:numId w:val="56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Пение.</w:t>
      </w:r>
    </w:p>
    <w:p w:rsidR="00A54EF7" w:rsidRDefault="00A54EF7" w:rsidP="00D66B3C">
      <w:pPr>
        <w:pStyle w:val="a9"/>
        <w:numPr>
          <w:ilvl w:val="0"/>
          <w:numId w:val="56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Музыкально-ритмические движения.</w:t>
      </w:r>
    </w:p>
    <w:p w:rsidR="00A54EF7" w:rsidRDefault="00A54EF7" w:rsidP="00D66B3C">
      <w:pPr>
        <w:pStyle w:val="a9"/>
        <w:numPr>
          <w:ilvl w:val="0"/>
          <w:numId w:val="56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Игра на детских музыкальных инструментах.</w:t>
      </w:r>
    </w:p>
    <w:p w:rsidR="00A54EF7" w:rsidRDefault="00A54EF7" w:rsidP="00D66B3C">
      <w:pPr>
        <w:pStyle w:val="a9"/>
        <w:numPr>
          <w:ilvl w:val="0"/>
          <w:numId w:val="56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>Развитие детского творчества (песенного, музыкально-игрового, танцевального).</w:t>
      </w:r>
    </w:p>
    <w:p w:rsidR="00A54EF7" w:rsidRDefault="00A54EF7" w:rsidP="00E70023">
      <w:pPr>
        <w:pStyle w:val="a9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Методы музыкального развития:</w:t>
      </w:r>
    </w:p>
    <w:p w:rsidR="00A54EF7" w:rsidRDefault="00A54EF7" w:rsidP="00D66B3C">
      <w:pPr>
        <w:pStyle w:val="a9"/>
        <w:numPr>
          <w:ilvl w:val="0"/>
          <w:numId w:val="57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Наглядный: сопровождение музыкального ряда </w:t>
      </w:r>
      <w:proofErr w:type="gramStart"/>
      <w:r>
        <w:rPr>
          <w:sz w:val="28"/>
          <w:szCs w:val="28"/>
        </w:rPr>
        <w:t>изобразительным</w:t>
      </w:r>
      <w:proofErr w:type="gramEnd"/>
      <w:r>
        <w:rPr>
          <w:sz w:val="28"/>
          <w:szCs w:val="28"/>
        </w:rPr>
        <w:t>, показ движений.</w:t>
      </w:r>
    </w:p>
    <w:p w:rsidR="00A54EF7" w:rsidRDefault="00A54EF7" w:rsidP="00D66B3C">
      <w:pPr>
        <w:pStyle w:val="a9"/>
        <w:numPr>
          <w:ilvl w:val="0"/>
          <w:numId w:val="57"/>
        </w:numPr>
        <w:spacing w:before="0"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Словесный</w:t>
      </w:r>
      <w:proofErr w:type="gramEnd"/>
      <w:r>
        <w:rPr>
          <w:sz w:val="28"/>
          <w:szCs w:val="28"/>
        </w:rPr>
        <w:t>: беседы о различных музыкальных жанрах.</w:t>
      </w:r>
    </w:p>
    <w:p w:rsidR="00A54EF7" w:rsidRDefault="00A54EF7" w:rsidP="00D66B3C">
      <w:pPr>
        <w:pStyle w:val="a9"/>
        <w:numPr>
          <w:ilvl w:val="0"/>
          <w:numId w:val="57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Словесно</w:t>
      </w:r>
      <w:r w:rsidR="00821E6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21E6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слуховой</w:t>
      </w:r>
      <w:proofErr w:type="gramEnd"/>
      <w:r>
        <w:rPr>
          <w:sz w:val="28"/>
          <w:szCs w:val="28"/>
        </w:rPr>
        <w:t>: пение.</w:t>
      </w:r>
    </w:p>
    <w:p w:rsidR="00A54EF7" w:rsidRDefault="00A54EF7" w:rsidP="00D66B3C">
      <w:pPr>
        <w:pStyle w:val="a9"/>
        <w:numPr>
          <w:ilvl w:val="0"/>
          <w:numId w:val="57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Слуховой: слушание музыки.</w:t>
      </w:r>
    </w:p>
    <w:p w:rsidR="00A54EF7" w:rsidRDefault="00A54EF7" w:rsidP="00D66B3C">
      <w:pPr>
        <w:pStyle w:val="a9"/>
        <w:numPr>
          <w:ilvl w:val="0"/>
          <w:numId w:val="57"/>
        </w:numPr>
        <w:spacing w:before="0"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Игровой: музыкальные игры.</w:t>
      </w:r>
      <w:proofErr w:type="gramEnd"/>
    </w:p>
    <w:p w:rsidR="00A54EF7" w:rsidRDefault="00A54EF7" w:rsidP="00D66B3C">
      <w:pPr>
        <w:pStyle w:val="a9"/>
        <w:numPr>
          <w:ilvl w:val="0"/>
          <w:numId w:val="57"/>
        </w:numPr>
        <w:spacing w:before="0"/>
        <w:rPr>
          <w:sz w:val="28"/>
          <w:szCs w:val="28"/>
        </w:rPr>
      </w:pPr>
      <w:proofErr w:type="gramStart"/>
      <w:r>
        <w:rPr>
          <w:sz w:val="28"/>
          <w:szCs w:val="28"/>
        </w:rPr>
        <w:t>Практический</w:t>
      </w:r>
      <w:proofErr w:type="gramEnd"/>
      <w:r>
        <w:rPr>
          <w:sz w:val="28"/>
          <w:szCs w:val="28"/>
        </w:rPr>
        <w:t xml:space="preserve">: разучивание песен, танцев, воспроизведение мелодий. </w:t>
      </w:r>
    </w:p>
    <w:p w:rsidR="00A54EF7" w:rsidRDefault="00A54EF7" w:rsidP="00E70023">
      <w:pPr>
        <w:pStyle w:val="a9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работы: «Слушание»:</w:t>
      </w:r>
    </w:p>
    <w:p w:rsidR="00A54EF7" w:rsidRDefault="001B2703" w:rsidP="001B2703">
      <w:pPr>
        <w:pStyle w:val="a9"/>
        <w:spacing w:before="0" w:after="0"/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ознакомление с музыкальными произведениями, их запоминание, накопление музыкальных впечатлений;</w:t>
      </w:r>
    </w:p>
    <w:p w:rsidR="00A54EF7" w:rsidRDefault="001B2703" w:rsidP="001B2703">
      <w:pPr>
        <w:pStyle w:val="a9"/>
        <w:spacing w:before="0" w:after="0"/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развитие музыкальных способностей и навыков культурного слушания музыки;</w:t>
      </w:r>
    </w:p>
    <w:p w:rsidR="00A54EF7" w:rsidRDefault="001B2703" w:rsidP="001B2703">
      <w:pPr>
        <w:pStyle w:val="a9"/>
        <w:spacing w:before="0" w:after="0"/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развитие способности различать характер песен, инструментальных пьес, средств их выразительности; формирование музыкального вкуса;</w:t>
      </w:r>
    </w:p>
    <w:p w:rsidR="00A54EF7" w:rsidRDefault="001B2703" w:rsidP="001B2703">
      <w:pPr>
        <w:pStyle w:val="a9"/>
        <w:spacing w:before="0"/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развитие способности эмоционально воспринимать музыку.</w:t>
      </w:r>
    </w:p>
    <w:p w:rsidR="00A54EF7" w:rsidRDefault="00A54EF7" w:rsidP="00E70023">
      <w:pPr>
        <w:pStyle w:val="a9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работы: «Пение»</w:t>
      </w:r>
    </w:p>
    <w:p w:rsidR="00A54EF7" w:rsidRDefault="001B2703" w:rsidP="001B2703">
      <w:pPr>
        <w:pStyle w:val="a9"/>
        <w:spacing w:before="0" w:after="0"/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формирование у детей певческих умений и навыков;</w:t>
      </w:r>
    </w:p>
    <w:p w:rsidR="00A54EF7" w:rsidRDefault="001B2703" w:rsidP="001B2703">
      <w:pPr>
        <w:pStyle w:val="a9"/>
        <w:spacing w:before="0" w:after="0"/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обучение детей исполнению песен на занятиях и в быту, с помощью воспитателя и самостоятельно, с сопровождением и без сопровождения инструмента;</w:t>
      </w:r>
    </w:p>
    <w:p w:rsidR="00A54EF7" w:rsidRDefault="001B2703" w:rsidP="001B2703">
      <w:pPr>
        <w:pStyle w:val="a9"/>
        <w:spacing w:before="0" w:after="0"/>
        <w:ind w:left="360"/>
        <w:rPr>
          <w:sz w:val="28"/>
          <w:szCs w:val="28"/>
        </w:rPr>
      </w:pPr>
      <w:r>
        <w:rPr>
          <w:sz w:val="28"/>
          <w:szCs w:val="28"/>
        </w:rPr>
        <w:t>--</w:t>
      </w:r>
      <w:r w:rsidR="00A54EF7">
        <w:rPr>
          <w:sz w:val="28"/>
          <w:szCs w:val="28"/>
        </w:rPr>
        <w:t>развитие музыкального слуха, т.е. различение интонационно точного и неточного пения, звуков по высоте, длительности, слушание себя при пении и исправление своих ошибок;</w:t>
      </w:r>
    </w:p>
    <w:p w:rsidR="00A54EF7" w:rsidRDefault="001B2703" w:rsidP="001B2703">
      <w:pPr>
        <w:pStyle w:val="a9"/>
        <w:spacing w:before="0"/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развитие певческого голоса, укрепление и расширение его диапазона.</w:t>
      </w:r>
    </w:p>
    <w:p w:rsidR="00A54EF7" w:rsidRDefault="00A54EF7" w:rsidP="00E70023">
      <w:pPr>
        <w:pStyle w:val="a9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раздела «Музыкально-ритмические движения»</w:t>
      </w:r>
    </w:p>
    <w:p w:rsidR="00A54EF7" w:rsidRDefault="001B2703" w:rsidP="001B2703">
      <w:pPr>
        <w:pStyle w:val="a9"/>
        <w:spacing w:before="0" w:after="0"/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развитие музыкального восприятия, музыкально-ритмического чувства и в связи с этим ритмичности движений;</w:t>
      </w:r>
    </w:p>
    <w:p w:rsidR="00A54EF7" w:rsidRDefault="001B2703" w:rsidP="001B2703">
      <w:pPr>
        <w:pStyle w:val="a9"/>
        <w:spacing w:before="0" w:after="0"/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обучение детей согласованию движений с характером музыкального произведения, наиболее яркими средствами музыкальной выразительности, развитие пространственных и временных ориентировок;</w:t>
      </w:r>
    </w:p>
    <w:p w:rsidR="00A54EF7" w:rsidRDefault="001B2703" w:rsidP="001B2703">
      <w:pPr>
        <w:pStyle w:val="a9"/>
        <w:spacing w:before="0" w:after="0"/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обучение детей музыкально-ритмическим умениям и навыкам через игры, пляски и упражнения;</w:t>
      </w:r>
    </w:p>
    <w:p w:rsidR="00A54EF7" w:rsidRDefault="001B2703" w:rsidP="001B2703">
      <w:pPr>
        <w:pStyle w:val="a9"/>
        <w:spacing w:before="0"/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развитие художественно-творческих способностей.</w:t>
      </w:r>
    </w:p>
    <w:p w:rsidR="00A54EF7" w:rsidRDefault="00A54EF7" w:rsidP="00E70023">
      <w:pPr>
        <w:pStyle w:val="a9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работы: «Игра на детских музыкальных инструментах»</w:t>
      </w:r>
    </w:p>
    <w:p w:rsidR="00A54EF7" w:rsidRDefault="001B2703" w:rsidP="001B2703">
      <w:pPr>
        <w:pStyle w:val="a9"/>
        <w:spacing w:before="0" w:after="0"/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совершенствование эстетического восприятия и чувства ребенка;</w:t>
      </w:r>
    </w:p>
    <w:p w:rsidR="00A54EF7" w:rsidRDefault="001B2703" w:rsidP="001B2703">
      <w:pPr>
        <w:pStyle w:val="a9"/>
        <w:spacing w:before="0" w:after="0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A54EF7">
        <w:rPr>
          <w:sz w:val="28"/>
          <w:szCs w:val="28"/>
        </w:rPr>
        <w:t>становление и развитие волевых качеств: выдержка, настойчивость, целеустремленность, усидчивость;</w:t>
      </w:r>
    </w:p>
    <w:p w:rsidR="00A54EF7" w:rsidRDefault="001B2703" w:rsidP="001B2703">
      <w:pPr>
        <w:pStyle w:val="a9"/>
        <w:spacing w:before="0" w:after="0"/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развитие сосредоточенности, памяти, фантазии, творческих способностей, музыкального вкуса;</w:t>
      </w:r>
    </w:p>
    <w:p w:rsidR="00A54EF7" w:rsidRDefault="001B2703" w:rsidP="001B2703">
      <w:pPr>
        <w:pStyle w:val="a9"/>
        <w:spacing w:before="0" w:after="0"/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знакомство с детскими музыкальными инструментами и обучение детей игре на них;</w:t>
      </w:r>
    </w:p>
    <w:p w:rsidR="00A54EF7" w:rsidRDefault="001B2703" w:rsidP="001B2703">
      <w:pPr>
        <w:pStyle w:val="a9"/>
        <w:spacing w:before="0"/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развитие координации музыкального мышления и двигательных функций организма.</w:t>
      </w:r>
    </w:p>
    <w:p w:rsidR="00A54EF7" w:rsidRDefault="00A54EF7" w:rsidP="00E70023">
      <w:pPr>
        <w:pStyle w:val="a9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работы: «Творчество»: песенное, музыкально-игровое, танцевальное; импровизация на детских музыкальных инструментах </w:t>
      </w:r>
    </w:p>
    <w:p w:rsidR="00A54EF7" w:rsidRDefault="001B2703" w:rsidP="001B2703">
      <w:pPr>
        <w:pStyle w:val="a9"/>
        <w:spacing w:before="0" w:after="0"/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развивать способность творческого воображения при восприятии музыки;</w:t>
      </w:r>
    </w:p>
    <w:p w:rsidR="00A54EF7" w:rsidRDefault="001B2703" w:rsidP="001B2703">
      <w:pPr>
        <w:pStyle w:val="a9"/>
        <w:spacing w:before="0" w:after="0"/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способствовать активизации фантазии ребенка, стремлению к достижению самостоятельно поставленной задачи, к поискам форм для воплощения своего замысла;</w:t>
      </w:r>
    </w:p>
    <w:p w:rsidR="00E70023" w:rsidRPr="00C6549F" w:rsidRDefault="001B2703" w:rsidP="001B2703">
      <w:pPr>
        <w:pStyle w:val="a9"/>
        <w:spacing w:before="0"/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развивать способность к песенному, музыкально-игровому, танцевальному творчеству, к импровизации на инструментах.</w:t>
      </w:r>
    </w:p>
    <w:p w:rsidR="00B97D79" w:rsidRDefault="00B97D79" w:rsidP="00A54EF7">
      <w:pPr>
        <w:pStyle w:val="a9"/>
        <w:spacing w:before="0" w:after="0"/>
        <w:rPr>
          <w:b/>
          <w:sz w:val="28"/>
          <w:szCs w:val="28"/>
        </w:rPr>
      </w:pPr>
    </w:p>
    <w:p w:rsidR="00A54EF7" w:rsidRDefault="00A54EF7" w:rsidP="00A54EF7">
      <w:pPr>
        <w:pStyle w:val="a9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Формы  работы  с детьми</w:t>
      </w:r>
      <w:r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>по образовательной области «Художественно</w:t>
      </w:r>
      <w:r w:rsidR="00695B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эстетическое развитие»</w:t>
      </w:r>
    </w:p>
    <w:p w:rsidR="00A54EF7" w:rsidRDefault="00A54EF7" w:rsidP="00A54EF7">
      <w:pPr>
        <w:pStyle w:val="a9"/>
        <w:spacing w:before="0" w:after="0"/>
        <w:rPr>
          <w:b/>
          <w:sz w:val="28"/>
          <w:szCs w:val="28"/>
        </w:rPr>
      </w:pPr>
    </w:p>
    <w:tbl>
      <w:tblPr>
        <w:tblStyle w:val="af5"/>
        <w:tblW w:w="15417" w:type="dxa"/>
        <w:tblLayout w:type="fixed"/>
        <w:tblLook w:val="0000"/>
      </w:tblPr>
      <w:tblGrid>
        <w:gridCol w:w="2563"/>
        <w:gridCol w:w="1798"/>
        <w:gridCol w:w="3838"/>
        <w:gridCol w:w="3544"/>
        <w:gridCol w:w="3674"/>
      </w:tblGrid>
      <w:tr w:rsidR="002B6EC6" w:rsidTr="001B2703">
        <w:trPr>
          <w:trHeight w:val="93"/>
        </w:trPr>
        <w:tc>
          <w:tcPr>
            <w:tcW w:w="2563" w:type="dxa"/>
          </w:tcPr>
          <w:p w:rsidR="00A54EF7" w:rsidRDefault="00A54EF7" w:rsidP="001D1B28">
            <w:pPr>
              <w:pStyle w:val="a9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 </w:t>
            </w:r>
          </w:p>
        </w:tc>
        <w:tc>
          <w:tcPr>
            <w:tcW w:w="1798" w:type="dxa"/>
          </w:tcPr>
          <w:p w:rsidR="00A54EF7" w:rsidRDefault="00A54EF7" w:rsidP="001D1B28">
            <w:pPr>
              <w:pStyle w:val="a9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 </w:t>
            </w:r>
          </w:p>
        </w:tc>
        <w:tc>
          <w:tcPr>
            <w:tcW w:w="3838" w:type="dxa"/>
          </w:tcPr>
          <w:p w:rsidR="00A54EF7" w:rsidRDefault="00A54EF7" w:rsidP="001D1B28">
            <w:pPr>
              <w:pStyle w:val="a9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Совместная  деятельность </w:t>
            </w:r>
          </w:p>
        </w:tc>
        <w:tc>
          <w:tcPr>
            <w:tcW w:w="3544" w:type="dxa"/>
          </w:tcPr>
          <w:p w:rsidR="00A54EF7" w:rsidRDefault="00A54EF7" w:rsidP="001D1B28">
            <w:pPr>
              <w:pStyle w:val="a9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Режимные  моменты </w:t>
            </w:r>
          </w:p>
        </w:tc>
        <w:tc>
          <w:tcPr>
            <w:tcW w:w="3674" w:type="dxa"/>
          </w:tcPr>
          <w:p w:rsidR="00A54EF7" w:rsidRDefault="00A54EF7" w:rsidP="001D1B28">
            <w:pPr>
              <w:pStyle w:val="a9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 деятельность </w:t>
            </w:r>
          </w:p>
        </w:tc>
      </w:tr>
      <w:tr w:rsidR="002B6EC6" w:rsidTr="001B2703">
        <w:trPr>
          <w:trHeight w:val="93"/>
        </w:trPr>
        <w:tc>
          <w:tcPr>
            <w:tcW w:w="2563" w:type="dxa"/>
            <w:vMerge w:val="restart"/>
          </w:tcPr>
          <w:p w:rsidR="00A54EF7" w:rsidRDefault="00A54EF7" w:rsidP="00D66B3C">
            <w:pPr>
              <w:pStyle w:val="a9"/>
              <w:numPr>
                <w:ilvl w:val="1"/>
                <w:numId w:val="59"/>
              </w:numPr>
              <w:snapToGrid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</w:t>
            </w:r>
          </w:p>
          <w:p w:rsidR="00A54EF7" w:rsidRDefault="00A54EF7" w:rsidP="001D1B28">
            <w:pPr>
              <w:pStyle w:val="a9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продуктивной  деятельности</w:t>
            </w:r>
          </w:p>
          <w:p w:rsidR="00A54EF7" w:rsidRDefault="00A54EF7" w:rsidP="001B2703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A54EF7" w:rsidRDefault="00A54EF7" w:rsidP="001B2703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 </w:t>
            </w:r>
          </w:p>
          <w:p w:rsidR="00A54EF7" w:rsidRDefault="00A54EF7" w:rsidP="001B2703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:rsidR="00A54EF7" w:rsidRDefault="00A54EF7" w:rsidP="001B2703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54EF7" w:rsidRDefault="00A54EF7" w:rsidP="001D1B28">
            <w:pPr>
              <w:pStyle w:val="a9"/>
              <w:spacing w:before="0" w:after="0"/>
              <w:rPr>
                <w:b/>
                <w:sz w:val="28"/>
                <w:szCs w:val="28"/>
              </w:rPr>
            </w:pPr>
          </w:p>
          <w:p w:rsidR="00A54EF7" w:rsidRDefault="00A54EF7" w:rsidP="00D66B3C">
            <w:pPr>
              <w:pStyle w:val="a9"/>
              <w:numPr>
                <w:ilvl w:val="1"/>
                <w:numId w:val="59"/>
              </w:numPr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</w:t>
            </w:r>
          </w:p>
          <w:p w:rsidR="00A54EF7" w:rsidRDefault="00A54EF7" w:rsidP="001D1B28">
            <w:pPr>
              <w:pStyle w:val="a9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детского творчества</w:t>
            </w:r>
          </w:p>
          <w:p w:rsidR="00A54EF7" w:rsidRDefault="00A54EF7" w:rsidP="001D1B28">
            <w:pPr>
              <w:pStyle w:val="a9"/>
              <w:spacing w:before="0" w:after="0"/>
              <w:rPr>
                <w:b/>
                <w:sz w:val="28"/>
                <w:szCs w:val="28"/>
              </w:rPr>
            </w:pPr>
          </w:p>
          <w:p w:rsidR="00A54EF7" w:rsidRDefault="00A54EF7" w:rsidP="001D1B28">
            <w:pPr>
              <w:pStyle w:val="a9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 Приобщение  к  изобразительному искусству</w:t>
            </w:r>
          </w:p>
        </w:tc>
        <w:tc>
          <w:tcPr>
            <w:tcW w:w="1798" w:type="dxa"/>
          </w:tcPr>
          <w:p w:rsidR="00A54EF7" w:rsidRDefault="00A54EF7" w:rsidP="001B2703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3-5 лет  </w:t>
            </w:r>
          </w:p>
        </w:tc>
        <w:tc>
          <w:tcPr>
            <w:tcW w:w="3838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 по ситуации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Занимательные показы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 по ситуации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 с детьми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Сюжетно-игровая ситуация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детских работ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Конкурсы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Интегрированные занятия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Интегрированная детская деятельность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Игровое упражнение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Проблемная ситуация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 с детьми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674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художественная деятельность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Проблемная ситуация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со строительным материалом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Постройки для сюжетных игр</w:t>
            </w:r>
          </w:p>
        </w:tc>
      </w:tr>
      <w:tr w:rsidR="002B6EC6" w:rsidTr="001B2703">
        <w:trPr>
          <w:trHeight w:val="709"/>
        </w:trPr>
        <w:tc>
          <w:tcPr>
            <w:tcW w:w="2563" w:type="dxa"/>
            <w:vMerge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:rsidR="00A54EF7" w:rsidRDefault="00E5333D" w:rsidP="001B2703">
            <w:pPr>
              <w:pStyle w:val="3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  <w:r w:rsidR="001B2703">
              <w:rPr>
                <w:sz w:val="28"/>
                <w:szCs w:val="28"/>
              </w:rPr>
              <w:t>7</w:t>
            </w:r>
            <w:r w:rsidR="00A54EF7">
              <w:rPr>
                <w:sz w:val="28"/>
                <w:szCs w:val="28"/>
              </w:rPr>
              <w:t xml:space="preserve"> лет </w:t>
            </w:r>
          </w:p>
        </w:tc>
        <w:tc>
          <w:tcPr>
            <w:tcW w:w="3838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предметов искусства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Экспериментирование с материалом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труд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Интегрированные занятия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досуг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Конкурсы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Выставки работ </w:t>
            </w:r>
            <w:proofErr w:type="gramStart"/>
            <w:r>
              <w:rPr>
                <w:sz w:val="28"/>
                <w:szCs w:val="28"/>
              </w:rPr>
              <w:t>декоративно-прикладного</w:t>
            </w:r>
            <w:proofErr w:type="gramEnd"/>
            <w:r>
              <w:rPr>
                <w:sz w:val="28"/>
                <w:szCs w:val="28"/>
              </w:rPr>
              <w:t xml:space="preserve"> искусств</w:t>
            </w:r>
          </w:p>
        </w:tc>
        <w:tc>
          <w:tcPr>
            <w:tcW w:w="3544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Интегрированная детская деятельность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Игровое упражнение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Проблемная ситуация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Индивидуальная работа с детьми Проектная деятельность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коллекций Выставка репродукций произведений живописи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Развивающие игры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чертежей и схем</w:t>
            </w:r>
          </w:p>
        </w:tc>
        <w:tc>
          <w:tcPr>
            <w:tcW w:w="3674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Самостоятельное художественное творчество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Проблемная ситуация</w:t>
            </w:r>
          </w:p>
        </w:tc>
      </w:tr>
      <w:tr w:rsidR="002B6EC6" w:rsidTr="001B2703">
        <w:trPr>
          <w:trHeight w:val="1430"/>
        </w:trPr>
        <w:tc>
          <w:tcPr>
            <w:tcW w:w="2563" w:type="dxa"/>
            <w:vMerge w:val="restart"/>
          </w:tcPr>
          <w:p w:rsidR="00A54EF7" w:rsidRDefault="00A54EF7" w:rsidP="001D1B28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4.Развитие  музыкально-художественной деятельности;</w:t>
            </w:r>
          </w:p>
          <w:p w:rsidR="00A54EF7" w:rsidRDefault="00A54EF7" w:rsidP="001D1B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приобщение к музыкальному искусству</w:t>
            </w:r>
          </w:p>
          <w:p w:rsidR="00A54EF7" w:rsidRDefault="00A54EF7" w:rsidP="001D1B28">
            <w:pPr>
              <w:rPr>
                <w:b/>
                <w:sz w:val="28"/>
                <w:szCs w:val="28"/>
              </w:rPr>
            </w:pP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*Слушание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Пение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Песенное    творчество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Музыкально-ритмические  движения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* Развитие танцевально-игрового творчества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Игра на детских музыкальных инструментах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A54EF7" w:rsidRDefault="00A54EF7" w:rsidP="001B2703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3-5 лет  </w:t>
            </w:r>
          </w:p>
        </w:tc>
        <w:tc>
          <w:tcPr>
            <w:tcW w:w="3838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Занятия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Праздники, развлечения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 в повседневной жизни: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-Театрализованная деятельность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-Слушание музыкальных сказок,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-Просмотр мультфильмов, фрагментов детских музыкальных фильмов</w:t>
            </w:r>
          </w:p>
          <w:p w:rsidR="00A54EF7" w:rsidRDefault="00A54EF7" w:rsidP="00375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рассматривание картинок, иллюстраций в детских книгах, репродукций, предметов окружающей </w:t>
            </w:r>
            <w:r>
              <w:rPr>
                <w:sz w:val="28"/>
                <w:szCs w:val="28"/>
              </w:rPr>
              <w:lastRenderedPageBreak/>
              <w:t>действительности;</w:t>
            </w:r>
          </w:p>
          <w:p w:rsidR="00A54EF7" w:rsidRDefault="00A54EF7" w:rsidP="00375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Игры, хороводы </w:t>
            </w:r>
          </w:p>
          <w:p w:rsidR="00A54EF7" w:rsidRDefault="00A54EF7" w:rsidP="00375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Рассматривание портретов композиторов (</w:t>
            </w: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. гр.)</w:t>
            </w:r>
          </w:p>
          <w:p w:rsidR="00A54EF7" w:rsidRDefault="00A54EF7" w:rsidP="00375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Празднование дней рождения</w:t>
            </w:r>
          </w:p>
        </w:tc>
        <w:tc>
          <w:tcPr>
            <w:tcW w:w="3544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Использование музыки: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 утренней гимнастике и физкультурных занятиях;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музыкальных занятиях;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 время умывания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продуктивных  видах деятельности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 время  прогулки (в теплое время)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сюжетно-ролевых играх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перед дневным сном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 пробуждении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праздниках и развлечениях</w:t>
            </w:r>
          </w:p>
        </w:tc>
        <w:tc>
          <w:tcPr>
            <w:tcW w:w="3674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proofErr w:type="spellStart"/>
            <w:r>
              <w:rPr>
                <w:sz w:val="28"/>
                <w:szCs w:val="28"/>
              </w:rPr>
              <w:t>неозвученных</w:t>
            </w:r>
            <w:proofErr w:type="spellEnd"/>
            <w:r>
              <w:rPr>
                <w:sz w:val="28"/>
                <w:szCs w:val="28"/>
              </w:rPr>
              <w:t xml:space="preserve">), музыкальных игрушек, театральных кукол, атрибутов для </w:t>
            </w:r>
            <w:proofErr w:type="spellStart"/>
            <w:r>
              <w:rPr>
                <w:sz w:val="28"/>
                <w:szCs w:val="28"/>
              </w:rPr>
              <w:t>ряжения</w:t>
            </w:r>
            <w:proofErr w:type="spellEnd"/>
            <w:r>
              <w:rPr>
                <w:sz w:val="28"/>
                <w:szCs w:val="28"/>
              </w:rPr>
              <w:t>, ТСО.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Экспериментирование со звуками, используя музыкальные игрушки и шумовые инструменты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Игры в «праздники», «концерт»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Стимулирование самостоятельного выполнения танцевальных движений под плясовые мелодии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Импровизация танцевальных движений в образах животных,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Концерты-импровизации Игра на шумовых </w:t>
            </w:r>
            <w:proofErr w:type="spellStart"/>
            <w:proofErr w:type="gramStart"/>
            <w:r>
              <w:rPr>
                <w:sz w:val="28"/>
                <w:szCs w:val="28"/>
              </w:rPr>
              <w:t>музы-кальных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инструментах; экспериментирование со звуками,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Музыкально-дид</w:t>
            </w:r>
            <w:proofErr w:type="spellEnd"/>
            <w:r>
              <w:rPr>
                <w:sz w:val="28"/>
                <w:szCs w:val="28"/>
              </w:rPr>
              <w:t>. игры</w:t>
            </w:r>
          </w:p>
        </w:tc>
      </w:tr>
      <w:tr w:rsidR="002B6EC6" w:rsidTr="001B2703">
        <w:trPr>
          <w:trHeight w:val="1430"/>
        </w:trPr>
        <w:tc>
          <w:tcPr>
            <w:tcW w:w="2563" w:type="dxa"/>
            <w:vMerge/>
          </w:tcPr>
          <w:p w:rsidR="00A54EF7" w:rsidRDefault="00A54EF7" w:rsidP="001D1B28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A54EF7" w:rsidRDefault="00E5333D" w:rsidP="001B2703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  <w:r w:rsidR="001B2703">
              <w:rPr>
                <w:sz w:val="28"/>
                <w:szCs w:val="28"/>
              </w:rPr>
              <w:t>7</w:t>
            </w:r>
          </w:p>
        </w:tc>
        <w:tc>
          <w:tcPr>
            <w:tcW w:w="3838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Занятия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Праздники, развлечения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в повседневной жизни: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-Театрализованная деятельность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-Слушание музыкальных сказок,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Беседы с детьми о музыке;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-Просмотр мультфильмов, фрагментов детских музыкальных фильмов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Рассматривание иллюстраций в детских </w:t>
            </w:r>
            <w:r>
              <w:rPr>
                <w:sz w:val="28"/>
                <w:szCs w:val="28"/>
              </w:rPr>
              <w:lastRenderedPageBreak/>
              <w:t>книгах, репродукций, предметов окружающей действительности;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Рассматривание портретов композиторов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Празднование дней рождения</w:t>
            </w:r>
          </w:p>
        </w:tc>
        <w:tc>
          <w:tcPr>
            <w:tcW w:w="3544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Использование музыки: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 утренней гимнастике и физкультурных занятиях;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музыкальных занятиях;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 время умывания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 время  прогулки (в теплое время)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сюжетно-ролевых играх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перед дневным сном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 пробуждении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праздниках и развлечениях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Инсценирование</w:t>
            </w:r>
            <w:proofErr w:type="spellEnd"/>
            <w:r>
              <w:rPr>
                <w:sz w:val="28"/>
                <w:szCs w:val="28"/>
              </w:rPr>
              <w:t xml:space="preserve"> песен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-Формирование танцевального творчества,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-Импровизация образов сказочных животных и птиц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Празднование дней рождения</w:t>
            </w:r>
          </w:p>
          <w:p w:rsidR="00A54EF7" w:rsidRDefault="00A54EF7" w:rsidP="001D1B28">
            <w:pPr>
              <w:pStyle w:val="a9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674" w:type="dxa"/>
          </w:tcPr>
          <w:p w:rsidR="00A54EF7" w:rsidRDefault="00A54EF7" w:rsidP="001D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proofErr w:type="spellStart"/>
            <w:r>
              <w:rPr>
                <w:sz w:val="28"/>
                <w:szCs w:val="28"/>
              </w:rPr>
              <w:t>неозвученных</w:t>
            </w:r>
            <w:proofErr w:type="spellEnd"/>
            <w:r>
              <w:rPr>
                <w:sz w:val="28"/>
                <w:szCs w:val="28"/>
              </w:rPr>
              <w:t>), музыкальных игрушек, театральных кукол, атрибутов, элементов костюмов для театрализованной деятельности. ТСО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 в «праздники», </w:t>
            </w:r>
            <w:r>
              <w:rPr>
                <w:sz w:val="28"/>
                <w:szCs w:val="28"/>
              </w:rPr>
              <w:lastRenderedPageBreak/>
              <w:t>«концерт», «оркестр», «музыкальные занятия», «телевизор» Придумывание простейших танцевальных движений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Инсценирование</w:t>
            </w:r>
            <w:proofErr w:type="spellEnd"/>
            <w:r>
              <w:rPr>
                <w:sz w:val="28"/>
                <w:szCs w:val="28"/>
              </w:rPr>
              <w:t xml:space="preserve"> содержания песен, хороводов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композиций танца Музыкально-дидактические игры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Игры-драматизации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Аккомпанемент в пении, танце и </w:t>
            </w:r>
            <w:proofErr w:type="spellStart"/>
            <w:proofErr w:type="gramStart"/>
            <w:r>
              <w:rPr>
                <w:sz w:val="28"/>
                <w:szCs w:val="28"/>
              </w:rPr>
              <w:t>др</w:t>
            </w:r>
            <w:proofErr w:type="spellEnd"/>
            <w:proofErr w:type="gramEnd"/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Детский ансамбль, оркестр 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в «концерт», «музыкальные занятия»  </w:t>
            </w:r>
          </w:p>
        </w:tc>
      </w:tr>
    </w:tbl>
    <w:p w:rsidR="00A54EF7" w:rsidRDefault="00A54EF7" w:rsidP="00A54EF7">
      <w:pPr>
        <w:pStyle w:val="a9"/>
        <w:spacing w:before="0" w:after="0"/>
        <w:rPr>
          <w:b/>
          <w:i/>
          <w:sz w:val="28"/>
          <w:szCs w:val="28"/>
          <w:u w:val="single"/>
        </w:rPr>
      </w:pPr>
    </w:p>
    <w:p w:rsidR="00A54EF7" w:rsidRDefault="00A54EF7" w:rsidP="00A54EF7">
      <w:pPr>
        <w:pStyle w:val="a9"/>
        <w:spacing w:before="0" w:after="0"/>
        <w:rPr>
          <w:b/>
          <w:sz w:val="32"/>
          <w:szCs w:val="32"/>
        </w:rPr>
      </w:pPr>
    </w:p>
    <w:p w:rsidR="00B97D79" w:rsidRDefault="00B97D79" w:rsidP="00A54EF7">
      <w:pPr>
        <w:pStyle w:val="a9"/>
        <w:spacing w:before="0" w:after="0"/>
        <w:rPr>
          <w:b/>
          <w:sz w:val="32"/>
          <w:szCs w:val="32"/>
        </w:rPr>
      </w:pPr>
    </w:p>
    <w:tbl>
      <w:tblPr>
        <w:tblStyle w:val="af5"/>
        <w:tblW w:w="15528" w:type="dxa"/>
        <w:tblLayout w:type="fixed"/>
        <w:tblLook w:val="0000"/>
      </w:tblPr>
      <w:tblGrid>
        <w:gridCol w:w="3354"/>
        <w:gridCol w:w="12174"/>
      </w:tblGrid>
      <w:tr w:rsidR="002B6EC6" w:rsidTr="008A0DF5">
        <w:trPr>
          <w:trHeight w:val="645"/>
        </w:trPr>
        <w:tc>
          <w:tcPr>
            <w:tcW w:w="3354" w:type="dxa"/>
          </w:tcPr>
          <w:p w:rsidR="00A54EF7" w:rsidRDefault="00A54EF7" w:rsidP="001D1B28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2174" w:type="dxa"/>
          </w:tcPr>
          <w:p w:rsidR="00A54EF7" w:rsidRDefault="00A54EF7" w:rsidP="001D1B2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взаимодействия с семьями воспитанников</w:t>
            </w:r>
          </w:p>
        </w:tc>
      </w:tr>
      <w:tr w:rsidR="002B6EC6" w:rsidTr="008A0DF5">
        <w:trPr>
          <w:trHeight w:val="4830"/>
        </w:trPr>
        <w:tc>
          <w:tcPr>
            <w:tcW w:w="3354" w:type="dxa"/>
          </w:tcPr>
          <w:p w:rsidR="00A54EF7" w:rsidRDefault="00A54EF7" w:rsidP="008F647A">
            <w:pPr>
              <w:snapToGrid w:val="0"/>
              <w:jc w:val="both"/>
              <w:rPr>
                <w:b/>
                <w:color w:val="000000"/>
                <w:spacing w:val="-12"/>
                <w:sz w:val="28"/>
                <w:szCs w:val="28"/>
              </w:rPr>
            </w:pPr>
            <w:r>
              <w:rPr>
                <w:b/>
                <w:color w:val="000000"/>
                <w:spacing w:val="-12"/>
                <w:sz w:val="28"/>
                <w:szCs w:val="28"/>
              </w:rPr>
              <w:lastRenderedPageBreak/>
              <w:t>Художественно - эстетическое развитие</w:t>
            </w:r>
          </w:p>
        </w:tc>
        <w:tc>
          <w:tcPr>
            <w:tcW w:w="12174" w:type="dxa"/>
          </w:tcPr>
          <w:p w:rsidR="00A54EF7" w:rsidRDefault="00A54EF7" w:rsidP="00D66B3C">
            <w:pPr>
              <w:pStyle w:val="ae"/>
              <w:numPr>
                <w:ilvl w:val="0"/>
                <w:numId w:val="58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Совместная организация выставок произведений искусства (декоративно-прикладного) с целью обогащения художественно-эстетических представлений детей.</w:t>
            </w:r>
          </w:p>
          <w:p w:rsidR="00A54EF7" w:rsidRDefault="00A54EF7" w:rsidP="00D66B3C">
            <w:pPr>
              <w:pStyle w:val="ae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конкурсов и выставок детского творчества.</w:t>
            </w:r>
          </w:p>
          <w:p w:rsidR="00A54EF7" w:rsidRDefault="00A54EF7" w:rsidP="00D66B3C">
            <w:pPr>
              <w:pStyle w:val="ae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 родителей с целью изучения их представлений об эстетическом воспитании детей.</w:t>
            </w:r>
          </w:p>
          <w:p w:rsidR="00A54EF7" w:rsidRDefault="00A54EF7" w:rsidP="00D66B3C">
            <w:pPr>
              <w:pStyle w:val="ae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тематических консультаций, папок-передвижек, раскладушек по разным направлениям художественно-эстетического воспитания ребёнка («Как познакомить детей с произведениями художественной литературы», «Как создать дома условия для развития художественных особенностей детей», «Развитие личности дошкольника средствами искусства» и др.).</w:t>
            </w:r>
          </w:p>
          <w:p w:rsidR="00A54EF7" w:rsidRDefault="00A54EF7" w:rsidP="00D66B3C">
            <w:pPr>
              <w:pStyle w:val="ae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мероприятий, направленных на распространение семейного опыта художественно-эстетического воспитания ребёнка («Круглый стол», средства массовой информации, альбомы семейного воспитания и др.).</w:t>
            </w:r>
          </w:p>
          <w:p w:rsidR="00A54EF7" w:rsidRPr="008A0DF5" w:rsidRDefault="00A54EF7" w:rsidP="00D66B3C">
            <w:pPr>
              <w:pStyle w:val="ae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0DF5">
              <w:rPr>
                <w:rFonts w:ascii="Times New Roman" w:hAnsi="Times New Roman"/>
                <w:sz w:val="28"/>
                <w:szCs w:val="28"/>
              </w:rPr>
              <w:t>Встречи с родителями в «Художественной гостиной». Цель: знакомство с основными направлениями художественно-эстетического развития детей.</w:t>
            </w:r>
          </w:p>
          <w:p w:rsidR="00A54EF7" w:rsidRDefault="00A54EF7" w:rsidP="00D66B3C">
            <w:pPr>
              <w:pStyle w:val="ae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родителей и детей в театрализованной деятельности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совместная постановка спектаклей, создание условий, организация декораций и костюмов.</w:t>
            </w:r>
          </w:p>
          <w:p w:rsidR="00A54EF7" w:rsidRDefault="00A54EF7" w:rsidP="00D66B3C">
            <w:pPr>
              <w:pStyle w:val="ae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праздников, досугов, литературных и музыкальных вечеров с привлечением родителей.</w:t>
            </w:r>
          </w:p>
          <w:p w:rsidR="00A54EF7" w:rsidRDefault="00A54EF7" w:rsidP="00D66B3C">
            <w:pPr>
              <w:pStyle w:val="ae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Приобщение к театрализованному и музыкально</w:t>
            </w:r>
            <w:r w:rsidR="00CA3517">
              <w:rPr>
                <w:rFonts w:ascii="Times New Roman" w:hAnsi="Times New Roman"/>
                <w:sz w:val="28"/>
                <w:szCs w:val="28"/>
              </w:rPr>
              <w:t>му искусству через аудио- и виде</w:t>
            </w:r>
            <w:r>
              <w:rPr>
                <w:rFonts w:ascii="Times New Roman" w:hAnsi="Times New Roman"/>
                <w:sz w:val="28"/>
                <w:szCs w:val="28"/>
              </w:rPr>
              <w:t>отеку. Регулирование тематического подбора для детского восприятия.</w:t>
            </w:r>
          </w:p>
          <w:p w:rsidR="00A54EF7" w:rsidRDefault="00A54EF7" w:rsidP="00D66B3C">
            <w:pPr>
              <w:pStyle w:val="ae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Семинары-практикумы для родителей  художественно-эстетическому воспитанию дошкольников.</w:t>
            </w:r>
          </w:p>
          <w:p w:rsidR="00A54EF7" w:rsidRDefault="00A54EF7" w:rsidP="00D66B3C">
            <w:pPr>
              <w:pStyle w:val="ae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игротеки по Художественно-эстетическому развитию детей.</w:t>
            </w:r>
          </w:p>
          <w:p w:rsidR="00A54EF7" w:rsidRDefault="00A54EF7" w:rsidP="00D66B3C">
            <w:pPr>
              <w:pStyle w:val="ae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выставок детских работ и совместных тематических выставок детей и родителей.</w:t>
            </w:r>
          </w:p>
          <w:p w:rsidR="00A54EF7" w:rsidRDefault="00277251" w:rsidP="00D66B3C">
            <w:pPr>
              <w:pStyle w:val="ae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4EF7">
              <w:rPr>
                <w:rFonts w:ascii="Times New Roman" w:hAnsi="Times New Roman"/>
                <w:sz w:val="28"/>
                <w:szCs w:val="28"/>
              </w:rPr>
              <w:t>Сотрудничество с культурными учреждениями города с целью оказания консультативной помощи родителям.</w:t>
            </w:r>
          </w:p>
          <w:p w:rsidR="00A54EF7" w:rsidRDefault="00A54EF7" w:rsidP="00D66B3C">
            <w:pPr>
              <w:pStyle w:val="ae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совместных посиделок.</w:t>
            </w:r>
          </w:p>
          <w:p w:rsidR="00A54EF7" w:rsidRPr="00C6549F" w:rsidRDefault="00A54EF7" w:rsidP="001B2703">
            <w:pPr>
              <w:pStyle w:val="ae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0023" w:rsidRDefault="00E70023" w:rsidP="008F647A">
      <w:pPr>
        <w:pStyle w:val="a9"/>
        <w:spacing w:before="0" w:after="0"/>
        <w:rPr>
          <w:b/>
          <w:sz w:val="32"/>
          <w:szCs w:val="32"/>
        </w:rPr>
      </w:pPr>
    </w:p>
    <w:p w:rsidR="00A54EF7" w:rsidRPr="006C5C0D" w:rsidRDefault="00A54EF7" w:rsidP="006C5C0D">
      <w:pPr>
        <w:pStyle w:val="BODY0"/>
        <w:spacing w:line="360" w:lineRule="auto"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C0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C5C0D">
        <w:rPr>
          <w:rFonts w:ascii="Times New Roman" w:hAnsi="Times New Roman" w:cs="Times New Roman"/>
          <w:b/>
          <w:sz w:val="28"/>
          <w:szCs w:val="28"/>
        </w:rPr>
        <w:t xml:space="preserve">. ОРГАНИЗАЦИОННЫЙ РАЗДЕЛ. </w:t>
      </w:r>
    </w:p>
    <w:p w:rsidR="00A54EF7" w:rsidRPr="006C5C0D" w:rsidRDefault="00A54EF7" w:rsidP="00D66B3C">
      <w:pPr>
        <w:pStyle w:val="ae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5C0D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программы.</w:t>
      </w:r>
    </w:p>
    <w:p w:rsidR="00215BDC" w:rsidRPr="006C5C0D" w:rsidRDefault="00215BDC" w:rsidP="006C5C0D">
      <w:pPr>
        <w:spacing w:after="120" w:line="360" w:lineRule="auto"/>
        <w:ind w:left="72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6C5C0D">
        <w:rPr>
          <w:rFonts w:eastAsia="Times New Roman" w:cs="Times New Roman"/>
          <w:b/>
          <w:sz w:val="28"/>
          <w:szCs w:val="28"/>
          <w:lang w:eastAsia="ru-RU"/>
        </w:rPr>
        <w:t xml:space="preserve">В детском саду </w:t>
      </w:r>
      <w:proofErr w:type="gramStart"/>
      <w:r w:rsidRPr="006C5C0D">
        <w:rPr>
          <w:rFonts w:eastAsia="Times New Roman" w:cs="Times New Roman"/>
          <w:b/>
          <w:sz w:val="28"/>
          <w:szCs w:val="28"/>
          <w:lang w:eastAsia="ru-RU"/>
        </w:rPr>
        <w:t>оборудованы</w:t>
      </w:r>
      <w:proofErr w:type="gramEnd"/>
      <w:r w:rsidRPr="006C5C0D">
        <w:rPr>
          <w:rFonts w:eastAsia="Times New Roman" w:cs="Times New Roman"/>
          <w:b/>
          <w:sz w:val="28"/>
          <w:szCs w:val="28"/>
          <w:lang w:eastAsia="ru-RU"/>
        </w:rPr>
        <w:t>:</w:t>
      </w:r>
    </w:p>
    <w:p w:rsidR="006C5C0D" w:rsidRPr="006C5C0D" w:rsidRDefault="006C5C0D" w:rsidP="00D66B3C">
      <w:pPr>
        <w:pStyle w:val="c13"/>
        <w:numPr>
          <w:ilvl w:val="0"/>
          <w:numId w:val="64"/>
        </w:numPr>
        <w:spacing w:before="0" w:beforeAutospacing="0" w:after="160" w:afterAutospacing="0" w:line="360" w:lineRule="auto"/>
        <w:ind w:left="709" w:hanging="283"/>
        <w:contextualSpacing/>
        <w:jc w:val="both"/>
        <w:rPr>
          <w:rFonts w:ascii="Calibri" w:eastAsia="Calibri" w:hAnsi="Calibri"/>
          <w:sz w:val="28"/>
          <w:szCs w:val="28"/>
        </w:rPr>
      </w:pPr>
      <w:r w:rsidRPr="006C5C0D">
        <w:rPr>
          <w:b/>
          <w:sz w:val="28"/>
          <w:szCs w:val="28"/>
        </w:rPr>
        <w:t xml:space="preserve">В каждой группе </w:t>
      </w:r>
      <w:r w:rsidR="00B40735" w:rsidRPr="006C5C0D">
        <w:rPr>
          <w:rStyle w:val="c3"/>
          <w:b/>
          <w:color w:val="000000"/>
          <w:sz w:val="28"/>
          <w:szCs w:val="28"/>
        </w:rPr>
        <w:t>собран</w:t>
      </w:r>
      <w:r w:rsidR="00B40735" w:rsidRPr="006C5C0D">
        <w:rPr>
          <w:rStyle w:val="c3"/>
          <w:color w:val="000000"/>
          <w:sz w:val="28"/>
          <w:szCs w:val="28"/>
        </w:rPr>
        <w:t xml:space="preserve"> необходимый материал </w:t>
      </w:r>
      <w:r w:rsidR="00215BDC" w:rsidRPr="006C5C0D">
        <w:rPr>
          <w:rFonts w:eastAsia="Calibri"/>
          <w:sz w:val="28"/>
          <w:szCs w:val="28"/>
        </w:rPr>
        <w:t>для проведения образовательной деятельности художественно-эстетического направления</w:t>
      </w:r>
      <w:r w:rsidR="00B40735" w:rsidRPr="006C5C0D">
        <w:rPr>
          <w:rFonts w:eastAsia="Calibri"/>
          <w:sz w:val="28"/>
          <w:szCs w:val="28"/>
        </w:rPr>
        <w:t xml:space="preserve">: </w:t>
      </w:r>
      <w:r w:rsidR="00215BDC" w:rsidRPr="006C5C0D">
        <w:rPr>
          <w:rFonts w:eastAsia="Calibri"/>
          <w:sz w:val="28"/>
          <w:szCs w:val="28"/>
        </w:rPr>
        <w:t>наглядны</w:t>
      </w:r>
      <w:r w:rsidR="00B40735" w:rsidRPr="006C5C0D">
        <w:rPr>
          <w:rFonts w:eastAsia="Calibri"/>
          <w:sz w:val="28"/>
          <w:szCs w:val="28"/>
        </w:rPr>
        <w:t>е</w:t>
      </w:r>
      <w:r w:rsidR="00215BDC" w:rsidRPr="006C5C0D">
        <w:rPr>
          <w:rFonts w:eastAsia="Calibri"/>
          <w:sz w:val="28"/>
          <w:szCs w:val="28"/>
        </w:rPr>
        <w:t xml:space="preserve"> пособия: репродукци</w:t>
      </w:r>
      <w:r w:rsidR="00B40735" w:rsidRPr="006C5C0D">
        <w:rPr>
          <w:rFonts w:eastAsia="Calibri"/>
          <w:sz w:val="28"/>
          <w:szCs w:val="28"/>
        </w:rPr>
        <w:t>и</w:t>
      </w:r>
      <w:r w:rsidR="00215BDC" w:rsidRPr="006C5C0D">
        <w:rPr>
          <w:rFonts w:eastAsia="Calibri"/>
          <w:sz w:val="28"/>
          <w:szCs w:val="28"/>
        </w:rPr>
        <w:t xml:space="preserve"> картин, предмет</w:t>
      </w:r>
      <w:r w:rsidR="00B40735" w:rsidRPr="006C5C0D">
        <w:rPr>
          <w:rFonts w:eastAsia="Calibri"/>
          <w:sz w:val="28"/>
          <w:szCs w:val="28"/>
        </w:rPr>
        <w:t>ы</w:t>
      </w:r>
      <w:r w:rsidR="00215BDC" w:rsidRPr="006C5C0D">
        <w:rPr>
          <w:rFonts w:eastAsia="Calibri"/>
          <w:sz w:val="28"/>
          <w:szCs w:val="28"/>
        </w:rPr>
        <w:t xml:space="preserve"> народного творчества; разнообразны</w:t>
      </w:r>
      <w:r w:rsidR="00B40735" w:rsidRPr="006C5C0D">
        <w:rPr>
          <w:rFonts w:eastAsia="Calibri"/>
          <w:sz w:val="28"/>
          <w:szCs w:val="28"/>
        </w:rPr>
        <w:t xml:space="preserve">й </w:t>
      </w:r>
      <w:r w:rsidR="00215BDC" w:rsidRPr="006C5C0D">
        <w:rPr>
          <w:rFonts w:eastAsia="Calibri"/>
          <w:sz w:val="28"/>
          <w:szCs w:val="28"/>
        </w:rPr>
        <w:t>художественны</w:t>
      </w:r>
      <w:r w:rsidR="00B40735" w:rsidRPr="006C5C0D">
        <w:rPr>
          <w:rFonts w:eastAsia="Calibri"/>
          <w:sz w:val="28"/>
          <w:szCs w:val="28"/>
        </w:rPr>
        <w:t>й</w:t>
      </w:r>
      <w:r w:rsidR="00215BDC" w:rsidRPr="006C5C0D">
        <w:rPr>
          <w:rFonts w:eastAsia="Calibri"/>
          <w:sz w:val="28"/>
          <w:szCs w:val="28"/>
        </w:rPr>
        <w:t xml:space="preserve"> материал. В </w:t>
      </w:r>
      <w:r w:rsidR="001B2703">
        <w:rPr>
          <w:rFonts w:eastAsia="Calibri"/>
          <w:sz w:val="28"/>
          <w:szCs w:val="28"/>
        </w:rPr>
        <w:t>приемной</w:t>
      </w:r>
      <w:r w:rsidR="00215BDC" w:rsidRPr="006C5C0D">
        <w:rPr>
          <w:rFonts w:eastAsia="Calibri"/>
          <w:sz w:val="28"/>
          <w:szCs w:val="28"/>
        </w:rPr>
        <w:t xml:space="preserve"> представлена постоянная выставка </w:t>
      </w:r>
      <w:proofErr w:type="gramStart"/>
      <w:r w:rsidR="00215BDC" w:rsidRPr="006C5C0D">
        <w:rPr>
          <w:rFonts w:eastAsia="Calibri"/>
          <w:sz w:val="28"/>
          <w:szCs w:val="28"/>
        </w:rPr>
        <w:t>детского</w:t>
      </w:r>
      <w:proofErr w:type="gramEnd"/>
      <w:r w:rsidR="00215BDC" w:rsidRPr="006C5C0D">
        <w:rPr>
          <w:rFonts w:eastAsia="Calibri"/>
          <w:sz w:val="28"/>
          <w:szCs w:val="28"/>
        </w:rPr>
        <w:t xml:space="preserve"> и </w:t>
      </w:r>
    </w:p>
    <w:p w:rsidR="00E83600" w:rsidRPr="006C5C0D" w:rsidRDefault="00215BDC" w:rsidP="006C5C0D">
      <w:pPr>
        <w:pStyle w:val="c13"/>
        <w:spacing w:before="0" w:beforeAutospacing="0" w:after="160" w:afterAutospacing="0" w:line="360" w:lineRule="auto"/>
        <w:ind w:left="709"/>
        <w:contextualSpacing/>
        <w:jc w:val="both"/>
        <w:rPr>
          <w:rFonts w:ascii="Calibri" w:eastAsia="Calibri" w:hAnsi="Calibri"/>
          <w:sz w:val="28"/>
          <w:szCs w:val="28"/>
        </w:rPr>
      </w:pPr>
      <w:r w:rsidRPr="006C5C0D">
        <w:rPr>
          <w:rFonts w:eastAsia="Calibri"/>
          <w:sz w:val="28"/>
          <w:szCs w:val="28"/>
        </w:rPr>
        <w:t xml:space="preserve">совместного творчества. </w:t>
      </w:r>
    </w:p>
    <w:p w:rsidR="00215BDC" w:rsidRPr="006C5C0D" w:rsidRDefault="006C5C0D" w:rsidP="00D66B3C">
      <w:pPr>
        <w:widowControl/>
        <w:numPr>
          <w:ilvl w:val="0"/>
          <w:numId w:val="64"/>
        </w:numPr>
        <w:suppressAutoHyphens w:val="0"/>
        <w:spacing w:line="360" w:lineRule="auto"/>
        <w:ind w:left="709" w:hanging="283"/>
        <w:contextualSpacing/>
        <w:jc w:val="both"/>
        <w:rPr>
          <w:rFonts w:eastAsia="Calibri" w:cs="Times New Roman"/>
          <w:sz w:val="28"/>
          <w:szCs w:val="28"/>
        </w:rPr>
      </w:pPr>
      <w:r w:rsidRPr="006C5C0D">
        <w:rPr>
          <w:rFonts w:eastAsia="Times New Roman" w:cs="Times New Roman"/>
          <w:b/>
          <w:sz w:val="28"/>
          <w:szCs w:val="28"/>
          <w:lang w:eastAsia="ru-RU"/>
        </w:rPr>
        <w:t>В каждой группе созданы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83600" w:rsidRPr="006C5C0D">
        <w:rPr>
          <w:rStyle w:val="c3"/>
          <w:color w:val="000000"/>
          <w:sz w:val="28"/>
          <w:szCs w:val="28"/>
        </w:rPr>
        <w:t>уголки природы</w:t>
      </w:r>
      <w:r w:rsidR="00E83600" w:rsidRPr="006C5C0D">
        <w:rPr>
          <w:rFonts w:eastAsia="Calibri" w:cs="Times New Roman"/>
          <w:sz w:val="28"/>
          <w:szCs w:val="28"/>
        </w:rPr>
        <w:t xml:space="preserve"> </w:t>
      </w:r>
      <w:r w:rsidR="00215BDC" w:rsidRPr="006C5C0D">
        <w:rPr>
          <w:rFonts w:eastAsia="Calibri" w:cs="Times New Roman"/>
          <w:sz w:val="28"/>
          <w:szCs w:val="28"/>
        </w:rPr>
        <w:t>для экологического воспитания детей,  тематически</w:t>
      </w:r>
      <w:r w:rsidR="00B40735" w:rsidRPr="006C5C0D">
        <w:rPr>
          <w:rFonts w:eastAsia="Calibri" w:cs="Times New Roman"/>
          <w:sz w:val="28"/>
          <w:szCs w:val="28"/>
        </w:rPr>
        <w:t>х</w:t>
      </w:r>
      <w:r w:rsidR="00215BDC" w:rsidRPr="006C5C0D">
        <w:rPr>
          <w:rFonts w:eastAsia="Calibri" w:cs="Times New Roman"/>
          <w:sz w:val="28"/>
          <w:szCs w:val="28"/>
        </w:rPr>
        <w:t xml:space="preserve"> познавательны</w:t>
      </w:r>
      <w:r w:rsidR="00B40735" w:rsidRPr="006C5C0D">
        <w:rPr>
          <w:rFonts w:eastAsia="Calibri" w:cs="Times New Roman"/>
          <w:sz w:val="28"/>
          <w:szCs w:val="28"/>
        </w:rPr>
        <w:t>х</w:t>
      </w:r>
      <w:r w:rsidR="00215BDC" w:rsidRPr="006C5C0D">
        <w:rPr>
          <w:rFonts w:eastAsia="Calibri" w:cs="Times New Roman"/>
          <w:sz w:val="28"/>
          <w:szCs w:val="28"/>
        </w:rPr>
        <w:t xml:space="preserve"> мероприяти</w:t>
      </w:r>
      <w:r w:rsidR="00B40735" w:rsidRPr="006C5C0D">
        <w:rPr>
          <w:rFonts w:eastAsia="Calibri" w:cs="Times New Roman"/>
          <w:sz w:val="28"/>
          <w:szCs w:val="28"/>
        </w:rPr>
        <w:t>й</w:t>
      </w:r>
      <w:r w:rsidR="00215BDC" w:rsidRPr="006C5C0D">
        <w:rPr>
          <w:rFonts w:eastAsia="Calibri" w:cs="Times New Roman"/>
          <w:sz w:val="28"/>
          <w:szCs w:val="28"/>
        </w:rPr>
        <w:t>, организуется труд детей в природе.</w:t>
      </w:r>
    </w:p>
    <w:p w:rsidR="00215BDC" w:rsidRPr="006C5C0D" w:rsidRDefault="006C5C0D" w:rsidP="00D66B3C">
      <w:pPr>
        <w:widowControl/>
        <w:numPr>
          <w:ilvl w:val="0"/>
          <w:numId w:val="64"/>
        </w:numPr>
        <w:suppressAutoHyphens w:val="0"/>
        <w:spacing w:before="100" w:beforeAutospacing="1" w:after="100" w:afterAutospacing="1" w:line="360" w:lineRule="auto"/>
        <w:ind w:left="709" w:hanging="283"/>
        <w:jc w:val="both"/>
        <w:rPr>
          <w:rFonts w:eastAsia="Times New Roman" w:cs="Times New Roman"/>
          <w:sz w:val="28"/>
          <w:szCs w:val="28"/>
          <w:lang w:eastAsia="ru-RU"/>
        </w:rPr>
      </w:pPr>
      <w:r w:rsidRPr="006C5C0D">
        <w:rPr>
          <w:rFonts w:eastAsia="Times New Roman" w:cs="Times New Roman"/>
          <w:b/>
          <w:sz w:val="28"/>
          <w:szCs w:val="28"/>
          <w:lang w:eastAsia="ru-RU"/>
        </w:rPr>
        <w:t>В каждой группе созданы</w:t>
      </w:r>
      <w:r w:rsidR="00215BDC" w:rsidRPr="006C5C0D">
        <w:rPr>
          <w:rFonts w:eastAsia="Times New Roman" w:cs="Times New Roman"/>
          <w:sz w:val="28"/>
          <w:szCs w:val="28"/>
          <w:lang w:eastAsia="ru-RU"/>
        </w:rPr>
        <w:t xml:space="preserve"> условия для самостоятельного, активного и целенаправленного действия детей во всех видах деятельности: игровой, двигательной, изобразительной, театрализованной, конструктивной, познавательной и других</w:t>
      </w:r>
    </w:p>
    <w:p w:rsidR="00215BDC" w:rsidRPr="001B2703" w:rsidRDefault="006C5C0D" w:rsidP="00D66B3C">
      <w:pPr>
        <w:widowControl/>
        <w:numPr>
          <w:ilvl w:val="0"/>
          <w:numId w:val="64"/>
        </w:numPr>
        <w:suppressAutoHyphens w:val="0"/>
        <w:spacing w:before="100" w:beforeAutospacing="1" w:after="100" w:afterAutospacing="1" w:line="360" w:lineRule="auto"/>
        <w:ind w:left="709" w:hanging="283"/>
        <w:jc w:val="both"/>
        <w:rPr>
          <w:rFonts w:eastAsia="Times New Roman" w:cs="Times New Roman"/>
          <w:sz w:val="28"/>
          <w:szCs w:val="28"/>
          <w:lang w:eastAsia="ru-RU"/>
        </w:rPr>
      </w:pPr>
      <w:r w:rsidRPr="006C5C0D">
        <w:rPr>
          <w:rFonts w:eastAsia="Times New Roman" w:cs="Times New Roman"/>
          <w:b/>
          <w:sz w:val="28"/>
          <w:szCs w:val="28"/>
          <w:lang w:eastAsia="ru-RU"/>
        </w:rPr>
        <w:t>В каждой группе созданы</w:t>
      </w:r>
      <w:r>
        <w:rPr>
          <w:rFonts w:eastAsia="Times New Roman" w:cs="Times New Roman"/>
          <w:sz w:val="28"/>
          <w:szCs w:val="28"/>
          <w:lang w:eastAsia="ru-RU"/>
        </w:rPr>
        <w:t xml:space="preserve"> уголки </w:t>
      </w:r>
      <w:r w:rsidR="00215BDC" w:rsidRPr="006C5C0D">
        <w:rPr>
          <w:rFonts w:eastAsia="Times New Roman" w:cs="Times New Roman"/>
          <w:sz w:val="28"/>
          <w:szCs w:val="28"/>
          <w:lang w:eastAsia="ru-RU"/>
        </w:rPr>
        <w:t>для</w:t>
      </w:r>
      <w:r w:rsidR="00215BDC" w:rsidRPr="006C5C0D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215BDC" w:rsidRPr="006C5C0D">
        <w:rPr>
          <w:rFonts w:eastAsia="Times New Roman" w:cs="Times New Roman"/>
          <w:sz w:val="28"/>
          <w:szCs w:val="28"/>
          <w:lang w:eastAsia="ru-RU"/>
        </w:rPr>
        <w:t>знакомства детей с историей, культурой, народным бытом нашей Родины, народными промыслами</w:t>
      </w:r>
      <w:r w:rsidR="00215BDC" w:rsidRPr="006C5C0D">
        <w:rPr>
          <w:rFonts w:eastAsia="Times New Roman" w:cs="Times New Roman"/>
          <w:b/>
          <w:sz w:val="28"/>
          <w:szCs w:val="28"/>
          <w:lang w:eastAsia="ru-RU"/>
        </w:rPr>
        <w:t>;</w:t>
      </w:r>
      <w:r w:rsidR="001B270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15BDC" w:rsidRPr="001B2703">
        <w:rPr>
          <w:rFonts w:eastAsia="Times New Roman" w:cs="Times New Roman"/>
          <w:sz w:val="28"/>
          <w:szCs w:val="28"/>
          <w:lang w:eastAsia="ru-RU"/>
        </w:rPr>
        <w:t xml:space="preserve">Территория детского сада </w:t>
      </w:r>
      <w:r w:rsidR="001B2703" w:rsidRPr="001B2703">
        <w:rPr>
          <w:rFonts w:eastAsia="Times New Roman" w:cs="Times New Roman"/>
          <w:sz w:val="28"/>
          <w:szCs w:val="28"/>
          <w:lang w:eastAsia="ru-RU"/>
        </w:rPr>
        <w:t xml:space="preserve">недостаточно </w:t>
      </w:r>
      <w:r w:rsidR="00215BDC" w:rsidRPr="001B2703">
        <w:rPr>
          <w:rFonts w:eastAsia="Times New Roman" w:cs="Times New Roman"/>
          <w:sz w:val="28"/>
          <w:szCs w:val="28"/>
          <w:lang w:eastAsia="ru-RU"/>
        </w:rPr>
        <w:t xml:space="preserve">благоустроена, озеленена </w:t>
      </w:r>
      <w:r w:rsidR="00215BDC" w:rsidRPr="001B2703">
        <w:rPr>
          <w:rFonts w:cs="Times New Roman"/>
          <w:sz w:val="28"/>
          <w:szCs w:val="28"/>
          <w:lang w:eastAsia="ru-RU"/>
        </w:rPr>
        <w:t>насаждениями по всему периметру. На территории учреждения имеются различные виды деревьев и кустарников</w:t>
      </w:r>
      <w:r w:rsidR="00215BDC" w:rsidRPr="001B2703">
        <w:rPr>
          <w:rFonts w:eastAsia="Times New Roman" w:cs="Times New Roman"/>
          <w:sz w:val="28"/>
          <w:szCs w:val="28"/>
          <w:lang w:eastAsia="ru-RU"/>
        </w:rPr>
        <w:t xml:space="preserve">. Для каждой группы есть отдельный прогулочный участок, а также игровые </w:t>
      </w:r>
      <w:r w:rsidR="00215BDC" w:rsidRPr="001B270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комплексы и малые </w:t>
      </w:r>
      <w:proofErr w:type="gramStart"/>
      <w:r w:rsidR="00215BDC" w:rsidRPr="001B2703">
        <w:rPr>
          <w:rFonts w:eastAsia="Times New Roman" w:cs="Times New Roman"/>
          <w:color w:val="000000"/>
          <w:sz w:val="28"/>
          <w:szCs w:val="28"/>
          <w:lang w:eastAsia="ru-RU"/>
        </w:rPr>
        <w:t>формы</w:t>
      </w:r>
      <w:proofErr w:type="gramEnd"/>
      <w:r w:rsidR="001B2703" w:rsidRPr="001B270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сделанные руками родителей и работников ДОУ</w:t>
      </w:r>
      <w:r w:rsidR="00215BDC" w:rsidRPr="001B2703">
        <w:rPr>
          <w:rFonts w:eastAsia="Times New Roman" w:cs="Times New Roman"/>
          <w:color w:val="000000"/>
          <w:sz w:val="28"/>
          <w:szCs w:val="28"/>
          <w:lang w:eastAsia="ru-RU"/>
        </w:rPr>
        <w:t>, обеспечивающие условия для реализации двигательной акти</w:t>
      </w:r>
      <w:r w:rsidR="00821E69" w:rsidRPr="001B270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вности детей на прогулке.     </w:t>
      </w:r>
      <w:r w:rsidR="00215BDC" w:rsidRPr="001B2703">
        <w:rPr>
          <w:rFonts w:eastAsia="Times New Roman" w:cs="Times New Roman"/>
          <w:sz w:val="28"/>
          <w:szCs w:val="28"/>
          <w:lang w:eastAsia="ru-RU"/>
        </w:rPr>
        <w:t xml:space="preserve">Кроме игровых площадок, на территории ДОУ имеются спортивная площадка, огород, цветник. </w:t>
      </w:r>
    </w:p>
    <w:p w:rsidR="00E83600" w:rsidRDefault="00215BDC" w:rsidP="006C5C0D">
      <w:pPr>
        <w:spacing w:before="24" w:after="24" w:line="36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215BDC">
        <w:rPr>
          <w:rFonts w:eastAsia="Times New Roman" w:cs="Times New Roman"/>
          <w:sz w:val="28"/>
          <w:szCs w:val="28"/>
          <w:lang w:eastAsia="ru-RU"/>
        </w:rPr>
        <w:lastRenderedPageBreak/>
        <w:t xml:space="preserve">   </w:t>
      </w:r>
    </w:p>
    <w:p w:rsidR="00215BDC" w:rsidRPr="00215BDC" w:rsidRDefault="00215BDC" w:rsidP="00215BDC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215BDC">
        <w:rPr>
          <w:rFonts w:eastAsia="Times New Roman" w:cs="Times New Roman"/>
          <w:b/>
          <w:sz w:val="28"/>
          <w:szCs w:val="28"/>
          <w:lang w:eastAsia="ru-RU"/>
        </w:rPr>
        <w:t>Техническое обеспечение образовательного пространства</w:t>
      </w:r>
    </w:p>
    <w:p w:rsidR="00215BDC" w:rsidRPr="00215BDC" w:rsidRDefault="00215BDC" w:rsidP="00215BDC">
      <w:pPr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215BDC" w:rsidRPr="00215BDC" w:rsidRDefault="00215BDC" w:rsidP="00215BDC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215BDC">
        <w:rPr>
          <w:rFonts w:eastAsia="Times New Roman" w:cs="Times New Roman"/>
          <w:sz w:val="28"/>
          <w:szCs w:val="28"/>
          <w:lang w:eastAsia="ru-RU"/>
        </w:rPr>
        <w:t>Оснащение детского сада:</w:t>
      </w:r>
    </w:p>
    <w:p w:rsidR="00215BDC" w:rsidRPr="00CA3517" w:rsidRDefault="00CA3517" w:rsidP="00D66B3C">
      <w:pPr>
        <w:widowControl/>
        <w:numPr>
          <w:ilvl w:val="0"/>
          <w:numId w:val="63"/>
        </w:numPr>
        <w:suppressAutoHyphens w:val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</w:t>
      </w:r>
      <w:r w:rsidR="00DB516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15BDC">
        <w:rPr>
          <w:rFonts w:eastAsia="Times New Roman" w:cs="Times New Roman"/>
          <w:sz w:val="28"/>
          <w:szCs w:val="28"/>
          <w:lang w:eastAsia="ru-RU"/>
        </w:rPr>
        <w:t>компьютера</w:t>
      </w:r>
    </w:p>
    <w:p w:rsidR="00821E69" w:rsidRPr="00821E69" w:rsidRDefault="00CA3517" w:rsidP="00D66B3C">
      <w:pPr>
        <w:widowControl/>
        <w:numPr>
          <w:ilvl w:val="0"/>
          <w:numId w:val="63"/>
        </w:numPr>
        <w:suppressAutoHyphens w:val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</w:t>
      </w:r>
      <w:r w:rsidR="00DB5161">
        <w:rPr>
          <w:rFonts w:eastAsia="Times New Roman" w:cs="Times New Roman"/>
          <w:sz w:val="28"/>
          <w:szCs w:val="28"/>
          <w:lang w:eastAsia="ru-RU"/>
        </w:rPr>
        <w:t xml:space="preserve"> принтер</w:t>
      </w:r>
    </w:p>
    <w:p w:rsidR="00215BDC" w:rsidRPr="00215BDC" w:rsidRDefault="001B2703" w:rsidP="00D66B3C">
      <w:pPr>
        <w:widowControl/>
        <w:numPr>
          <w:ilvl w:val="0"/>
          <w:numId w:val="63"/>
        </w:numPr>
        <w:suppressAutoHyphens w:val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</w:t>
      </w:r>
      <w:r w:rsidR="00AC791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D5B89">
        <w:rPr>
          <w:rFonts w:eastAsia="Times New Roman" w:cs="Times New Roman"/>
          <w:sz w:val="28"/>
          <w:szCs w:val="28"/>
          <w:lang w:eastAsia="ru-RU"/>
        </w:rPr>
        <w:t xml:space="preserve"> телевизоров</w:t>
      </w:r>
    </w:p>
    <w:p w:rsidR="00215BDC" w:rsidRPr="00215BDC" w:rsidRDefault="00DB5161" w:rsidP="00D66B3C">
      <w:pPr>
        <w:widowControl/>
        <w:numPr>
          <w:ilvl w:val="0"/>
          <w:numId w:val="63"/>
        </w:numPr>
        <w:suppressAutoHyphens w:val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  музыкальный центр</w:t>
      </w:r>
    </w:p>
    <w:p w:rsidR="00215BDC" w:rsidRPr="00215BDC" w:rsidRDefault="00215BDC" w:rsidP="00CA3517">
      <w:pPr>
        <w:widowControl/>
        <w:suppressAutoHyphens w:val="0"/>
        <w:ind w:left="644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54EF7" w:rsidRPr="00215BDC" w:rsidRDefault="00A54EF7" w:rsidP="00A54EF7">
      <w:pPr>
        <w:rPr>
          <w:b/>
          <w:sz w:val="28"/>
          <w:szCs w:val="28"/>
        </w:rPr>
      </w:pPr>
    </w:p>
    <w:p w:rsidR="00A54EF7" w:rsidRPr="00695B3C" w:rsidRDefault="00A54EF7" w:rsidP="00695B3C">
      <w:pPr>
        <w:jc w:val="both"/>
      </w:pPr>
      <w:r>
        <w:t xml:space="preserve">    </w:t>
      </w:r>
    </w:p>
    <w:p w:rsidR="00A54EF7" w:rsidRDefault="00695B3C" w:rsidP="00A54EF7">
      <w:pPr>
        <w:pStyle w:val="a9"/>
        <w:spacing w:before="0" w:after="0"/>
        <w:jc w:val="center"/>
        <w:rPr>
          <w:b/>
          <w:sz w:val="28"/>
          <w:szCs w:val="28"/>
        </w:rPr>
      </w:pPr>
      <w:r w:rsidRPr="00695B3C">
        <w:rPr>
          <w:b/>
          <w:sz w:val="28"/>
          <w:szCs w:val="28"/>
        </w:rPr>
        <w:t>3.</w:t>
      </w:r>
      <w:r w:rsidR="00A54EF7" w:rsidRPr="00695B3C">
        <w:rPr>
          <w:b/>
          <w:sz w:val="28"/>
          <w:szCs w:val="28"/>
        </w:rPr>
        <w:t>2.Обеспечение методическими рекомендациями и средствами обучения и воспитания</w:t>
      </w:r>
    </w:p>
    <w:p w:rsidR="001D6826" w:rsidRDefault="001D6826" w:rsidP="00A54EF7">
      <w:pPr>
        <w:pStyle w:val="a9"/>
        <w:spacing w:before="0" w:after="0"/>
        <w:jc w:val="center"/>
        <w:rPr>
          <w:b/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2660"/>
        <w:gridCol w:w="6804"/>
        <w:gridCol w:w="5888"/>
      </w:tblGrid>
      <w:tr w:rsidR="00C73F55" w:rsidTr="001B2703">
        <w:tc>
          <w:tcPr>
            <w:tcW w:w="2660" w:type="dxa"/>
          </w:tcPr>
          <w:p w:rsidR="00C73F55" w:rsidRDefault="00C73F55" w:rsidP="00A54EF7">
            <w:pPr>
              <w:pStyle w:val="a9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Автор </w:t>
            </w:r>
          </w:p>
        </w:tc>
        <w:tc>
          <w:tcPr>
            <w:tcW w:w="6804" w:type="dxa"/>
          </w:tcPr>
          <w:p w:rsidR="00C73F55" w:rsidRDefault="00C73F55" w:rsidP="00A54EF7">
            <w:pPr>
              <w:pStyle w:val="a9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5888" w:type="dxa"/>
          </w:tcPr>
          <w:p w:rsidR="00C73F55" w:rsidRDefault="00C73F55" w:rsidP="00A54EF7">
            <w:pPr>
              <w:pStyle w:val="a9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Издательство </w:t>
            </w:r>
          </w:p>
        </w:tc>
      </w:tr>
      <w:tr w:rsidR="00C73F55" w:rsidTr="001B2703">
        <w:tc>
          <w:tcPr>
            <w:tcW w:w="2660" w:type="dxa"/>
          </w:tcPr>
          <w:p w:rsidR="00C73F55" w:rsidRDefault="00C73F55" w:rsidP="00A54EF7">
            <w:pPr>
              <w:pStyle w:val="a9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Н.В. </w:t>
            </w:r>
            <w:proofErr w:type="spellStart"/>
            <w:r>
              <w:rPr>
                <w:b/>
                <w:sz w:val="28"/>
                <w:szCs w:val="28"/>
              </w:rPr>
              <w:t>Полтавцева</w:t>
            </w:r>
            <w:proofErr w:type="spellEnd"/>
          </w:p>
          <w:p w:rsidR="00C73F55" w:rsidRDefault="00C73F55" w:rsidP="00A54EF7">
            <w:pPr>
              <w:pStyle w:val="a9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Н.А. </w:t>
            </w:r>
            <w:proofErr w:type="spellStart"/>
            <w:r>
              <w:rPr>
                <w:b/>
                <w:sz w:val="28"/>
                <w:szCs w:val="28"/>
              </w:rPr>
              <w:t>Гордова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6804" w:type="dxa"/>
          </w:tcPr>
          <w:p w:rsidR="00C73F55" w:rsidRDefault="00C73F55" w:rsidP="00A54EF7">
            <w:pPr>
              <w:pStyle w:val="a9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Физическая культура в дошкольном детстве  </w:t>
            </w:r>
          </w:p>
        </w:tc>
        <w:tc>
          <w:tcPr>
            <w:tcW w:w="5888" w:type="dxa"/>
          </w:tcPr>
          <w:p w:rsidR="00C73F55" w:rsidRDefault="00C73F55" w:rsidP="00A54EF7">
            <w:pPr>
              <w:pStyle w:val="a9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«Просвещение», 2005г. </w:t>
            </w:r>
          </w:p>
        </w:tc>
      </w:tr>
      <w:tr w:rsidR="00C73F55" w:rsidTr="001B2703">
        <w:tc>
          <w:tcPr>
            <w:tcW w:w="2660" w:type="dxa"/>
          </w:tcPr>
          <w:p w:rsidR="00C73F55" w:rsidRDefault="00C73F55" w:rsidP="00C73F55">
            <w:pPr>
              <w:pStyle w:val="a9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Н.В. </w:t>
            </w:r>
            <w:proofErr w:type="spellStart"/>
            <w:r>
              <w:rPr>
                <w:b/>
                <w:sz w:val="28"/>
                <w:szCs w:val="28"/>
              </w:rPr>
              <w:t>Полтавцева</w:t>
            </w:r>
            <w:proofErr w:type="spellEnd"/>
          </w:p>
          <w:p w:rsidR="00C73F55" w:rsidRDefault="00C73F55" w:rsidP="00C73F55">
            <w:pPr>
              <w:pStyle w:val="a9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Н.А. </w:t>
            </w:r>
            <w:proofErr w:type="spellStart"/>
            <w:r>
              <w:rPr>
                <w:b/>
                <w:sz w:val="28"/>
                <w:szCs w:val="28"/>
              </w:rPr>
              <w:t>Гордова</w:t>
            </w:r>
            <w:proofErr w:type="spellEnd"/>
          </w:p>
        </w:tc>
        <w:tc>
          <w:tcPr>
            <w:tcW w:w="6804" w:type="dxa"/>
          </w:tcPr>
          <w:p w:rsidR="00C73F55" w:rsidRDefault="00C73F55" w:rsidP="00A54EF7">
            <w:pPr>
              <w:pStyle w:val="a9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физкультурой в ногу, из детского сада в школу </w:t>
            </w:r>
          </w:p>
        </w:tc>
        <w:tc>
          <w:tcPr>
            <w:tcW w:w="5888" w:type="dxa"/>
          </w:tcPr>
          <w:p w:rsidR="00C73F55" w:rsidRDefault="001D6826" w:rsidP="00A54EF7">
            <w:pPr>
              <w:pStyle w:val="a9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М. </w:t>
            </w:r>
            <w:r w:rsidR="00C73F55">
              <w:rPr>
                <w:b/>
                <w:sz w:val="28"/>
                <w:szCs w:val="28"/>
              </w:rPr>
              <w:t>«Просвещение»,</w:t>
            </w:r>
            <w:r>
              <w:rPr>
                <w:b/>
                <w:sz w:val="28"/>
                <w:szCs w:val="28"/>
              </w:rPr>
              <w:t xml:space="preserve"> 1998г.</w:t>
            </w:r>
          </w:p>
        </w:tc>
      </w:tr>
      <w:tr w:rsidR="00C73F55" w:rsidTr="001B2703">
        <w:tc>
          <w:tcPr>
            <w:tcW w:w="2660" w:type="dxa"/>
          </w:tcPr>
          <w:p w:rsidR="00C73F55" w:rsidRDefault="001D6826" w:rsidP="00A54EF7">
            <w:pPr>
              <w:pStyle w:val="a9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Л.И. </w:t>
            </w:r>
            <w:proofErr w:type="spellStart"/>
            <w:r>
              <w:rPr>
                <w:b/>
                <w:sz w:val="28"/>
                <w:szCs w:val="28"/>
              </w:rPr>
              <w:t>Пензулаева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C73F55" w:rsidRDefault="001D6826" w:rsidP="00A54EF7">
            <w:pPr>
              <w:pStyle w:val="a9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Физкультурные занятия с детьми  3-4 лет</w:t>
            </w:r>
          </w:p>
        </w:tc>
        <w:tc>
          <w:tcPr>
            <w:tcW w:w="5888" w:type="dxa"/>
          </w:tcPr>
          <w:p w:rsidR="00C73F55" w:rsidRDefault="001D6826" w:rsidP="00A54EF7">
            <w:pPr>
              <w:pStyle w:val="a9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 Мозаика-Синтез, 2009г.</w:t>
            </w:r>
          </w:p>
        </w:tc>
      </w:tr>
      <w:tr w:rsidR="00C73F55" w:rsidTr="001B2703">
        <w:tc>
          <w:tcPr>
            <w:tcW w:w="2660" w:type="dxa"/>
          </w:tcPr>
          <w:p w:rsidR="00C73F55" w:rsidRDefault="001D6826" w:rsidP="00A54EF7">
            <w:pPr>
              <w:pStyle w:val="a9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Л.И. </w:t>
            </w:r>
            <w:proofErr w:type="spellStart"/>
            <w:r>
              <w:rPr>
                <w:b/>
                <w:sz w:val="28"/>
                <w:szCs w:val="28"/>
              </w:rPr>
              <w:t>Пензулаева</w:t>
            </w:r>
            <w:proofErr w:type="spellEnd"/>
          </w:p>
        </w:tc>
        <w:tc>
          <w:tcPr>
            <w:tcW w:w="6804" w:type="dxa"/>
          </w:tcPr>
          <w:p w:rsidR="00C73F55" w:rsidRDefault="001D6826" w:rsidP="00A54EF7">
            <w:pPr>
              <w:pStyle w:val="a9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Физкультурные занятия с детьми 5-6 лет</w:t>
            </w:r>
          </w:p>
        </w:tc>
        <w:tc>
          <w:tcPr>
            <w:tcW w:w="5888" w:type="dxa"/>
          </w:tcPr>
          <w:p w:rsidR="00C73F55" w:rsidRDefault="001D6826" w:rsidP="00A54EF7">
            <w:pPr>
              <w:pStyle w:val="a9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 «Просвещение», 1998г.</w:t>
            </w:r>
          </w:p>
        </w:tc>
      </w:tr>
      <w:tr w:rsidR="00C73F55" w:rsidTr="001B2703">
        <w:tc>
          <w:tcPr>
            <w:tcW w:w="2660" w:type="dxa"/>
          </w:tcPr>
          <w:p w:rsidR="00C73F55" w:rsidRDefault="001D6826" w:rsidP="00A54EF7">
            <w:pPr>
              <w:pStyle w:val="a9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М.А. </w:t>
            </w:r>
            <w:proofErr w:type="spellStart"/>
            <w:r>
              <w:rPr>
                <w:b/>
                <w:sz w:val="28"/>
                <w:szCs w:val="28"/>
              </w:rPr>
              <w:t>Рунова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C73F55" w:rsidRDefault="001D6826" w:rsidP="00A54EF7">
            <w:pPr>
              <w:pStyle w:val="a9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Движение день за днем </w:t>
            </w:r>
          </w:p>
        </w:tc>
        <w:tc>
          <w:tcPr>
            <w:tcW w:w="5888" w:type="dxa"/>
          </w:tcPr>
          <w:p w:rsidR="00C73F55" w:rsidRDefault="001D6826" w:rsidP="00A54EF7">
            <w:pPr>
              <w:pStyle w:val="a9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М: ООО «</w:t>
            </w:r>
            <w:proofErr w:type="spellStart"/>
            <w:r>
              <w:rPr>
                <w:b/>
                <w:sz w:val="28"/>
                <w:szCs w:val="28"/>
              </w:rPr>
              <w:t>Линка-пресс</w:t>
            </w:r>
            <w:proofErr w:type="spellEnd"/>
            <w:r>
              <w:rPr>
                <w:b/>
                <w:sz w:val="28"/>
                <w:szCs w:val="28"/>
              </w:rPr>
              <w:t>» 2007г.</w:t>
            </w:r>
          </w:p>
        </w:tc>
      </w:tr>
      <w:tr w:rsidR="001B2703" w:rsidTr="001B2703">
        <w:tc>
          <w:tcPr>
            <w:tcW w:w="2660" w:type="dxa"/>
          </w:tcPr>
          <w:p w:rsidR="001B2703" w:rsidRDefault="001B2703" w:rsidP="00A54EF7">
            <w:pPr>
              <w:pStyle w:val="a9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Идрисова З.И.</w:t>
            </w:r>
          </w:p>
        </w:tc>
        <w:tc>
          <w:tcPr>
            <w:tcW w:w="6804" w:type="dxa"/>
          </w:tcPr>
          <w:p w:rsidR="001B2703" w:rsidRDefault="001B2703" w:rsidP="00A54EF7">
            <w:pPr>
              <w:pStyle w:val="a9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Подвижная игра-спутник жизни ребенка </w:t>
            </w:r>
          </w:p>
        </w:tc>
        <w:tc>
          <w:tcPr>
            <w:tcW w:w="5888" w:type="dxa"/>
          </w:tcPr>
          <w:p w:rsidR="001B2703" w:rsidRDefault="001B2703" w:rsidP="00A54EF7">
            <w:pPr>
              <w:pStyle w:val="a9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Махачкала, 2003г. </w:t>
            </w:r>
          </w:p>
        </w:tc>
      </w:tr>
    </w:tbl>
    <w:p w:rsidR="00C73F55" w:rsidRPr="00695B3C" w:rsidRDefault="00C73F55" w:rsidP="00A54EF7">
      <w:pPr>
        <w:pStyle w:val="a9"/>
        <w:spacing w:before="0" w:after="0"/>
        <w:jc w:val="center"/>
        <w:rPr>
          <w:b/>
          <w:sz w:val="28"/>
          <w:szCs w:val="28"/>
        </w:rPr>
      </w:pPr>
    </w:p>
    <w:p w:rsidR="00A54EF7" w:rsidRPr="00695B3C" w:rsidRDefault="00A54EF7" w:rsidP="00A54EF7">
      <w:pPr>
        <w:pStyle w:val="a9"/>
        <w:spacing w:before="0" w:after="0"/>
        <w:rPr>
          <w:b/>
          <w:sz w:val="28"/>
          <w:szCs w:val="28"/>
        </w:rPr>
      </w:pPr>
    </w:p>
    <w:tbl>
      <w:tblPr>
        <w:tblStyle w:val="af5"/>
        <w:tblW w:w="0" w:type="auto"/>
        <w:tblLayout w:type="fixed"/>
        <w:tblLook w:val="0000"/>
      </w:tblPr>
      <w:tblGrid>
        <w:gridCol w:w="2880"/>
        <w:gridCol w:w="12438"/>
      </w:tblGrid>
      <w:tr w:rsidR="002B6EC6" w:rsidTr="00AC791B">
        <w:trPr>
          <w:trHeight w:val="350"/>
        </w:trPr>
        <w:tc>
          <w:tcPr>
            <w:tcW w:w="2880" w:type="dxa"/>
          </w:tcPr>
          <w:p w:rsidR="00A54EF7" w:rsidRDefault="00A54EF7" w:rsidP="001D1B28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Программы,</w:t>
            </w:r>
          </w:p>
          <w:p w:rsidR="00A54EF7" w:rsidRDefault="00A54EF7" w:rsidP="001D1B28">
            <w:pPr>
              <w:pStyle w:val="a9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технологии и пособия по образовательной области </w:t>
            </w:r>
            <w:r>
              <w:rPr>
                <w:b/>
                <w:sz w:val="28"/>
                <w:szCs w:val="28"/>
              </w:rPr>
              <w:lastRenderedPageBreak/>
              <w:t>«Социально-коммуникативное развитие»</w:t>
            </w:r>
          </w:p>
          <w:p w:rsidR="00A54EF7" w:rsidRDefault="00A54EF7" w:rsidP="001D1B28">
            <w:pPr>
              <w:rPr>
                <w:b/>
                <w:sz w:val="28"/>
                <w:szCs w:val="28"/>
              </w:rPr>
            </w:pPr>
          </w:p>
          <w:p w:rsidR="00A54EF7" w:rsidRDefault="00A54EF7" w:rsidP="001D1B28">
            <w:pPr>
              <w:rPr>
                <w:sz w:val="28"/>
                <w:szCs w:val="28"/>
              </w:rPr>
            </w:pPr>
          </w:p>
          <w:p w:rsidR="00A54EF7" w:rsidRDefault="00A54EF7" w:rsidP="001D1B28">
            <w:pPr>
              <w:rPr>
                <w:sz w:val="28"/>
                <w:szCs w:val="28"/>
              </w:rPr>
            </w:pPr>
          </w:p>
        </w:tc>
        <w:tc>
          <w:tcPr>
            <w:tcW w:w="12438" w:type="dxa"/>
          </w:tcPr>
          <w:p w:rsidR="00A54EF7" w:rsidRDefault="00A54EF7" w:rsidP="00A7099F">
            <w:pPr>
              <w:rPr>
                <w:sz w:val="28"/>
                <w:szCs w:val="28"/>
              </w:rPr>
            </w:pPr>
          </w:p>
          <w:p w:rsidR="00A54EF7" w:rsidRDefault="001B2703" w:rsidP="00A7099F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32E8F">
              <w:rPr>
                <w:sz w:val="28"/>
                <w:szCs w:val="28"/>
              </w:rPr>
              <w:t xml:space="preserve"> </w:t>
            </w:r>
            <w:r w:rsidR="00A54EF7">
              <w:rPr>
                <w:sz w:val="28"/>
                <w:szCs w:val="28"/>
              </w:rPr>
              <w:t>«Юный эколог» // Николаева С.Н.   В</w:t>
            </w:r>
            <w:r w:rsidR="00A54EF7">
              <w:rPr>
                <w:color w:val="000000"/>
                <w:sz w:val="28"/>
                <w:szCs w:val="28"/>
              </w:rPr>
              <w:t xml:space="preserve"> кн.: Юный эколог: Программа и условия ее реализации в дошкольном учреждении. - М., 1998.</w:t>
            </w:r>
          </w:p>
          <w:p w:rsidR="00A7099F" w:rsidRDefault="00A7099F" w:rsidP="00A7099F">
            <w:pPr>
              <w:rPr>
                <w:color w:val="000000"/>
                <w:sz w:val="28"/>
                <w:szCs w:val="28"/>
              </w:rPr>
            </w:pPr>
          </w:p>
          <w:p w:rsidR="00A7099F" w:rsidRPr="00A7099F" w:rsidRDefault="00A7099F" w:rsidP="00A7099F">
            <w:pPr>
              <w:rPr>
                <w:color w:val="000000"/>
                <w:sz w:val="28"/>
                <w:szCs w:val="28"/>
              </w:rPr>
            </w:pPr>
          </w:p>
          <w:p w:rsidR="00A54EF7" w:rsidRDefault="001B2703" w:rsidP="00A7099F">
            <w:pPr>
              <w:tabs>
                <w:tab w:val="left" w:pos="7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A54EF7">
              <w:rPr>
                <w:sz w:val="28"/>
                <w:szCs w:val="28"/>
              </w:rPr>
              <w:t>Бондаренко А.К. Дидактические игры в детском саду. – М.: Просвещение, 1991.</w:t>
            </w:r>
          </w:p>
          <w:p w:rsidR="00A54EF7" w:rsidRDefault="001B2703" w:rsidP="00A7099F">
            <w:pPr>
              <w:tabs>
                <w:tab w:val="left" w:pos="7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 w:rsidR="00A54EF7">
              <w:rPr>
                <w:sz w:val="28"/>
                <w:szCs w:val="28"/>
              </w:rPr>
              <w:t>Белая</w:t>
            </w:r>
            <w:proofErr w:type="gramEnd"/>
            <w:r w:rsidR="00A54EF7">
              <w:rPr>
                <w:sz w:val="28"/>
                <w:szCs w:val="28"/>
              </w:rPr>
              <w:t xml:space="preserve"> К.Ю., </w:t>
            </w:r>
            <w:proofErr w:type="spellStart"/>
            <w:r w:rsidR="00A54EF7">
              <w:rPr>
                <w:sz w:val="28"/>
                <w:szCs w:val="28"/>
              </w:rPr>
              <w:t>Кондрыкинская</w:t>
            </w:r>
            <w:proofErr w:type="spellEnd"/>
            <w:r w:rsidR="00A54EF7">
              <w:rPr>
                <w:sz w:val="28"/>
                <w:szCs w:val="28"/>
              </w:rPr>
              <w:t xml:space="preserve"> Л.А. Патриотическое воспитание. (Учебно-методическое пособие). – М.: </w:t>
            </w:r>
            <w:proofErr w:type="spellStart"/>
            <w:r w:rsidR="00A54EF7">
              <w:rPr>
                <w:sz w:val="28"/>
                <w:szCs w:val="28"/>
              </w:rPr>
              <w:t>Элти-Кудиц</w:t>
            </w:r>
            <w:proofErr w:type="spellEnd"/>
            <w:r w:rsidR="00A54EF7">
              <w:rPr>
                <w:sz w:val="28"/>
                <w:szCs w:val="28"/>
              </w:rPr>
              <w:t>, 2002.</w:t>
            </w:r>
          </w:p>
          <w:p w:rsidR="00A54EF7" w:rsidRDefault="00A54EF7" w:rsidP="00A7099F">
            <w:pPr>
              <w:tabs>
                <w:tab w:val="left" w:pos="7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B270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Основы безопасности детей дошкольного возраста. / Н.Н. Авдеева, О.Л. Князева, Р.Б. </w:t>
            </w:r>
            <w:proofErr w:type="spellStart"/>
            <w:r>
              <w:rPr>
                <w:sz w:val="28"/>
                <w:szCs w:val="28"/>
              </w:rPr>
              <w:t>Стеркина</w:t>
            </w:r>
            <w:proofErr w:type="spellEnd"/>
            <w:r>
              <w:rPr>
                <w:sz w:val="28"/>
                <w:szCs w:val="28"/>
              </w:rPr>
              <w:t>. М.: Просвещение, 2007.</w:t>
            </w:r>
          </w:p>
          <w:p w:rsidR="00A54EF7" w:rsidRDefault="001B2703" w:rsidP="00A70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EF7">
              <w:rPr>
                <w:sz w:val="28"/>
                <w:szCs w:val="28"/>
              </w:rPr>
              <w:t xml:space="preserve">Безопасность: Учебное пособие по основам безопасности жизнедеятельности детей старшего дошкольного возраста. / Н.Н. Авдеева, О.Л. Князева, Р.Б. </w:t>
            </w:r>
            <w:proofErr w:type="spellStart"/>
            <w:r w:rsidR="00A54EF7">
              <w:rPr>
                <w:sz w:val="28"/>
                <w:szCs w:val="28"/>
              </w:rPr>
              <w:t>Стеркина</w:t>
            </w:r>
            <w:proofErr w:type="spellEnd"/>
            <w:r w:rsidR="00A54EF7">
              <w:rPr>
                <w:sz w:val="28"/>
                <w:szCs w:val="28"/>
              </w:rPr>
              <w:t xml:space="preserve">. – М.: ООО «Издательство АСТ-ЛТД», 1998. – 160 </w:t>
            </w:r>
            <w:proofErr w:type="gramStart"/>
            <w:r w:rsidR="00A54EF7">
              <w:rPr>
                <w:sz w:val="28"/>
                <w:szCs w:val="28"/>
              </w:rPr>
              <w:t>с</w:t>
            </w:r>
            <w:proofErr w:type="gramEnd"/>
            <w:r w:rsidR="00A54EF7">
              <w:rPr>
                <w:sz w:val="28"/>
                <w:szCs w:val="28"/>
              </w:rPr>
              <w:t>.</w:t>
            </w:r>
          </w:p>
          <w:p w:rsidR="00A54EF7" w:rsidRDefault="001B2703" w:rsidP="00A70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A54EF7">
              <w:rPr>
                <w:sz w:val="28"/>
                <w:szCs w:val="28"/>
              </w:rPr>
              <w:t>Стеркина</w:t>
            </w:r>
            <w:proofErr w:type="spellEnd"/>
            <w:r w:rsidR="00A54EF7">
              <w:rPr>
                <w:sz w:val="28"/>
                <w:szCs w:val="28"/>
              </w:rPr>
              <w:t xml:space="preserve"> Р.Б. Основы безопасности детей дошкольного возраста. – М.: Просвещение, 2000.</w:t>
            </w:r>
          </w:p>
          <w:p w:rsidR="00A54EF7" w:rsidRDefault="001B2703" w:rsidP="00327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EF7">
              <w:rPr>
                <w:sz w:val="28"/>
                <w:szCs w:val="28"/>
              </w:rPr>
              <w:t xml:space="preserve">Твоя безопасность: Как себя вести дома и на улице. Для </w:t>
            </w:r>
            <w:proofErr w:type="spellStart"/>
            <w:r w:rsidR="00A54EF7">
              <w:rPr>
                <w:sz w:val="28"/>
                <w:szCs w:val="28"/>
              </w:rPr>
              <w:t>средн</w:t>
            </w:r>
            <w:proofErr w:type="spellEnd"/>
            <w:r w:rsidR="00A54EF7">
              <w:rPr>
                <w:sz w:val="28"/>
                <w:szCs w:val="28"/>
              </w:rPr>
              <w:t xml:space="preserve">. И ст. возраста: Кн. для дошкольников, воспитателей </w:t>
            </w:r>
            <w:proofErr w:type="spellStart"/>
            <w:r w:rsidR="00A54EF7">
              <w:rPr>
                <w:sz w:val="28"/>
                <w:szCs w:val="28"/>
              </w:rPr>
              <w:t>д</w:t>
            </w:r>
            <w:proofErr w:type="spellEnd"/>
            <w:r w:rsidR="00A54EF7">
              <w:rPr>
                <w:sz w:val="28"/>
                <w:szCs w:val="28"/>
              </w:rPr>
              <w:t xml:space="preserve">/сада и родителей. / К.Ю. </w:t>
            </w:r>
            <w:proofErr w:type="gramStart"/>
            <w:r w:rsidR="00A54EF7">
              <w:rPr>
                <w:sz w:val="28"/>
                <w:szCs w:val="28"/>
              </w:rPr>
              <w:t>Белая</w:t>
            </w:r>
            <w:proofErr w:type="gramEnd"/>
            <w:r w:rsidR="00A54EF7">
              <w:rPr>
                <w:sz w:val="28"/>
                <w:szCs w:val="28"/>
              </w:rPr>
              <w:t xml:space="preserve">, В.Н. </w:t>
            </w:r>
            <w:proofErr w:type="spellStart"/>
            <w:r w:rsidR="00A54EF7">
              <w:rPr>
                <w:sz w:val="28"/>
                <w:szCs w:val="28"/>
              </w:rPr>
              <w:t>Зимонина</w:t>
            </w:r>
            <w:proofErr w:type="spellEnd"/>
            <w:r w:rsidR="00A54EF7">
              <w:rPr>
                <w:sz w:val="28"/>
                <w:szCs w:val="28"/>
              </w:rPr>
              <w:t xml:space="preserve">, Л.А. </w:t>
            </w:r>
            <w:r>
              <w:rPr>
                <w:sz w:val="28"/>
                <w:szCs w:val="28"/>
              </w:rPr>
              <w:t>-</w:t>
            </w:r>
            <w:proofErr w:type="spellStart"/>
            <w:r w:rsidR="00A54EF7">
              <w:rPr>
                <w:sz w:val="28"/>
                <w:szCs w:val="28"/>
              </w:rPr>
              <w:t>Кондрыкинская</w:t>
            </w:r>
            <w:proofErr w:type="spellEnd"/>
            <w:r w:rsidR="00A54EF7">
              <w:rPr>
                <w:sz w:val="28"/>
                <w:szCs w:val="28"/>
              </w:rPr>
              <w:t xml:space="preserve"> и др. - М.: Просвещение, 2005.</w:t>
            </w:r>
          </w:p>
          <w:p w:rsidR="00A54EF7" w:rsidRDefault="00327E73" w:rsidP="00327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EF7">
              <w:rPr>
                <w:sz w:val="28"/>
                <w:szCs w:val="28"/>
              </w:rPr>
              <w:t>Трудовое воспитание  детей. Учебное пособие. / В.И. Логинова. – Ленинград, 1974.</w:t>
            </w:r>
          </w:p>
          <w:p w:rsidR="00A54EF7" w:rsidRPr="00A071A2" w:rsidRDefault="00A54EF7" w:rsidP="00327E73">
            <w:pPr>
              <w:rPr>
                <w:sz w:val="28"/>
                <w:szCs w:val="28"/>
              </w:rPr>
            </w:pPr>
          </w:p>
        </w:tc>
      </w:tr>
      <w:tr w:rsidR="002B6EC6" w:rsidTr="00AC791B">
        <w:trPr>
          <w:trHeight w:val="350"/>
        </w:trPr>
        <w:tc>
          <w:tcPr>
            <w:tcW w:w="2880" w:type="dxa"/>
          </w:tcPr>
          <w:p w:rsidR="00A54EF7" w:rsidRDefault="00A54EF7" w:rsidP="001D1B28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Программы,</w:t>
            </w:r>
          </w:p>
          <w:p w:rsidR="00A54EF7" w:rsidRDefault="00A54EF7" w:rsidP="001D1B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технологии и пособия по образовательной области «Речевое развитие».</w:t>
            </w:r>
          </w:p>
          <w:p w:rsidR="00A54EF7" w:rsidRDefault="00A54EF7" w:rsidP="001D1B28">
            <w:pPr>
              <w:rPr>
                <w:b/>
                <w:sz w:val="28"/>
                <w:szCs w:val="28"/>
              </w:rPr>
            </w:pPr>
          </w:p>
        </w:tc>
        <w:tc>
          <w:tcPr>
            <w:tcW w:w="12438" w:type="dxa"/>
          </w:tcPr>
          <w:p w:rsidR="00A54EF7" w:rsidRDefault="00A54EF7" w:rsidP="000F7765">
            <w:pPr>
              <w:snapToGrid w:val="0"/>
              <w:rPr>
                <w:sz w:val="28"/>
                <w:szCs w:val="28"/>
              </w:rPr>
            </w:pPr>
          </w:p>
          <w:p w:rsidR="00A54EF7" w:rsidRDefault="00327E73" w:rsidP="00D77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EF7">
              <w:rPr>
                <w:sz w:val="28"/>
                <w:szCs w:val="28"/>
              </w:rPr>
              <w:t xml:space="preserve">Бондаренко А.К. Дидактические игры в детском саду. – М.: Просвещение, 1985. </w:t>
            </w:r>
          </w:p>
          <w:p w:rsidR="00A54EF7" w:rsidRDefault="00327E73" w:rsidP="00D77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EF7">
              <w:rPr>
                <w:sz w:val="28"/>
                <w:szCs w:val="28"/>
              </w:rPr>
              <w:t>Занятия по развитию речи в детском саду</w:t>
            </w:r>
            <w:proofErr w:type="gramStart"/>
            <w:r w:rsidR="00A54EF7">
              <w:rPr>
                <w:sz w:val="28"/>
                <w:szCs w:val="28"/>
              </w:rPr>
              <w:t xml:space="preserve"> / П</w:t>
            </w:r>
            <w:proofErr w:type="gramEnd"/>
            <w:r w:rsidR="00A54EF7">
              <w:rPr>
                <w:sz w:val="28"/>
                <w:szCs w:val="28"/>
              </w:rPr>
              <w:t>од ред. О.С. Ушаковой. – М.: Просвещение, 1993.</w:t>
            </w:r>
          </w:p>
          <w:p w:rsidR="00A54EF7" w:rsidRPr="00695B3C" w:rsidRDefault="00327E73" w:rsidP="00D77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EF7">
              <w:rPr>
                <w:sz w:val="28"/>
                <w:szCs w:val="28"/>
              </w:rPr>
              <w:t>Илларионова Ю.Г. Учите детей отгадывать загадки. – М.: Просвещение, 1985.</w:t>
            </w:r>
          </w:p>
          <w:p w:rsidR="00A54EF7" w:rsidRDefault="00327E73" w:rsidP="00D77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EF7">
              <w:rPr>
                <w:sz w:val="28"/>
                <w:szCs w:val="28"/>
              </w:rPr>
              <w:t>Максаков А.И. Воспитание звуковой культуры речи у детей дошкольного возраста. – М.: 1987.</w:t>
            </w:r>
          </w:p>
          <w:p w:rsidR="00A54EF7" w:rsidRDefault="00327E73" w:rsidP="00D77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EF7">
              <w:rPr>
                <w:sz w:val="28"/>
                <w:szCs w:val="28"/>
              </w:rPr>
              <w:t>Придумай слово. Речевые игры и упражнения для дошкольников</w:t>
            </w:r>
            <w:proofErr w:type="gramStart"/>
            <w:r w:rsidR="00A54EF7">
              <w:rPr>
                <w:sz w:val="28"/>
                <w:szCs w:val="28"/>
              </w:rPr>
              <w:t xml:space="preserve"> / П</w:t>
            </w:r>
            <w:proofErr w:type="gramEnd"/>
            <w:r w:rsidR="00A54EF7">
              <w:rPr>
                <w:sz w:val="28"/>
                <w:szCs w:val="28"/>
              </w:rPr>
              <w:t>од ред. О.С. Ушаковой. – М.: Просвещение, 1966.</w:t>
            </w:r>
          </w:p>
          <w:p w:rsidR="00A54EF7" w:rsidRPr="00695B3C" w:rsidRDefault="00327E73" w:rsidP="00D77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EF7">
              <w:rPr>
                <w:sz w:val="28"/>
                <w:szCs w:val="28"/>
              </w:rPr>
              <w:t>Учимся общаться с ребенком: Руководство для воспитателя дет</w:t>
            </w:r>
            <w:proofErr w:type="gramStart"/>
            <w:r w:rsidR="00A54EF7">
              <w:rPr>
                <w:sz w:val="28"/>
                <w:szCs w:val="28"/>
              </w:rPr>
              <w:t>.</w:t>
            </w:r>
            <w:proofErr w:type="gramEnd"/>
            <w:r w:rsidR="00A54EF7">
              <w:rPr>
                <w:sz w:val="28"/>
                <w:szCs w:val="28"/>
              </w:rPr>
              <w:t xml:space="preserve"> </w:t>
            </w:r>
            <w:proofErr w:type="gramStart"/>
            <w:r w:rsidR="00A54EF7">
              <w:rPr>
                <w:sz w:val="28"/>
                <w:szCs w:val="28"/>
              </w:rPr>
              <w:t>с</w:t>
            </w:r>
            <w:proofErr w:type="gramEnd"/>
            <w:r w:rsidR="00A54EF7">
              <w:rPr>
                <w:sz w:val="28"/>
                <w:szCs w:val="28"/>
              </w:rPr>
              <w:t>ада / В.А. Петровский, А.М. Виноградова, Л.М. Кларина и др. – М.: Просвещение, 1993.</w:t>
            </w:r>
          </w:p>
          <w:p w:rsidR="00A54EF7" w:rsidRDefault="00327E73" w:rsidP="00D77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EF7">
              <w:rPr>
                <w:sz w:val="28"/>
                <w:szCs w:val="28"/>
              </w:rPr>
              <w:t>Ушакова О.С. Знакомим дошкольников с литературой. – М.: Сфера, 1998.</w:t>
            </w:r>
          </w:p>
          <w:p w:rsidR="00A54EF7" w:rsidRDefault="00327E73" w:rsidP="00D77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EF7">
              <w:rPr>
                <w:sz w:val="28"/>
                <w:szCs w:val="28"/>
              </w:rPr>
              <w:t>Ушакова О.С. Знакомим дошкольников 3-5 лет с литературой. – М., 2010.</w:t>
            </w:r>
          </w:p>
          <w:p w:rsidR="002211D8" w:rsidRDefault="00327E73" w:rsidP="00D77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EF7">
              <w:rPr>
                <w:sz w:val="28"/>
                <w:szCs w:val="28"/>
              </w:rPr>
              <w:t>Ушакова О.С. Знакомим дошкольников 5-7 лет с литературой. – М., 2010.</w:t>
            </w:r>
          </w:p>
          <w:p w:rsidR="002211D8" w:rsidRDefault="00327E73" w:rsidP="00D77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211D8">
              <w:rPr>
                <w:sz w:val="28"/>
                <w:szCs w:val="28"/>
              </w:rPr>
              <w:t xml:space="preserve">В.В. </w:t>
            </w:r>
            <w:proofErr w:type="spellStart"/>
            <w:r w:rsidR="002211D8">
              <w:rPr>
                <w:sz w:val="28"/>
                <w:szCs w:val="28"/>
              </w:rPr>
              <w:t>Гербова</w:t>
            </w:r>
            <w:proofErr w:type="spellEnd"/>
            <w:r w:rsidR="002211D8">
              <w:rPr>
                <w:sz w:val="28"/>
                <w:szCs w:val="28"/>
              </w:rPr>
              <w:t xml:space="preserve"> Развития речи в детском саду старшая группа – М., 2016.</w:t>
            </w:r>
          </w:p>
          <w:p w:rsidR="002211D8" w:rsidRDefault="00327E73" w:rsidP="00D77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211D8">
              <w:rPr>
                <w:sz w:val="28"/>
                <w:szCs w:val="28"/>
              </w:rPr>
              <w:t xml:space="preserve">В.В. </w:t>
            </w:r>
            <w:proofErr w:type="spellStart"/>
            <w:r w:rsidR="002211D8">
              <w:rPr>
                <w:sz w:val="28"/>
                <w:szCs w:val="28"/>
              </w:rPr>
              <w:t>Гербова</w:t>
            </w:r>
            <w:proofErr w:type="spellEnd"/>
            <w:r w:rsidR="002211D8">
              <w:rPr>
                <w:sz w:val="28"/>
                <w:szCs w:val="28"/>
              </w:rPr>
              <w:t xml:space="preserve"> Развития речи в детском саду средняя группа – М., 2016.</w:t>
            </w:r>
          </w:p>
          <w:p w:rsidR="002211D8" w:rsidRPr="002211D8" w:rsidRDefault="00327E73" w:rsidP="00D77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211D8">
              <w:rPr>
                <w:sz w:val="28"/>
                <w:szCs w:val="28"/>
              </w:rPr>
              <w:t xml:space="preserve">В.В. </w:t>
            </w:r>
            <w:proofErr w:type="spellStart"/>
            <w:r w:rsidR="002211D8">
              <w:rPr>
                <w:sz w:val="28"/>
                <w:szCs w:val="28"/>
              </w:rPr>
              <w:t>Гербова</w:t>
            </w:r>
            <w:proofErr w:type="spellEnd"/>
            <w:r w:rsidR="002211D8">
              <w:rPr>
                <w:sz w:val="28"/>
                <w:szCs w:val="28"/>
              </w:rPr>
              <w:t xml:space="preserve"> Развития речи в детском саду младшая группа – М., 2016.</w:t>
            </w:r>
          </w:p>
        </w:tc>
      </w:tr>
      <w:tr w:rsidR="002B6EC6" w:rsidTr="00AC791B">
        <w:trPr>
          <w:trHeight w:val="350"/>
        </w:trPr>
        <w:tc>
          <w:tcPr>
            <w:tcW w:w="2880" w:type="dxa"/>
          </w:tcPr>
          <w:p w:rsidR="00A54EF7" w:rsidRDefault="00A54EF7" w:rsidP="001D1B28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Программы,</w:t>
            </w:r>
          </w:p>
          <w:p w:rsidR="00A54EF7" w:rsidRDefault="00A54EF7" w:rsidP="001D1B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технологии и пособия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 образовательной области «Познавательное развитие»</w:t>
            </w:r>
          </w:p>
          <w:p w:rsidR="00A54EF7" w:rsidRDefault="00A54EF7" w:rsidP="001D1B28">
            <w:pPr>
              <w:rPr>
                <w:sz w:val="28"/>
                <w:szCs w:val="28"/>
              </w:rPr>
            </w:pPr>
          </w:p>
        </w:tc>
        <w:tc>
          <w:tcPr>
            <w:tcW w:w="12438" w:type="dxa"/>
          </w:tcPr>
          <w:p w:rsidR="00A54EF7" w:rsidRDefault="00327E73" w:rsidP="00D770C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proofErr w:type="spellStart"/>
            <w:r w:rsidR="00A54EF7">
              <w:rPr>
                <w:sz w:val="28"/>
                <w:szCs w:val="28"/>
              </w:rPr>
              <w:t>Гризик</w:t>
            </w:r>
            <w:proofErr w:type="spellEnd"/>
            <w:r w:rsidR="00A54EF7">
              <w:rPr>
                <w:sz w:val="28"/>
                <w:szCs w:val="28"/>
              </w:rPr>
              <w:t xml:space="preserve"> Т. Познавательное развитие детей 4-5 лет. – М., 1997.</w:t>
            </w:r>
          </w:p>
          <w:p w:rsidR="00A54EF7" w:rsidRDefault="00327E73" w:rsidP="00D77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A54EF7">
              <w:rPr>
                <w:sz w:val="28"/>
                <w:szCs w:val="28"/>
              </w:rPr>
              <w:t>Ерофеева Т. Изучение возможностей интеллектуального развития ребенка в семье // Современная семья: проблемы и перспективы. – Ростов-на-Дону, 1994.</w:t>
            </w:r>
          </w:p>
          <w:p w:rsidR="00A54EF7" w:rsidRDefault="00327E73" w:rsidP="00D77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EF7">
              <w:rPr>
                <w:sz w:val="28"/>
                <w:szCs w:val="28"/>
              </w:rPr>
              <w:t>Математика от трех до шести</w:t>
            </w:r>
            <w:proofErr w:type="gramStart"/>
            <w:r w:rsidR="00A54EF7">
              <w:rPr>
                <w:sz w:val="28"/>
                <w:szCs w:val="28"/>
              </w:rPr>
              <w:t xml:space="preserve"> / С</w:t>
            </w:r>
            <w:proofErr w:type="gramEnd"/>
            <w:r w:rsidR="00A54EF7">
              <w:rPr>
                <w:sz w:val="28"/>
                <w:szCs w:val="28"/>
              </w:rPr>
              <w:t>ост. З.А. Михайлова, Э.Н. Иоффе. – СПб</w:t>
            </w:r>
            <w:proofErr w:type="gramStart"/>
            <w:r w:rsidR="00A54EF7">
              <w:rPr>
                <w:sz w:val="28"/>
                <w:szCs w:val="28"/>
              </w:rPr>
              <w:t xml:space="preserve">.: </w:t>
            </w:r>
            <w:proofErr w:type="spellStart"/>
            <w:proofErr w:type="gramEnd"/>
            <w:r w:rsidR="00A54EF7">
              <w:rPr>
                <w:sz w:val="28"/>
                <w:szCs w:val="28"/>
              </w:rPr>
              <w:t>Акцидент</w:t>
            </w:r>
            <w:proofErr w:type="spellEnd"/>
            <w:r w:rsidR="00A54EF7">
              <w:rPr>
                <w:sz w:val="28"/>
                <w:szCs w:val="28"/>
              </w:rPr>
              <w:t>, 1996.</w:t>
            </w:r>
          </w:p>
          <w:p w:rsidR="00A54EF7" w:rsidRDefault="00327E73" w:rsidP="00D77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EF7">
              <w:rPr>
                <w:sz w:val="28"/>
                <w:szCs w:val="28"/>
              </w:rPr>
              <w:t>Михайлова З.Л. Игровые задачи для дошкольников. – СПб</w:t>
            </w:r>
            <w:proofErr w:type="gramStart"/>
            <w:r w:rsidR="00A54EF7">
              <w:rPr>
                <w:sz w:val="28"/>
                <w:szCs w:val="28"/>
              </w:rPr>
              <w:t xml:space="preserve">.: </w:t>
            </w:r>
            <w:proofErr w:type="gramEnd"/>
            <w:r w:rsidR="00A54EF7">
              <w:rPr>
                <w:sz w:val="28"/>
                <w:szCs w:val="28"/>
              </w:rPr>
              <w:t>Детство-Пресс, 1999.</w:t>
            </w:r>
          </w:p>
          <w:p w:rsidR="00A54EF7" w:rsidRDefault="00327E73" w:rsidP="00D77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EF7">
              <w:rPr>
                <w:sz w:val="28"/>
                <w:szCs w:val="28"/>
              </w:rPr>
              <w:t>Новикова В.П. Математика в детском саду. Подготовительная группа. – М.: Мозаика-Синтез, 2008.</w:t>
            </w:r>
          </w:p>
          <w:p w:rsidR="00A54EF7" w:rsidRDefault="00327E73" w:rsidP="00D77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EF7">
              <w:rPr>
                <w:sz w:val="28"/>
                <w:szCs w:val="28"/>
              </w:rPr>
              <w:t>Новикова В.П. Математика в детском саду. Старшая группа. – М.: Мозаика-Синтез, 2008.</w:t>
            </w:r>
          </w:p>
          <w:p w:rsidR="00A54EF7" w:rsidRDefault="00327E73" w:rsidP="00D77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EF7">
              <w:rPr>
                <w:sz w:val="28"/>
                <w:szCs w:val="28"/>
              </w:rPr>
              <w:t>Новикова В.П. Математика в детском саду. Средняя группа. – М.: Мозаика-Синтез, 2008.</w:t>
            </w:r>
          </w:p>
          <w:p w:rsidR="00A54EF7" w:rsidRDefault="00327E73" w:rsidP="00D77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EF7">
              <w:rPr>
                <w:sz w:val="28"/>
                <w:szCs w:val="28"/>
              </w:rPr>
              <w:t>Новикова В.П. Математика в детском саду. Младшая группа. – М.: Мозаика-Синтез, 2008.</w:t>
            </w:r>
          </w:p>
          <w:p w:rsidR="00A54EF7" w:rsidRDefault="00D770CB" w:rsidP="00D77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EF7">
              <w:rPr>
                <w:sz w:val="28"/>
                <w:szCs w:val="28"/>
              </w:rPr>
              <w:t xml:space="preserve">Новикова В.П., Тихонова Л.И. Воспитание ребенка-дошкольника. – М.: </w:t>
            </w:r>
            <w:proofErr w:type="spellStart"/>
            <w:r w:rsidR="00A54EF7">
              <w:rPr>
                <w:sz w:val="28"/>
                <w:szCs w:val="28"/>
              </w:rPr>
              <w:t>Владос</w:t>
            </w:r>
            <w:proofErr w:type="spellEnd"/>
            <w:r w:rsidR="00A54EF7">
              <w:rPr>
                <w:sz w:val="28"/>
                <w:szCs w:val="28"/>
              </w:rPr>
              <w:t>, 2008.</w:t>
            </w:r>
          </w:p>
          <w:p w:rsidR="00A54EF7" w:rsidRDefault="00D770CB" w:rsidP="00D77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EF7">
              <w:rPr>
                <w:sz w:val="28"/>
                <w:szCs w:val="28"/>
              </w:rPr>
              <w:t>План-программа образовательно-воспитательной работы в детском саду</w:t>
            </w:r>
            <w:proofErr w:type="gramStart"/>
            <w:r w:rsidR="00A54EF7">
              <w:rPr>
                <w:sz w:val="28"/>
                <w:szCs w:val="28"/>
              </w:rPr>
              <w:t xml:space="preserve"> / П</w:t>
            </w:r>
            <w:proofErr w:type="gramEnd"/>
            <w:r w:rsidR="00A54EF7">
              <w:rPr>
                <w:sz w:val="28"/>
                <w:szCs w:val="28"/>
              </w:rPr>
              <w:t>од ред. З.А. Михайловой. – СПб</w:t>
            </w:r>
            <w:proofErr w:type="gramStart"/>
            <w:r w:rsidR="00A54EF7">
              <w:rPr>
                <w:sz w:val="28"/>
                <w:szCs w:val="28"/>
              </w:rPr>
              <w:t xml:space="preserve">.: </w:t>
            </w:r>
            <w:proofErr w:type="spellStart"/>
            <w:proofErr w:type="gramEnd"/>
            <w:r w:rsidR="00A54EF7">
              <w:rPr>
                <w:sz w:val="28"/>
                <w:szCs w:val="28"/>
              </w:rPr>
              <w:t>Акцидент</w:t>
            </w:r>
            <w:proofErr w:type="spellEnd"/>
            <w:r w:rsidR="00A54EF7">
              <w:rPr>
                <w:sz w:val="28"/>
                <w:szCs w:val="28"/>
              </w:rPr>
              <w:t>, 1997.</w:t>
            </w:r>
          </w:p>
          <w:p w:rsidR="00A54EF7" w:rsidRDefault="00D770CB" w:rsidP="00D77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EF7">
              <w:rPr>
                <w:sz w:val="28"/>
                <w:szCs w:val="28"/>
              </w:rPr>
              <w:t>Протасова Е.Ю., Родина Н.М. Познание окружающего мира с детьми 3-7 лет. – М., 2009.</w:t>
            </w:r>
          </w:p>
          <w:p w:rsidR="00A54EF7" w:rsidRDefault="00D770CB" w:rsidP="00D77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EF7">
              <w:rPr>
                <w:sz w:val="28"/>
                <w:szCs w:val="28"/>
              </w:rPr>
              <w:t>Развивающие занятия с детьми 2-3 лет</w:t>
            </w:r>
            <w:proofErr w:type="gramStart"/>
            <w:r w:rsidR="00A54EF7">
              <w:rPr>
                <w:sz w:val="28"/>
                <w:szCs w:val="28"/>
              </w:rPr>
              <w:t xml:space="preserve"> / П</w:t>
            </w:r>
            <w:proofErr w:type="gramEnd"/>
            <w:r w:rsidR="00A54EF7">
              <w:rPr>
                <w:sz w:val="28"/>
                <w:szCs w:val="28"/>
              </w:rPr>
              <w:t xml:space="preserve">од ред. Л.А. Парамоновой. – М.: ОЛМА </w:t>
            </w:r>
            <w:proofErr w:type="spellStart"/>
            <w:r w:rsidR="00A54EF7">
              <w:rPr>
                <w:sz w:val="28"/>
                <w:szCs w:val="28"/>
              </w:rPr>
              <w:t>Медиа</w:t>
            </w:r>
            <w:proofErr w:type="spellEnd"/>
            <w:r w:rsidR="00A54EF7">
              <w:rPr>
                <w:sz w:val="28"/>
                <w:szCs w:val="28"/>
              </w:rPr>
              <w:t xml:space="preserve"> Групп, 2008.</w:t>
            </w:r>
          </w:p>
          <w:p w:rsidR="00A54EF7" w:rsidRDefault="00D770CB" w:rsidP="00D77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EF7">
              <w:rPr>
                <w:sz w:val="28"/>
                <w:szCs w:val="28"/>
              </w:rPr>
              <w:t>Развивающие занятия с детьми 3-4 лет</w:t>
            </w:r>
            <w:proofErr w:type="gramStart"/>
            <w:r w:rsidR="00A54EF7">
              <w:rPr>
                <w:sz w:val="28"/>
                <w:szCs w:val="28"/>
              </w:rPr>
              <w:t xml:space="preserve"> / П</w:t>
            </w:r>
            <w:proofErr w:type="gramEnd"/>
            <w:r w:rsidR="00A54EF7">
              <w:rPr>
                <w:sz w:val="28"/>
                <w:szCs w:val="28"/>
              </w:rPr>
              <w:t>од ред. Л.А. Парамоновой. – М., 2009.</w:t>
            </w:r>
          </w:p>
          <w:p w:rsidR="00A54EF7" w:rsidRDefault="00D770CB" w:rsidP="00D77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EF7">
              <w:rPr>
                <w:sz w:val="28"/>
                <w:szCs w:val="28"/>
              </w:rPr>
              <w:t xml:space="preserve">Развивающие занятия с детьми 4-5 </w:t>
            </w:r>
            <w:proofErr w:type="spellStart"/>
            <w:r w:rsidR="00A54EF7">
              <w:rPr>
                <w:sz w:val="28"/>
                <w:szCs w:val="28"/>
              </w:rPr>
              <w:t>ле</w:t>
            </w:r>
            <w:proofErr w:type="spellEnd"/>
            <w:r w:rsidR="00A54EF7">
              <w:rPr>
                <w:sz w:val="28"/>
                <w:szCs w:val="28"/>
              </w:rPr>
              <w:t>. / Под ред. Л.А. Парамоновой. – М., 2009.</w:t>
            </w:r>
          </w:p>
          <w:p w:rsidR="00A54EF7" w:rsidRDefault="00D770CB" w:rsidP="00D77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EF7">
              <w:rPr>
                <w:sz w:val="28"/>
                <w:szCs w:val="28"/>
              </w:rPr>
              <w:t>Развивающие занятия с детьми 5-6 лет</w:t>
            </w:r>
            <w:proofErr w:type="gramStart"/>
            <w:r w:rsidR="00A54EF7">
              <w:rPr>
                <w:sz w:val="28"/>
                <w:szCs w:val="28"/>
              </w:rPr>
              <w:t xml:space="preserve"> / П</w:t>
            </w:r>
            <w:proofErr w:type="gramEnd"/>
            <w:r w:rsidR="00A54EF7">
              <w:rPr>
                <w:sz w:val="28"/>
                <w:szCs w:val="28"/>
              </w:rPr>
              <w:t xml:space="preserve">од ред. Л.А. Парамоновой. – М.: ОЛМА </w:t>
            </w:r>
            <w:proofErr w:type="spellStart"/>
            <w:r w:rsidR="00A54EF7">
              <w:rPr>
                <w:sz w:val="28"/>
                <w:szCs w:val="28"/>
              </w:rPr>
              <w:t>Медиа</w:t>
            </w:r>
            <w:proofErr w:type="spellEnd"/>
            <w:r w:rsidR="00A54EF7">
              <w:rPr>
                <w:sz w:val="28"/>
                <w:szCs w:val="28"/>
              </w:rPr>
              <w:t xml:space="preserve"> Групп, 2008.</w:t>
            </w:r>
          </w:p>
          <w:p w:rsidR="00E1433A" w:rsidRPr="00C6549F" w:rsidRDefault="00D770CB" w:rsidP="00D77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EF7">
              <w:rPr>
                <w:sz w:val="28"/>
                <w:szCs w:val="28"/>
              </w:rPr>
              <w:t>Развивающие занятия с детьми 6-7 лет</w:t>
            </w:r>
            <w:proofErr w:type="gramStart"/>
            <w:r w:rsidR="00A54EF7">
              <w:rPr>
                <w:sz w:val="28"/>
                <w:szCs w:val="28"/>
              </w:rPr>
              <w:t xml:space="preserve"> / П</w:t>
            </w:r>
            <w:proofErr w:type="gramEnd"/>
            <w:r w:rsidR="00A54EF7">
              <w:rPr>
                <w:sz w:val="28"/>
                <w:szCs w:val="28"/>
              </w:rPr>
              <w:t xml:space="preserve">од ред. Л.А. Парамоновой. – М.: ОЛМА </w:t>
            </w:r>
            <w:proofErr w:type="spellStart"/>
            <w:r w:rsidR="00A54EF7">
              <w:rPr>
                <w:sz w:val="28"/>
                <w:szCs w:val="28"/>
              </w:rPr>
              <w:t>Медиа</w:t>
            </w:r>
            <w:proofErr w:type="spellEnd"/>
            <w:r w:rsidR="00A54EF7">
              <w:rPr>
                <w:sz w:val="28"/>
                <w:szCs w:val="28"/>
              </w:rPr>
              <w:t xml:space="preserve"> Групп, 2008</w:t>
            </w:r>
            <w:r>
              <w:rPr>
                <w:sz w:val="28"/>
                <w:szCs w:val="28"/>
              </w:rPr>
              <w:t>.</w:t>
            </w:r>
          </w:p>
        </w:tc>
      </w:tr>
      <w:tr w:rsidR="002B6EC6" w:rsidTr="00AC791B">
        <w:trPr>
          <w:trHeight w:val="350"/>
        </w:trPr>
        <w:tc>
          <w:tcPr>
            <w:tcW w:w="2880" w:type="dxa"/>
          </w:tcPr>
          <w:p w:rsidR="00A54EF7" w:rsidRPr="00F44195" w:rsidRDefault="00A54EF7" w:rsidP="00A071A2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F44195">
              <w:rPr>
                <w:rFonts w:cs="Times New Roman"/>
                <w:b/>
                <w:sz w:val="28"/>
                <w:szCs w:val="28"/>
              </w:rPr>
              <w:lastRenderedPageBreak/>
              <w:t>Программы,</w:t>
            </w:r>
          </w:p>
          <w:p w:rsidR="00A54EF7" w:rsidRPr="00F44195" w:rsidRDefault="00A54EF7" w:rsidP="00A071A2">
            <w:pPr>
              <w:rPr>
                <w:rFonts w:cs="Times New Roman"/>
                <w:b/>
                <w:sz w:val="28"/>
                <w:szCs w:val="28"/>
              </w:rPr>
            </w:pPr>
            <w:r w:rsidRPr="00F44195">
              <w:rPr>
                <w:rFonts w:cs="Times New Roman"/>
                <w:b/>
                <w:sz w:val="28"/>
                <w:szCs w:val="28"/>
              </w:rPr>
              <w:t>технологии и пособия по образовательной области «Художественно-эстетическое развитие»</w:t>
            </w:r>
          </w:p>
          <w:p w:rsidR="00A54EF7" w:rsidRPr="00F44195" w:rsidRDefault="00A54EF7" w:rsidP="00A071A2">
            <w:pPr>
              <w:pStyle w:val="a9"/>
              <w:spacing w:before="0" w:after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2438" w:type="dxa"/>
          </w:tcPr>
          <w:p w:rsidR="00A54EF7" w:rsidRPr="00FB7230" w:rsidRDefault="00D770CB" w:rsidP="00D770C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A54EF7" w:rsidRPr="00FB7230">
              <w:rPr>
                <w:rFonts w:cs="Times New Roman"/>
                <w:sz w:val="28"/>
                <w:szCs w:val="28"/>
              </w:rPr>
              <w:t>Лыкова И.А.  Программа художественного воспитания, обучения и развития детей 2-7 лет «Цветные ладошки». - М.: Карапуз-дидактика, 2007.</w:t>
            </w:r>
          </w:p>
          <w:p w:rsidR="00A54EF7" w:rsidRPr="00FB7230" w:rsidRDefault="00D770CB" w:rsidP="00D770CB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A54EF7" w:rsidRPr="00FB7230">
              <w:rPr>
                <w:rFonts w:cs="Times New Roman"/>
                <w:sz w:val="28"/>
                <w:szCs w:val="28"/>
              </w:rPr>
              <w:t>Программа эстетического воспитания детей 2-7 лет «</w:t>
            </w:r>
            <w:r w:rsidR="00A54EF7" w:rsidRPr="00FB7230">
              <w:rPr>
                <w:rFonts w:cs="Times New Roman"/>
                <w:bCs/>
                <w:sz w:val="28"/>
                <w:szCs w:val="28"/>
              </w:rPr>
              <w:t>Красота.</w:t>
            </w:r>
            <w:r w:rsidR="00A54EF7" w:rsidRPr="00FB7230">
              <w:rPr>
                <w:rFonts w:cs="Times New Roman"/>
                <w:sz w:val="28"/>
                <w:szCs w:val="28"/>
              </w:rPr>
              <w:t xml:space="preserve"> </w:t>
            </w:r>
            <w:r w:rsidR="00A54EF7" w:rsidRPr="00FB7230">
              <w:rPr>
                <w:rFonts w:cs="Times New Roman"/>
                <w:bCs/>
                <w:sz w:val="28"/>
                <w:szCs w:val="28"/>
              </w:rPr>
              <w:t>Радость. Творчество»</w:t>
            </w:r>
            <w:r w:rsidR="00A54EF7" w:rsidRPr="00FB7230">
              <w:rPr>
                <w:rFonts w:cs="Times New Roman"/>
                <w:sz w:val="28"/>
                <w:szCs w:val="28"/>
              </w:rPr>
              <w:t xml:space="preserve"> / Комарова Т.С., Антонова А.В., </w:t>
            </w:r>
            <w:proofErr w:type="spellStart"/>
            <w:r w:rsidR="00A54EF7" w:rsidRPr="00FB7230">
              <w:rPr>
                <w:rFonts w:cs="Times New Roman"/>
                <w:sz w:val="28"/>
                <w:szCs w:val="28"/>
              </w:rPr>
              <w:t>Зацепина</w:t>
            </w:r>
            <w:proofErr w:type="spellEnd"/>
            <w:r w:rsidR="00A54EF7" w:rsidRPr="00FB7230">
              <w:rPr>
                <w:rFonts w:cs="Times New Roman"/>
                <w:sz w:val="28"/>
                <w:szCs w:val="28"/>
              </w:rPr>
              <w:t xml:space="preserve"> М.Б. -  М., </w:t>
            </w:r>
            <w:r w:rsidR="00A54EF7" w:rsidRPr="00FB7230">
              <w:rPr>
                <w:rFonts w:cs="Times New Roman"/>
                <w:color w:val="000000"/>
                <w:sz w:val="28"/>
                <w:szCs w:val="28"/>
              </w:rPr>
              <w:t>2002.</w:t>
            </w:r>
          </w:p>
          <w:p w:rsidR="00A54EF7" w:rsidRPr="00FB7230" w:rsidRDefault="00D770CB" w:rsidP="00CD726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proofErr w:type="spellStart"/>
            <w:r w:rsidR="00A54EF7" w:rsidRPr="00FB7230">
              <w:rPr>
                <w:rFonts w:cs="Times New Roman"/>
                <w:sz w:val="28"/>
                <w:szCs w:val="28"/>
              </w:rPr>
              <w:t>Грибовская</w:t>
            </w:r>
            <w:proofErr w:type="spellEnd"/>
            <w:r w:rsidR="00A54EF7" w:rsidRPr="00FB7230">
              <w:rPr>
                <w:rFonts w:cs="Times New Roman"/>
                <w:sz w:val="28"/>
                <w:szCs w:val="28"/>
              </w:rPr>
              <w:t xml:space="preserve"> А.А.  Аппликация в детском саду (в 2-х частях).</w:t>
            </w:r>
          </w:p>
          <w:p w:rsidR="00A54EF7" w:rsidRPr="00FB7230" w:rsidRDefault="00CD7268" w:rsidP="00CD726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A54EF7" w:rsidRPr="00FB7230">
              <w:rPr>
                <w:rFonts w:cs="Times New Roman"/>
                <w:sz w:val="28"/>
                <w:szCs w:val="28"/>
              </w:rPr>
              <w:t>Комарова Т.С. Занятие по изобразительной деятельности в детском саду: Кн. для воспитателя дет</w:t>
            </w:r>
            <w:proofErr w:type="gramStart"/>
            <w:r w:rsidR="00A54EF7" w:rsidRPr="00FB7230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821E69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A54EF7" w:rsidRPr="00FB7230">
              <w:rPr>
                <w:rFonts w:cs="Times New Roman"/>
                <w:sz w:val="28"/>
                <w:szCs w:val="28"/>
              </w:rPr>
              <w:t>с</w:t>
            </w:r>
            <w:proofErr w:type="gramEnd"/>
            <w:r w:rsidR="00A54EF7" w:rsidRPr="00FB7230">
              <w:rPr>
                <w:rFonts w:cs="Times New Roman"/>
                <w:sz w:val="28"/>
                <w:szCs w:val="28"/>
              </w:rPr>
              <w:t xml:space="preserve">ада.- 3-е изд., </w:t>
            </w:r>
            <w:proofErr w:type="spellStart"/>
            <w:r w:rsidR="00A54EF7" w:rsidRPr="00FB7230">
              <w:rPr>
                <w:rFonts w:cs="Times New Roman"/>
                <w:sz w:val="28"/>
                <w:szCs w:val="28"/>
              </w:rPr>
              <w:t>перераб</w:t>
            </w:r>
            <w:proofErr w:type="spellEnd"/>
            <w:r w:rsidR="00A54EF7" w:rsidRPr="00FB7230">
              <w:rPr>
                <w:rFonts w:cs="Times New Roman"/>
                <w:sz w:val="28"/>
                <w:szCs w:val="28"/>
              </w:rPr>
              <w:t>. и доп. – М.: Просвещение, 1991.</w:t>
            </w:r>
          </w:p>
          <w:p w:rsidR="00A54EF7" w:rsidRDefault="00CD7268" w:rsidP="00CD726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A54EF7" w:rsidRPr="00FB7230">
              <w:rPr>
                <w:rFonts w:cs="Times New Roman"/>
                <w:sz w:val="28"/>
                <w:szCs w:val="28"/>
              </w:rPr>
              <w:t xml:space="preserve">Комарова Т.С., </w:t>
            </w:r>
            <w:proofErr w:type="spellStart"/>
            <w:r w:rsidR="00A54EF7" w:rsidRPr="00FB7230">
              <w:rPr>
                <w:rFonts w:cs="Times New Roman"/>
                <w:sz w:val="28"/>
                <w:szCs w:val="28"/>
              </w:rPr>
              <w:t>Размыслова</w:t>
            </w:r>
            <w:proofErr w:type="spellEnd"/>
            <w:r w:rsidR="00A54EF7" w:rsidRPr="00FB7230">
              <w:rPr>
                <w:rFonts w:cs="Times New Roman"/>
                <w:sz w:val="28"/>
                <w:szCs w:val="28"/>
              </w:rPr>
              <w:t xml:space="preserve"> А.В. Цвет в детском изобразительном творчестве. – М.: </w:t>
            </w:r>
            <w:proofErr w:type="spellStart"/>
            <w:r w:rsidR="00A54EF7" w:rsidRPr="00FB7230">
              <w:rPr>
                <w:rFonts w:cs="Times New Roman"/>
                <w:sz w:val="28"/>
                <w:szCs w:val="28"/>
              </w:rPr>
              <w:t>Пед</w:t>
            </w:r>
            <w:proofErr w:type="spellEnd"/>
            <w:r w:rsidR="00A54EF7" w:rsidRPr="00FB7230">
              <w:rPr>
                <w:rFonts w:cs="Times New Roman"/>
                <w:sz w:val="28"/>
                <w:szCs w:val="28"/>
              </w:rPr>
              <w:t>. общество России, 2002.</w:t>
            </w:r>
          </w:p>
          <w:p w:rsidR="000E744A" w:rsidRDefault="00CD7268" w:rsidP="00CD726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0E744A">
              <w:rPr>
                <w:rFonts w:cs="Times New Roman"/>
                <w:sz w:val="28"/>
                <w:szCs w:val="28"/>
              </w:rPr>
              <w:t>Комарова Т.С. изобразительная деятельность</w:t>
            </w:r>
            <w:r w:rsidR="000E744A" w:rsidRPr="00FB7230">
              <w:rPr>
                <w:rFonts w:cs="Times New Roman"/>
                <w:sz w:val="28"/>
                <w:szCs w:val="28"/>
              </w:rPr>
              <w:t xml:space="preserve"> в детском саду:</w:t>
            </w:r>
            <w:r w:rsidR="000E744A">
              <w:rPr>
                <w:rFonts w:cs="Times New Roman"/>
                <w:sz w:val="28"/>
                <w:szCs w:val="28"/>
              </w:rPr>
              <w:t xml:space="preserve"> старшая группа – М., 2016г.</w:t>
            </w:r>
          </w:p>
          <w:p w:rsidR="000E744A" w:rsidRPr="00FB7230" w:rsidRDefault="00CD7268" w:rsidP="00CD726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-</w:t>
            </w:r>
            <w:r w:rsidR="000E744A">
              <w:rPr>
                <w:rFonts w:cs="Times New Roman"/>
                <w:sz w:val="28"/>
                <w:szCs w:val="28"/>
              </w:rPr>
              <w:t>Комарова Т.С. изобразительная деятельность</w:t>
            </w:r>
            <w:r w:rsidR="000E744A" w:rsidRPr="00FB7230">
              <w:rPr>
                <w:rFonts w:cs="Times New Roman"/>
                <w:sz w:val="28"/>
                <w:szCs w:val="28"/>
              </w:rPr>
              <w:t xml:space="preserve"> в детском саду:</w:t>
            </w:r>
            <w:r w:rsidR="000E744A">
              <w:rPr>
                <w:rFonts w:cs="Times New Roman"/>
                <w:sz w:val="28"/>
                <w:szCs w:val="28"/>
              </w:rPr>
              <w:t xml:space="preserve"> средняя группа – М., 2016г.</w:t>
            </w:r>
          </w:p>
          <w:p w:rsidR="000E744A" w:rsidRPr="000E744A" w:rsidRDefault="00CD7268" w:rsidP="00CD726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0E744A">
              <w:rPr>
                <w:rFonts w:cs="Times New Roman"/>
                <w:sz w:val="28"/>
                <w:szCs w:val="28"/>
              </w:rPr>
              <w:t>Комарова Т.С. изобразительная деятельность</w:t>
            </w:r>
            <w:r w:rsidR="000E744A" w:rsidRPr="00FB7230">
              <w:rPr>
                <w:rFonts w:cs="Times New Roman"/>
                <w:sz w:val="28"/>
                <w:szCs w:val="28"/>
              </w:rPr>
              <w:t xml:space="preserve"> в детском саду:</w:t>
            </w:r>
            <w:r w:rsidR="000E744A">
              <w:rPr>
                <w:rFonts w:cs="Times New Roman"/>
                <w:sz w:val="28"/>
                <w:szCs w:val="28"/>
              </w:rPr>
              <w:t xml:space="preserve"> младшая группа – М., 2016г.</w:t>
            </w:r>
          </w:p>
          <w:p w:rsidR="00A54EF7" w:rsidRPr="00FB7230" w:rsidRDefault="00CD7268" w:rsidP="00CD726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A54EF7" w:rsidRPr="00FB7230">
              <w:rPr>
                <w:rFonts w:cs="Times New Roman"/>
                <w:sz w:val="28"/>
                <w:szCs w:val="28"/>
              </w:rPr>
              <w:t>Лыкова И.А. Изобразительное творчество в детском саду. Занятия в изостудии. – М.: Карапуз-Дидактика, 2007.</w:t>
            </w:r>
          </w:p>
          <w:p w:rsidR="00A54EF7" w:rsidRPr="00CD7268" w:rsidRDefault="00CD7268" w:rsidP="00CD726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A54EF7" w:rsidRPr="00FB7230">
              <w:rPr>
                <w:rFonts w:cs="Times New Roman"/>
                <w:sz w:val="28"/>
                <w:szCs w:val="28"/>
              </w:rPr>
              <w:t>Лыкова И.А.</w:t>
            </w:r>
            <w:r w:rsidR="00821E69">
              <w:rPr>
                <w:rFonts w:cs="Times New Roman"/>
                <w:sz w:val="28"/>
                <w:szCs w:val="28"/>
              </w:rPr>
              <w:t xml:space="preserve"> Х</w:t>
            </w:r>
            <w:r w:rsidR="00A54EF7" w:rsidRPr="00FB7230">
              <w:rPr>
                <w:rFonts w:cs="Times New Roman"/>
                <w:sz w:val="28"/>
                <w:szCs w:val="28"/>
              </w:rPr>
              <w:t>удожественный труд в детском саду: 4-7 лет. – М.: Карапуз-Дидактика, 2006.</w:t>
            </w:r>
          </w:p>
          <w:p w:rsidR="00A54EF7" w:rsidRPr="00FB7230" w:rsidRDefault="00CD7268" w:rsidP="00CD7268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A54EF7" w:rsidRPr="00FB7230">
              <w:rPr>
                <w:rFonts w:cs="Times New Roman"/>
                <w:sz w:val="28"/>
                <w:szCs w:val="28"/>
              </w:rPr>
              <w:t>Парамонова Л.А. Теория и методика творческого конструирования в детском саду: Учебное пособие для студентов высших педагогических заведений. – М., 2002.</w:t>
            </w:r>
          </w:p>
          <w:p w:rsidR="00A54EF7" w:rsidRPr="00FB7230" w:rsidRDefault="00CD7268" w:rsidP="00CD7268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-</w:t>
            </w:r>
            <w:proofErr w:type="spellStart"/>
            <w:r w:rsidR="00A54EF7" w:rsidRPr="00FB7230">
              <w:rPr>
                <w:rFonts w:cs="Times New Roman"/>
                <w:color w:val="000000"/>
                <w:sz w:val="28"/>
                <w:szCs w:val="28"/>
              </w:rPr>
              <w:t>Каплунова</w:t>
            </w:r>
            <w:proofErr w:type="spellEnd"/>
            <w:r w:rsidR="00A54EF7" w:rsidRPr="00FB7230">
              <w:rPr>
                <w:rFonts w:cs="Times New Roman"/>
                <w:color w:val="000000"/>
                <w:sz w:val="28"/>
                <w:szCs w:val="28"/>
              </w:rPr>
              <w:t xml:space="preserve"> И., </w:t>
            </w:r>
            <w:proofErr w:type="spellStart"/>
            <w:r w:rsidR="00A54EF7" w:rsidRPr="00FB7230">
              <w:rPr>
                <w:rFonts w:cs="Times New Roman"/>
                <w:color w:val="000000"/>
                <w:sz w:val="28"/>
                <w:szCs w:val="28"/>
              </w:rPr>
              <w:t>Новоскольцева</w:t>
            </w:r>
            <w:proofErr w:type="spellEnd"/>
            <w:r w:rsidR="00A54EF7" w:rsidRPr="00FB7230">
              <w:rPr>
                <w:rFonts w:cs="Times New Roman"/>
                <w:color w:val="000000"/>
                <w:sz w:val="28"/>
                <w:szCs w:val="28"/>
              </w:rPr>
              <w:t xml:space="preserve"> И. Праздник каждый день. Программа музыкального воспитания детей дошкольного возраста «Ладушки», младшая группа. СПб</w:t>
            </w:r>
            <w:proofErr w:type="gramStart"/>
            <w:r w:rsidR="00A54EF7" w:rsidRPr="00FB7230">
              <w:rPr>
                <w:rFonts w:cs="Times New Roman"/>
                <w:color w:val="000000"/>
                <w:sz w:val="28"/>
                <w:szCs w:val="28"/>
              </w:rPr>
              <w:t xml:space="preserve">.: </w:t>
            </w:r>
            <w:proofErr w:type="gramEnd"/>
            <w:r w:rsidR="00A54EF7" w:rsidRPr="00FB7230">
              <w:rPr>
                <w:rFonts w:cs="Times New Roman"/>
                <w:color w:val="000000"/>
                <w:sz w:val="28"/>
                <w:szCs w:val="28"/>
              </w:rPr>
              <w:t xml:space="preserve">Изд-во «Композитор», 1999. </w:t>
            </w:r>
          </w:p>
          <w:p w:rsidR="00A54EF7" w:rsidRPr="00CD7268" w:rsidRDefault="00CD7268" w:rsidP="00CD7268">
            <w:pPr>
              <w:rPr>
                <w:rFonts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sz w:val="28"/>
                <w:szCs w:val="28"/>
              </w:rPr>
              <w:t>-</w:t>
            </w:r>
            <w:proofErr w:type="spellStart"/>
            <w:r w:rsidR="00A54EF7" w:rsidRPr="00FB7230">
              <w:rPr>
                <w:rFonts w:cs="Times New Roman"/>
                <w:color w:val="000000"/>
                <w:sz w:val="28"/>
                <w:szCs w:val="28"/>
              </w:rPr>
              <w:t>Куцакова</w:t>
            </w:r>
            <w:proofErr w:type="spellEnd"/>
            <w:r w:rsidR="00A54EF7" w:rsidRPr="00FB7230">
              <w:rPr>
                <w:rFonts w:cs="Times New Roman"/>
                <w:color w:val="000000"/>
                <w:sz w:val="28"/>
                <w:szCs w:val="28"/>
              </w:rPr>
              <w:t xml:space="preserve"> Л.В., Мерзлякова С. И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.  Воспитание </w:t>
            </w:r>
            <w:r w:rsidR="00A54EF7" w:rsidRPr="00FB7230">
              <w:rPr>
                <w:rFonts w:cs="Times New Roman"/>
                <w:color w:val="000000"/>
                <w:sz w:val="28"/>
                <w:szCs w:val="28"/>
              </w:rPr>
              <w:t>ребенка – дошкольника: развитого, образованного, самостоятельного, инициативного, неповторимого, культурного, активно-творческого:</w:t>
            </w:r>
            <w:proofErr w:type="gramEnd"/>
            <w:r w:rsidR="00A54EF7" w:rsidRPr="00FB7230">
              <w:rPr>
                <w:rFonts w:cs="Times New Roman"/>
                <w:color w:val="000000"/>
                <w:sz w:val="28"/>
                <w:szCs w:val="28"/>
              </w:rPr>
              <w:t xml:space="preserve"> / Музыка и музыкальная деятельность</w:t>
            </w:r>
            <w:proofErr w:type="gramStart"/>
            <w:r w:rsidR="00A54EF7" w:rsidRPr="00FB7230">
              <w:rPr>
                <w:rFonts w:cs="Times New Roman"/>
                <w:color w:val="000000"/>
                <w:sz w:val="28"/>
                <w:szCs w:val="28"/>
              </w:rPr>
              <w:t xml:space="preserve"> / В</w:t>
            </w:r>
            <w:proofErr w:type="gramEnd"/>
            <w:r w:rsidR="00A54EF7" w:rsidRPr="00FB7230">
              <w:rPr>
                <w:rFonts w:cs="Times New Roman"/>
                <w:color w:val="000000"/>
                <w:sz w:val="28"/>
                <w:szCs w:val="28"/>
              </w:rPr>
              <w:t xml:space="preserve"> мире прекрасного: </w:t>
            </w:r>
            <w:proofErr w:type="spellStart"/>
            <w:r w:rsidR="00A54EF7" w:rsidRPr="00FB7230">
              <w:rPr>
                <w:rFonts w:cs="Times New Roman"/>
                <w:color w:val="000000"/>
                <w:sz w:val="28"/>
                <w:szCs w:val="28"/>
              </w:rPr>
              <w:t>Програм</w:t>
            </w:r>
            <w:proofErr w:type="gramStart"/>
            <w:r w:rsidR="00A54EF7" w:rsidRPr="00FB7230">
              <w:rPr>
                <w:rFonts w:cs="Times New Roman"/>
                <w:color w:val="000000"/>
                <w:sz w:val="28"/>
                <w:szCs w:val="28"/>
              </w:rPr>
              <w:t>.-</w:t>
            </w:r>
            <w:proofErr w:type="gramEnd"/>
            <w:r w:rsidR="00A54EF7" w:rsidRPr="00FB7230">
              <w:rPr>
                <w:rFonts w:cs="Times New Roman"/>
                <w:color w:val="000000"/>
                <w:sz w:val="28"/>
                <w:szCs w:val="28"/>
              </w:rPr>
              <w:t>метод</w:t>
            </w:r>
            <w:proofErr w:type="spellEnd"/>
            <w:r w:rsidR="00A54EF7" w:rsidRPr="00FB7230">
              <w:rPr>
                <w:rFonts w:cs="Times New Roman"/>
                <w:color w:val="000000"/>
                <w:sz w:val="28"/>
                <w:szCs w:val="28"/>
              </w:rPr>
              <w:t>. пособие. – М.: ВЛАДОС, 2004.  – («Росинка»).</w:t>
            </w:r>
          </w:p>
          <w:p w:rsidR="00A54EF7" w:rsidRPr="00FB7230" w:rsidRDefault="00CD7268" w:rsidP="00CD7268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-</w:t>
            </w:r>
            <w:r w:rsidR="00A54EF7" w:rsidRPr="00FB7230">
              <w:rPr>
                <w:rFonts w:cs="Times New Roman"/>
                <w:color w:val="000000"/>
                <w:sz w:val="28"/>
                <w:szCs w:val="28"/>
              </w:rPr>
              <w:t>Петрова В.А. «Малыш». Программа развития музыкальности у детей раннего возраста (третий год жизни). – М.: «</w:t>
            </w:r>
            <w:proofErr w:type="spellStart"/>
            <w:r w:rsidR="00A54EF7" w:rsidRPr="00FB7230">
              <w:rPr>
                <w:rFonts w:cs="Times New Roman"/>
                <w:color w:val="000000"/>
                <w:sz w:val="28"/>
                <w:szCs w:val="28"/>
              </w:rPr>
              <w:t>Виоланта</w:t>
            </w:r>
            <w:proofErr w:type="spellEnd"/>
            <w:r w:rsidR="00A54EF7" w:rsidRPr="00FB7230">
              <w:rPr>
                <w:rFonts w:cs="Times New Roman"/>
                <w:color w:val="000000"/>
                <w:sz w:val="28"/>
                <w:szCs w:val="28"/>
              </w:rPr>
              <w:t xml:space="preserve">», 1998. </w:t>
            </w:r>
          </w:p>
          <w:p w:rsidR="00A54EF7" w:rsidRDefault="00CD7268" w:rsidP="00CD7268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-</w:t>
            </w:r>
            <w:r w:rsidR="00A54EF7" w:rsidRPr="00FB7230">
              <w:rPr>
                <w:rFonts w:cs="Times New Roman"/>
                <w:color w:val="000000"/>
                <w:sz w:val="28"/>
                <w:szCs w:val="28"/>
              </w:rPr>
              <w:t>Ветлугина Н.А. Музыкальное воспитание в детском саду. – М.: Просвещение, 1981. – 240 с., нот. – (Б-ка воспитателя дет</w:t>
            </w:r>
            <w:proofErr w:type="gramStart"/>
            <w:r w:rsidR="00A54EF7" w:rsidRPr="00FB7230">
              <w:rPr>
                <w:rFonts w:cs="Times New Roman"/>
                <w:color w:val="000000"/>
                <w:sz w:val="28"/>
                <w:szCs w:val="28"/>
              </w:rPr>
              <w:t>.</w:t>
            </w:r>
            <w:proofErr w:type="gramEnd"/>
            <w:r w:rsidR="00A54EF7" w:rsidRPr="00FB7230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A54EF7" w:rsidRPr="00FB7230">
              <w:rPr>
                <w:rFonts w:cs="Times New Roman"/>
                <w:color w:val="000000"/>
                <w:sz w:val="28"/>
                <w:szCs w:val="28"/>
              </w:rPr>
              <w:t>с</w:t>
            </w:r>
            <w:proofErr w:type="gramEnd"/>
            <w:r w:rsidR="00A54EF7" w:rsidRPr="00FB7230">
              <w:rPr>
                <w:rFonts w:cs="Times New Roman"/>
                <w:color w:val="000000"/>
                <w:sz w:val="28"/>
                <w:szCs w:val="28"/>
              </w:rPr>
              <w:t xml:space="preserve">ада). </w:t>
            </w:r>
          </w:p>
          <w:p w:rsidR="00A54EF7" w:rsidRPr="00CD7268" w:rsidRDefault="00CD7268" w:rsidP="00CD7268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-</w:t>
            </w:r>
            <w:r w:rsidR="00D461ED">
              <w:rPr>
                <w:rFonts w:cs="Times New Roman"/>
                <w:color w:val="000000"/>
                <w:sz w:val="28"/>
                <w:szCs w:val="28"/>
              </w:rPr>
              <w:t xml:space="preserve">Ветлугина Н.А. Музыкальные занятия в детском саду – М., Просвещение, 1984 </w:t>
            </w:r>
          </w:p>
          <w:p w:rsidR="00A54EF7" w:rsidRPr="00CD7268" w:rsidRDefault="00CD7268" w:rsidP="00CD7268">
            <w:pPr>
              <w:rPr>
                <w:rFonts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sz w:val="28"/>
                <w:szCs w:val="28"/>
              </w:rPr>
              <w:t>-</w:t>
            </w:r>
            <w:proofErr w:type="spellStart"/>
            <w:r w:rsidR="00A54EF7" w:rsidRPr="00FB7230">
              <w:rPr>
                <w:rFonts w:cs="Times New Roman"/>
                <w:color w:val="000000"/>
                <w:sz w:val="28"/>
                <w:szCs w:val="28"/>
              </w:rPr>
              <w:t>Куцакова</w:t>
            </w:r>
            <w:proofErr w:type="spellEnd"/>
            <w:r w:rsidR="00A54EF7" w:rsidRPr="00FB7230">
              <w:rPr>
                <w:rFonts w:cs="Times New Roman"/>
                <w:color w:val="000000"/>
                <w:sz w:val="28"/>
                <w:szCs w:val="28"/>
              </w:rPr>
              <w:t xml:space="preserve"> Л.В., Мерзлякова С И. Воспитание ребенка – дошкольника: развитого, образованного, самостоятельного, инициативного, неповторимого, культурного, активно-творческого:</w:t>
            </w:r>
            <w:proofErr w:type="gramEnd"/>
            <w:r w:rsidR="00A54EF7" w:rsidRPr="00FB7230">
              <w:rPr>
                <w:rFonts w:cs="Times New Roman"/>
                <w:color w:val="000000"/>
                <w:sz w:val="28"/>
                <w:szCs w:val="28"/>
              </w:rPr>
              <w:t xml:space="preserve"> В мире </w:t>
            </w:r>
            <w:proofErr w:type="gramStart"/>
            <w:r w:rsidR="00A54EF7" w:rsidRPr="00FB7230">
              <w:rPr>
                <w:rFonts w:cs="Times New Roman"/>
                <w:color w:val="000000"/>
                <w:sz w:val="28"/>
                <w:szCs w:val="28"/>
              </w:rPr>
              <w:t>прекрасного</w:t>
            </w:r>
            <w:proofErr w:type="gramEnd"/>
            <w:r w:rsidR="00A54EF7" w:rsidRPr="00FB7230">
              <w:rPr>
                <w:rFonts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="00A54EF7" w:rsidRPr="00FB7230">
              <w:rPr>
                <w:rFonts w:cs="Times New Roman"/>
                <w:color w:val="000000"/>
                <w:sz w:val="28"/>
                <w:szCs w:val="28"/>
              </w:rPr>
              <w:t>Програм</w:t>
            </w:r>
            <w:proofErr w:type="gramStart"/>
            <w:r w:rsidR="00A54EF7" w:rsidRPr="00FB7230">
              <w:rPr>
                <w:rFonts w:cs="Times New Roman"/>
                <w:color w:val="000000"/>
                <w:sz w:val="28"/>
                <w:szCs w:val="28"/>
              </w:rPr>
              <w:t>.-</w:t>
            </w:r>
            <w:proofErr w:type="gramEnd"/>
            <w:r w:rsidR="00A54EF7" w:rsidRPr="00FB7230">
              <w:rPr>
                <w:rFonts w:cs="Times New Roman"/>
                <w:color w:val="000000"/>
                <w:sz w:val="28"/>
                <w:szCs w:val="28"/>
              </w:rPr>
              <w:t>метод</w:t>
            </w:r>
            <w:proofErr w:type="spellEnd"/>
            <w:r w:rsidR="00A54EF7" w:rsidRPr="00FB7230">
              <w:rPr>
                <w:rFonts w:cs="Times New Roman"/>
                <w:color w:val="000000"/>
                <w:sz w:val="28"/>
                <w:szCs w:val="28"/>
              </w:rPr>
              <w:t xml:space="preserve">. пособие. – М.: </w:t>
            </w:r>
            <w:proofErr w:type="spellStart"/>
            <w:r w:rsidR="00A54EF7" w:rsidRPr="00FB7230">
              <w:rPr>
                <w:rFonts w:cs="Times New Roman"/>
                <w:color w:val="000000"/>
                <w:sz w:val="28"/>
                <w:szCs w:val="28"/>
              </w:rPr>
              <w:t>Гуманит</w:t>
            </w:r>
            <w:proofErr w:type="spellEnd"/>
            <w:r w:rsidR="00A54EF7" w:rsidRPr="00FB7230">
              <w:rPr>
                <w:rFonts w:cs="Times New Roman"/>
                <w:color w:val="000000"/>
                <w:sz w:val="28"/>
                <w:szCs w:val="28"/>
              </w:rPr>
              <w:t xml:space="preserve">. изд. центр ВЛАДОС, 2004. – 368с.: ил. – («Росинка»). </w:t>
            </w:r>
            <w:r w:rsidR="00A54EF7" w:rsidRPr="00CD7268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  <w:p w:rsidR="00A54EF7" w:rsidRPr="00FB7230" w:rsidRDefault="00CD7268" w:rsidP="00CD7268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-</w:t>
            </w:r>
            <w:r w:rsidR="00A54EF7" w:rsidRPr="00FB7230">
              <w:rPr>
                <w:rFonts w:cs="Times New Roman"/>
                <w:color w:val="000000"/>
                <w:sz w:val="28"/>
                <w:szCs w:val="28"/>
              </w:rPr>
              <w:t xml:space="preserve">Тарасова К.В., </w:t>
            </w:r>
            <w:proofErr w:type="spellStart"/>
            <w:r w:rsidR="00A54EF7" w:rsidRPr="00FB7230">
              <w:rPr>
                <w:rFonts w:cs="Times New Roman"/>
                <w:color w:val="000000"/>
                <w:sz w:val="28"/>
                <w:szCs w:val="28"/>
              </w:rPr>
              <w:t>Рубан</w:t>
            </w:r>
            <w:proofErr w:type="spellEnd"/>
            <w:r w:rsidR="00A54EF7" w:rsidRPr="00FB7230">
              <w:rPr>
                <w:rFonts w:cs="Times New Roman"/>
                <w:color w:val="000000"/>
                <w:sz w:val="28"/>
                <w:szCs w:val="28"/>
              </w:rPr>
              <w:t xml:space="preserve"> Т.Г. Дети слушают музыку: методические рекомендации к занятиям с дошкольниками по слушанию музыки. – М.: Мозаика-синтез, 2001. </w:t>
            </w:r>
          </w:p>
          <w:p w:rsidR="00D461ED" w:rsidRDefault="00CD7268" w:rsidP="00CD7268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-</w:t>
            </w:r>
            <w:proofErr w:type="spellStart"/>
            <w:r w:rsidR="00A54EF7" w:rsidRPr="00FB7230">
              <w:rPr>
                <w:rFonts w:cs="Times New Roman"/>
                <w:color w:val="000000"/>
                <w:sz w:val="28"/>
                <w:szCs w:val="28"/>
              </w:rPr>
              <w:t>Трубникова</w:t>
            </w:r>
            <w:proofErr w:type="spellEnd"/>
            <w:r w:rsidR="00A54EF7" w:rsidRPr="00FB7230">
              <w:rPr>
                <w:rFonts w:cs="Times New Roman"/>
                <w:color w:val="000000"/>
                <w:sz w:val="28"/>
                <w:szCs w:val="28"/>
              </w:rPr>
              <w:t xml:space="preserve"> М. А. «Играем в оркестре по слуху». – М.: Центр «Гармония», 1994. </w:t>
            </w:r>
          </w:p>
          <w:p w:rsidR="000E744A" w:rsidRPr="001B2C5A" w:rsidRDefault="000E744A" w:rsidP="00D461ED">
            <w:pPr>
              <w:ind w:left="720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</w:tbl>
    <w:p w:rsidR="00E1433A" w:rsidRDefault="00E1433A" w:rsidP="00740742">
      <w:pPr>
        <w:pStyle w:val="BODY0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1433A" w:rsidRDefault="00E1433A" w:rsidP="005218BD">
      <w:pPr>
        <w:pStyle w:val="BODY0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EF7" w:rsidRDefault="008F647A" w:rsidP="005218BD">
      <w:pPr>
        <w:pStyle w:val="BODY0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47A">
        <w:rPr>
          <w:rFonts w:ascii="Times New Roman" w:hAnsi="Times New Roman" w:cs="Times New Roman"/>
          <w:b/>
          <w:sz w:val="28"/>
          <w:szCs w:val="28"/>
        </w:rPr>
        <w:t>Вариативная часть</w:t>
      </w:r>
    </w:p>
    <w:p w:rsidR="00AC791B" w:rsidRPr="008F647A" w:rsidRDefault="00AC791B" w:rsidP="00A54EF7">
      <w:pPr>
        <w:pStyle w:val="BODY0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3227"/>
        <w:gridCol w:w="12049"/>
      </w:tblGrid>
      <w:tr w:rsidR="002A24FB" w:rsidTr="005218BD">
        <w:tc>
          <w:tcPr>
            <w:tcW w:w="3227" w:type="dxa"/>
          </w:tcPr>
          <w:p w:rsidR="000B2CBD" w:rsidRDefault="000B2CBD" w:rsidP="000B2CBD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Программы,</w:t>
            </w:r>
          </w:p>
          <w:p w:rsidR="000B2CBD" w:rsidRDefault="000B2CBD" w:rsidP="000B2CBD">
            <w:pPr>
              <w:rPr>
                <w:rFonts w:cs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технологии и пособия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 образовательной области</w:t>
            </w:r>
          </w:p>
          <w:p w:rsidR="002A24FB" w:rsidRPr="000B2CBD" w:rsidRDefault="000B2CBD" w:rsidP="00A54EF7">
            <w:pPr>
              <w:pStyle w:val="BODY0"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CBD">
              <w:rPr>
                <w:rFonts w:ascii="Times New Roman" w:hAnsi="Times New Roman" w:cs="Times New Roman"/>
                <w:b/>
                <w:sz w:val="28"/>
                <w:szCs w:val="28"/>
              </w:rPr>
              <w:t>«Физическое развитие»</w:t>
            </w:r>
          </w:p>
        </w:tc>
        <w:tc>
          <w:tcPr>
            <w:tcW w:w="12049" w:type="dxa"/>
          </w:tcPr>
          <w:p w:rsidR="002A24FB" w:rsidRDefault="009D74A3" w:rsidP="002A2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A24FB" w:rsidRPr="002A24FB">
              <w:rPr>
                <w:sz w:val="28"/>
                <w:szCs w:val="28"/>
              </w:rPr>
              <w:t>Идрисова З.И. Подвижная игра – спутник жизни ребенка. Махачкала: ДИПКПК, 2003.</w:t>
            </w:r>
          </w:p>
          <w:p w:rsidR="00740742" w:rsidRDefault="00740742" w:rsidP="002A24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У.А.Исмаилова</w:t>
            </w:r>
            <w:proofErr w:type="spellEnd"/>
            <w:r>
              <w:rPr>
                <w:sz w:val="28"/>
                <w:szCs w:val="28"/>
              </w:rPr>
              <w:t xml:space="preserve"> – Орлята – Махачкала 2016г.</w:t>
            </w:r>
          </w:p>
          <w:p w:rsidR="000E744A" w:rsidRPr="002A24FB" w:rsidRDefault="000E744A" w:rsidP="002A24F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A24FB" w:rsidTr="005218BD">
        <w:tc>
          <w:tcPr>
            <w:tcW w:w="3227" w:type="dxa"/>
          </w:tcPr>
          <w:p w:rsidR="000B2CBD" w:rsidRDefault="000B2CBD" w:rsidP="000B2CBD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Программы,</w:t>
            </w:r>
          </w:p>
          <w:p w:rsidR="000B2CBD" w:rsidRDefault="000B2CBD" w:rsidP="000B2CBD">
            <w:pPr>
              <w:rPr>
                <w:rFonts w:cs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технологии и пособия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 образовательной области</w:t>
            </w:r>
          </w:p>
          <w:p w:rsidR="002A24FB" w:rsidRPr="000B2CBD" w:rsidRDefault="000B2CBD" w:rsidP="00A54EF7">
            <w:pPr>
              <w:pStyle w:val="BODY0"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CBD">
              <w:rPr>
                <w:rFonts w:ascii="Times New Roman" w:hAnsi="Times New Roman" w:cs="Times New Roman"/>
                <w:b/>
                <w:sz w:val="28"/>
                <w:szCs w:val="28"/>
              </w:rPr>
              <w:t>«Социально-коммуникативное развитие</w:t>
            </w:r>
          </w:p>
        </w:tc>
        <w:tc>
          <w:tcPr>
            <w:tcW w:w="12049" w:type="dxa"/>
          </w:tcPr>
          <w:p w:rsidR="000B2CBD" w:rsidRDefault="009D74A3" w:rsidP="000B2CBD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0B2CBD">
              <w:rPr>
                <w:sz w:val="28"/>
                <w:szCs w:val="28"/>
              </w:rPr>
              <w:t>Гусарова</w:t>
            </w:r>
            <w:proofErr w:type="spellEnd"/>
            <w:r w:rsidR="000B2CBD">
              <w:rPr>
                <w:sz w:val="28"/>
                <w:szCs w:val="28"/>
              </w:rPr>
              <w:t xml:space="preserve"> Л.Ф. </w:t>
            </w:r>
            <w:proofErr w:type="spellStart"/>
            <w:r w:rsidR="000B2CBD">
              <w:rPr>
                <w:sz w:val="28"/>
                <w:szCs w:val="28"/>
              </w:rPr>
              <w:t>Гендерное</w:t>
            </w:r>
            <w:proofErr w:type="spellEnd"/>
            <w:r w:rsidR="000B2CBD">
              <w:rPr>
                <w:sz w:val="28"/>
                <w:szCs w:val="28"/>
              </w:rPr>
              <w:t xml:space="preserve"> воспитание дошкольников.</w:t>
            </w:r>
            <w:r w:rsidR="000B2CBD" w:rsidRPr="00576650">
              <w:rPr>
                <w:sz w:val="28"/>
                <w:szCs w:val="28"/>
              </w:rPr>
              <w:t xml:space="preserve"> </w:t>
            </w:r>
            <w:r w:rsidR="000B2CBD">
              <w:rPr>
                <w:sz w:val="28"/>
                <w:szCs w:val="28"/>
              </w:rPr>
              <w:t>Махачкала 2013.</w:t>
            </w:r>
          </w:p>
          <w:p w:rsidR="002A24FB" w:rsidRDefault="009D74A3" w:rsidP="000B2CBD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B2CBD" w:rsidRPr="00576650">
              <w:rPr>
                <w:sz w:val="28"/>
                <w:szCs w:val="28"/>
              </w:rPr>
              <w:t>Гришина А.В. Добрый мир игры. Дидактические и сюжетно-ролевые игры в процессе приобщения детей к культуре и традициям народов Дагестана. Махачкала 2014.</w:t>
            </w:r>
          </w:p>
          <w:p w:rsidR="0090297C" w:rsidRDefault="009D74A3" w:rsidP="000B2CBD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297C">
              <w:rPr>
                <w:sz w:val="28"/>
                <w:szCs w:val="28"/>
              </w:rPr>
              <w:t xml:space="preserve">Магомедов Р.М. Обычаи и традиции народов Дагестана. Махачкала: </w:t>
            </w:r>
            <w:proofErr w:type="spellStart"/>
            <w:r w:rsidR="0090297C">
              <w:rPr>
                <w:sz w:val="28"/>
                <w:szCs w:val="28"/>
              </w:rPr>
              <w:t>Дагучпедгиз</w:t>
            </w:r>
            <w:proofErr w:type="spellEnd"/>
            <w:r w:rsidR="0090297C">
              <w:rPr>
                <w:sz w:val="28"/>
                <w:szCs w:val="28"/>
              </w:rPr>
              <w:t>, 1992.</w:t>
            </w:r>
          </w:p>
          <w:p w:rsidR="00740742" w:rsidRPr="000B2CBD" w:rsidRDefault="009D74A3" w:rsidP="000B2CBD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297C">
              <w:rPr>
                <w:sz w:val="28"/>
                <w:szCs w:val="28"/>
              </w:rPr>
              <w:t xml:space="preserve">Мирзоев Ш.А. Народная педагогика Дагестана. Махачкала: </w:t>
            </w:r>
            <w:proofErr w:type="spellStart"/>
            <w:r w:rsidR="0090297C">
              <w:rPr>
                <w:sz w:val="28"/>
                <w:szCs w:val="28"/>
              </w:rPr>
              <w:t>Дагучпедгиз</w:t>
            </w:r>
            <w:proofErr w:type="spellEnd"/>
            <w:r w:rsidR="0090297C">
              <w:rPr>
                <w:sz w:val="28"/>
                <w:szCs w:val="28"/>
              </w:rPr>
              <w:t>, 1992.</w:t>
            </w:r>
          </w:p>
        </w:tc>
      </w:tr>
      <w:tr w:rsidR="002A24FB" w:rsidTr="005218BD">
        <w:tc>
          <w:tcPr>
            <w:tcW w:w="3227" w:type="dxa"/>
          </w:tcPr>
          <w:p w:rsidR="002A24FB" w:rsidRDefault="002A24FB" w:rsidP="002A24FB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Программы,</w:t>
            </w:r>
          </w:p>
          <w:p w:rsidR="002A24FB" w:rsidRDefault="002A24FB" w:rsidP="002A24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технологии и пособия по образовательной области «Речевое развитие».</w:t>
            </w:r>
          </w:p>
          <w:p w:rsidR="002A24FB" w:rsidRDefault="002A24FB" w:rsidP="00A54EF7">
            <w:pPr>
              <w:pStyle w:val="BODY0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2A24FB" w:rsidRPr="002A24FB" w:rsidRDefault="00B4280D" w:rsidP="002A24FB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A24FB" w:rsidRPr="002A24FB">
              <w:rPr>
                <w:sz w:val="28"/>
                <w:szCs w:val="28"/>
              </w:rPr>
              <w:t>Фольклор и литература народов Дагестана. Хрестоматия  для дошкольных учреждений. ООО «Лотос», Махачкала</w:t>
            </w:r>
            <w:r w:rsidR="001115AE">
              <w:rPr>
                <w:sz w:val="28"/>
                <w:szCs w:val="28"/>
              </w:rPr>
              <w:t>, 2005.</w:t>
            </w:r>
          </w:p>
          <w:p w:rsidR="00331DD2" w:rsidRDefault="00B4280D" w:rsidP="002A2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A24FB" w:rsidRPr="002A24FB">
              <w:rPr>
                <w:sz w:val="28"/>
                <w:szCs w:val="28"/>
              </w:rPr>
              <w:t>Гасанова Р.Х. Дагестанский фольклор детям. /Методические рекомендации/. ООО «Лотос», Махачкала 2005.</w:t>
            </w:r>
          </w:p>
          <w:p w:rsidR="00331DD2" w:rsidRDefault="00B4280D" w:rsidP="002A2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31DD2">
              <w:rPr>
                <w:sz w:val="28"/>
                <w:szCs w:val="28"/>
              </w:rPr>
              <w:t>П</w:t>
            </w:r>
            <w:r w:rsidR="00D461ED">
              <w:rPr>
                <w:sz w:val="28"/>
                <w:szCs w:val="28"/>
              </w:rPr>
              <w:t>рог</w:t>
            </w:r>
            <w:r w:rsidR="00331DD2">
              <w:rPr>
                <w:sz w:val="28"/>
                <w:szCs w:val="28"/>
              </w:rPr>
              <w:t xml:space="preserve">рамма – руководства, </w:t>
            </w:r>
            <w:proofErr w:type="spellStart"/>
            <w:r w:rsidR="00331DD2">
              <w:rPr>
                <w:sz w:val="28"/>
                <w:szCs w:val="28"/>
              </w:rPr>
              <w:t>Шурпаева</w:t>
            </w:r>
            <w:proofErr w:type="spellEnd"/>
            <w:r w:rsidR="00331DD2">
              <w:rPr>
                <w:sz w:val="28"/>
                <w:szCs w:val="28"/>
              </w:rPr>
              <w:t xml:space="preserve"> М.И., Гасанова Р.Х. Русский язык </w:t>
            </w:r>
          </w:p>
          <w:p w:rsidR="00740742" w:rsidRDefault="00740742" w:rsidP="002A24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М.И.Шурпаева</w:t>
            </w:r>
            <w:proofErr w:type="spellEnd"/>
            <w:r>
              <w:rPr>
                <w:sz w:val="28"/>
                <w:szCs w:val="28"/>
              </w:rPr>
              <w:t xml:space="preserve"> – Мы учимся говорить по-русски – Махачкала 2016г. </w:t>
            </w:r>
          </w:p>
          <w:p w:rsidR="00D461ED" w:rsidRPr="002A24FB" w:rsidRDefault="00331DD2" w:rsidP="002A24FB">
            <w:pPr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A24FB" w:rsidTr="005218BD">
        <w:tc>
          <w:tcPr>
            <w:tcW w:w="3227" w:type="dxa"/>
          </w:tcPr>
          <w:p w:rsidR="002A24FB" w:rsidRPr="00740742" w:rsidRDefault="002A24FB" w:rsidP="002A24FB">
            <w:pPr>
              <w:snapToGrid w:val="0"/>
              <w:rPr>
                <w:b/>
                <w:sz w:val="26"/>
                <w:szCs w:val="26"/>
              </w:rPr>
            </w:pPr>
            <w:r w:rsidRPr="00740742">
              <w:rPr>
                <w:b/>
                <w:sz w:val="26"/>
                <w:szCs w:val="26"/>
              </w:rPr>
              <w:t>Программы,</w:t>
            </w:r>
          </w:p>
          <w:p w:rsidR="002A24FB" w:rsidRPr="00740742" w:rsidRDefault="002A24FB" w:rsidP="002A24FB">
            <w:pPr>
              <w:rPr>
                <w:b/>
                <w:sz w:val="26"/>
                <w:szCs w:val="26"/>
              </w:rPr>
            </w:pPr>
            <w:r w:rsidRPr="00740742">
              <w:rPr>
                <w:b/>
                <w:sz w:val="26"/>
                <w:szCs w:val="26"/>
              </w:rPr>
              <w:t>технологии и пособия</w:t>
            </w:r>
            <w:r w:rsidRPr="00740742">
              <w:rPr>
                <w:sz w:val="26"/>
                <w:szCs w:val="26"/>
              </w:rPr>
              <w:t xml:space="preserve"> </w:t>
            </w:r>
            <w:r w:rsidRPr="00740742">
              <w:rPr>
                <w:b/>
                <w:sz w:val="26"/>
                <w:szCs w:val="26"/>
              </w:rPr>
              <w:t>по образовательной области «Познавательное развитие»</w:t>
            </w:r>
          </w:p>
          <w:p w:rsidR="002A24FB" w:rsidRDefault="002A24FB" w:rsidP="00A54EF7">
            <w:pPr>
              <w:pStyle w:val="BODY0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331DD2" w:rsidRDefault="00B4280D" w:rsidP="002A2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331DD2">
              <w:rPr>
                <w:sz w:val="28"/>
                <w:szCs w:val="28"/>
              </w:rPr>
              <w:t>М.И.Шурпаева</w:t>
            </w:r>
            <w:proofErr w:type="spellEnd"/>
            <w:r w:rsidR="00331DD2">
              <w:rPr>
                <w:sz w:val="28"/>
                <w:szCs w:val="28"/>
              </w:rPr>
              <w:t xml:space="preserve">, </w:t>
            </w:r>
            <w:proofErr w:type="spellStart"/>
            <w:r w:rsidR="00331DD2">
              <w:rPr>
                <w:sz w:val="28"/>
                <w:szCs w:val="28"/>
              </w:rPr>
              <w:t>М.М.Байрамбекова</w:t>
            </w:r>
            <w:proofErr w:type="spellEnd"/>
            <w:r w:rsidR="00B75BF7">
              <w:rPr>
                <w:sz w:val="28"/>
                <w:szCs w:val="28"/>
              </w:rPr>
              <w:t xml:space="preserve">. – Региональная образовательная программа дошкольного образования РД Издательство НИИ педагогики. 2015г.  </w:t>
            </w:r>
          </w:p>
          <w:p w:rsidR="002A24FB" w:rsidRPr="002A24FB" w:rsidRDefault="00B4280D" w:rsidP="002A24FB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A24FB" w:rsidRPr="002A24FB">
              <w:rPr>
                <w:sz w:val="28"/>
                <w:szCs w:val="28"/>
              </w:rPr>
              <w:t xml:space="preserve">Родничок. Программа воспитания и развития детей в дошкольных учреждениях Дагестана.-  Махачкала: </w:t>
            </w:r>
            <w:proofErr w:type="spellStart"/>
            <w:r w:rsidR="002A24FB" w:rsidRPr="002A24FB">
              <w:rPr>
                <w:sz w:val="28"/>
                <w:szCs w:val="28"/>
              </w:rPr>
              <w:t>Дагучпедгиз</w:t>
            </w:r>
            <w:proofErr w:type="spellEnd"/>
          </w:p>
          <w:p w:rsidR="00740742" w:rsidRDefault="00B4280D" w:rsidP="002A2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A24FB" w:rsidRPr="00F7678A">
              <w:rPr>
                <w:sz w:val="28"/>
                <w:szCs w:val="28"/>
              </w:rPr>
              <w:t xml:space="preserve">Дети гор. Региональная программа развития и воспитания дошкольников Дагестана. – М., </w:t>
            </w:r>
          </w:p>
          <w:p w:rsidR="002A24FB" w:rsidRPr="00F7678A" w:rsidRDefault="002A24FB" w:rsidP="002A24FB">
            <w:pPr>
              <w:rPr>
                <w:sz w:val="28"/>
                <w:szCs w:val="28"/>
              </w:rPr>
            </w:pPr>
            <w:r w:rsidRPr="00F7678A">
              <w:rPr>
                <w:sz w:val="28"/>
                <w:szCs w:val="28"/>
              </w:rPr>
              <w:t>«Издательство ГНОМ и</w:t>
            </w:r>
            <w:proofErr w:type="gramStart"/>
            <w:r w:rsidRPr="00F7678A">
              <w:rPr>
                <w:sz w:val="28"/>
                <w:szCs w:val="28"/>
              </w:rPr>
              <w:t xml:space="preserve"> Д</w:t>
            </w:r>
            <w:proofErr w:type="gramEnd"/>
            <w:r w:rsidRPr="00F7678A">
              <w:rPr>
                <w:sz w:val="28"/>
                <w:szCs w:val="28"/>
              </w:rPr>
              <w:t>», 2002.</w:t>
            </w:r>
          </w:p>
          <w:p w:rsidR="002A24FB" w:rsidRDefault="00B4280D" w:rsidP="002A2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A24FB" w:rsidRPr="00F7678A">
              <w:rPr>
                <w:sz w:val="28"/>
                <w:szCs w:val="28"/>
              </w:rPr>
              <w:t>Формирование экологической личности дошкольника. /Учебно-методические рекомендации для воспитателей детских  дошкольных образовательных учреждений  Республики Дагестан. ДИПКПК - 2012.</w:t>
            </w:r>
          </w:p>
          <w:p w:rsidR="005F63B7" w:rsidRDefault="00B4280D" w:rsidP="002A2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F63B7">
              <w:rPr>
                <w:sz w:val="28"/>
                <w:szCs w:val="28"/>
              </w:rPr>
              <w:t>Гаприндашвили О.Б.</w:t>
            </w:r>
            <w:r w:rsidR="00DB5161">
              <w:rPr>
                <w:sz w:val="28"/>
                <w:szCs w:val="28"/>
              </w:rPr>
              <w:t xml:space="preserve"> </w:t>
            </w:r>
            <w:r w:rsidR="005F63B7">
              <w:rPr>
                <w:sz w:val="28"/>
                <w:szCs w:val="28"/>
              </w:rPr>
              <w:t>Методическое сопровождение поисково-исследовательской деятельности дошкольников. Махачкала 2013.</w:t>
            </w:r>
          </w:p>
          <w:p w:rsidR="000B2CBD" w:rsidRDefault="00B4280D" w:rsidP="000B2CBD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0B2CBD" w:rsidRPr="00576650">
              <w:rPr>
                <w:sz w:val="28"/>
                <w:szCs w:val="28"/>
              </w:rPr>
              <w:t>Гришина А.В. Примерное перспективное планирование. Региональный компонент. Методическое пособие по познавательному развитию детей 3-7 лет. Махачкала 2014.</w:t>
            </w:r>
          </w:p>
          <w:p w:rsidR="005F63B7" w:rsidRDefault="00B4280D" w:rsidP="000B2CBD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5F63B7">
              <w:rPr>
                <w:sz w:val="28"/>
                <w:szCs w:val="28"/>
              </w:rPr>
              <w:t>Гусарова</w:t>
            </w:r>
            <w:proofErr w:type="spellEnd"/>
            <w:r w:rsidR="005F63B7">
              <w:rPr>
                <w:sz w:val="28"/>
                <w:szCs w:val="28"/>
              </w:rPr>
              <w:t xml:space="preserve"> Л.Ф. Проектная деятельность в детском саду.</w:t>
            </w:r>
            <w:r w:rsidR="0090297C">
              <w:rPr>
                <w:sz w:val="28"/>
                <w:szCs w:val="28"/>
              </w:rPr>
              <w:t xml:space="preserve"> Махачкала, 2013.</w:t>
            </w:r>
          </w:p>
          <w:p w:rsidR="0090297C" w:rsidRDefault="00B4280D" w:rsidP="000B2CBD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90297C">
              <w:rPr>
                <w:sz w:val="28"/>
                <w:szCs w:val="28"/>
              </w:rPr>
              <w:t>Айтберова</w:t>
            </w:r>
            <w:proofErr w:type="spellEnd"/>
            <w:r w:rsidR="0090297C">
              <w:rPr>
                <w:sz w:val="28"/>
                <w:szCs w:val="28"/>
              </w:rPr>
              <w:t xml:space="preserve"> Н.А., </w:t>
            </w:r>
            <w:proofErr w:type="spellStart"/>
            <w:r w:rsidR="0090297C">
              <w:rPr>
                <w:sz w:val="28"/>
                <w:szCs w:val="28"/>
              </w:rPr>
              <w:t>Кондратова</w:t>
            </w:r>
            <w:proofErr w:type="spellEnd"/>
            <w:r w:rsidR="0090297C">
              <w:rPr>
                <w:sz w:val="28"/>
                <w:szCs w:val="28"/>
              </w:rPr>
              <w:t xml:space="preserve"> В.В. Патриотическое воспитание дошкольников. Махачкала, 2004.</w:t>
            </w:r>
          </w:p>
          <w:p w:rsidR="00740742" w:rsidRDefault="00B4280D" w:rsidP="000B2CBD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740742">
              <w:rPr>
                <w:sz w:val="28"/>
                <w:szCs w:val="28"/>
              </w:rPr>
              <w:t>У.А.Исмаилова</w:t>
            </w:r>
            <w:proofErr w:type="spellEnd"/>
            <w:r w:rsidR="00740742">
              <w:rPr>
                <w:sz w:val="28"/>
                <w:szCs w:val="28"/>
              </w:rPr>
              <w:t xml:space="preserve"> – Мир вокруг – Махачкала 2016г. </w:t>
            </w:r>
          </w:p>
          <w:p w:rsidR="00740742" w:rsidRPr="002A24FB" w:rsidRDefault="00B4280D" w:rsidP="000B2CBD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40742">
              <w:rPr>
                <w:sz w:val="28"/>
                <w:szCs w:val="28"/>
              </w:rPr>
              <w:t>А.В.Гришина – Познаем наш край родной – Махачкала 2016г.</w:t>
            </w:r>
          </w:p>
        </w:tc>
      </w:tr>
      <w:tr w:rsidR="002A24FB" w:rsidTr="005218BD">
        <w:tc>
          <w:tcPr>
            <w:tcW w:w="3227" w:type="dxa"/>
          </w:tcPr>
          <w:p w:rsidR="002A24FB" w:rsidRDefault="002A24FB" w:rsidP="002A24FB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Программы,</w:t>
            </w:r>
          </w:p>
          <w:p w:rsidR="002A24FB" w:rsidRDefault="002A24FB" w:rsidP="002A24FB">
            <w:pPr>
              <w:rPr>
                <w:rFonts w:cs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технологии и пособия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 образовательной области</w:t>
            </w:r>
          </w:p>
          <w:p w:rsidR="002A24FB" w:rsidRPr="002A24FB" w:rsidRDefault="002A24FB" w:rsidP="002A24FB">
            <w:pPr>
              <w:rPr>
                <w:rFonts w:cs="Times New Roman"/>
                <w:b/>
                <w:sz w:val="28"/>
                <w:szCs w:val="28"/>
              </w:rPr>
            </w:pPr>
            <w:r w:rsidRPr="002A24FB">
              <w:rPr>
                <w:rFonts w:cs="Times New Roman"/>
                <w:b/>
                <w:sz w:val="28"/>
                <w:szCs w:val="28"/>
              </w:rPr>
              <w:t>«Художественно-эстетическое развитие»</w:t>
            </w:r>
          </w:p>
        </w:tc>
        <w:tc>
          <w:tcPr>
            <w:tcW w:w="12049" w:type="dxa"/>
          </w:tcPr>
          <w:p w:rsidR="002A24FB" w:rsidRPr="002A24FB" w:rsidRDefault="00B4280D" w:rsidP="002A24FB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2A24FB" w:rsidRPr="002A24FB">
              <w:rPr>
                <w:sz w:val="28"/>
                <w:szCs w:val="28"/>
              </w:rPr>
              <w:t>Байрамбеков</w:t>
            </w:r>
            <w:proofErr w:type="spellEnd"/>
            <w:r w:rsidR="002A24FB" w:rsidRPr="002A24FB">
              <w:rPr>
                <w:sz w:val="28"/>
                <w:szCs w:val="28"/>
              </w:rPr>
              <w:t xml:space="preserve"> М.М. Система занятий по ознакомлению дошкольников с народно-прикладным искусством Дагестана</w:t>
            </w:r>
            <w:r w:rsidR="0090297C">
              <w:rPr>
                <w:sz w:val="28"/>
                <w:szCs w:val="28"/>
              </w:rPr>
              <w:t xml:space="preserve">. Махачкала: </w:t>
            </w:r>
            <w:proofErr w:type="spellStart"/>
            <w:r w:rsidR="0090297C">
              <w:rPr>
                <w:sz w:val="28"/>
                <w:szCs w:val="28"/>
              </w:rPr>
              <w:t>Дагучпедгиз</w:t>
            </w:r>
            <w:proofErr w:type="spellEnd"/>
            <w:r w:rsidR="0090297C">
              <w:rPr>
                <w:sz w:val="28"/>
                <w:szCs w:val="28"/>
              </w:rPr>
              <w:t>, 1996.</w:t>
            </w:r>
          </w:p>
          <w:p w:rsidR="002A24FB" w:rsidRPr="002A24FB" w:rsidRDefault="00B4280D" w:rsidP="002A24FB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2A24FB" w:rsidRPr="002A24FB">
              <w:rPr>
                <w:sz w:val="28"/>
                <w:szCs w:val="28"/>
              </w:rPr>
              <w:t>Байрамбеков</w:t>
            </w:r>
            <w:proofErr w:type="spellEnd"/>
            <w:r w:rsidR="002A24FB" w:rsidRPr="002A24FB">
              <w:rPr>
                <w:sz w:val="28"/>
                <w:szCs w:val="28"/>
              </w:rPr>
              <w:t xml:space="preserve"> М.М. Сказки в картинках. /Дидактический материал/. Махачкала, издательство «Лотос», 2013</w:t>
            </w:r>
          </w:p>
          <w:p w:rsidR="002A24FB" w:rsidRPr="002A24FB" w:rsidRDefault="00B4280D" w:rsidP="002A24FB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90297C">
              <w:rPr>
                <w:sz w:val="28"/>
                <w:szCs w:val="28"/>
              </w:rPr>
              <w:t>Байрамбеков</w:t>
            </w:r>
            <w:proofErr w:type="spellEnd"/>
            <w:r w:rsidR="0090297C">
              <w:rPr>
                <w:sz w:val="28"/>
                <w:szCs w:val="28"/>
              </w:rPr>
              <w:t xml:space="preserve"> М.М., </w:t>
            </w:r>
            <w:proofErr w:type="spellStart"/>
            <w:r w:rsidR="0090297C">
              <w:rPr>
                <w:sz w:val="28"/>
                <w:szCs w:val="28"/>
              </w:rPr>
              <w:t>Агарагимова</w:t>
            </w:r>
            <w:proofErr w:type="spellEnd"/>
            <w:r w:rsidR="0090297C">
              <w:rPr>
                <w:sz w:val="28"/>
                <w:szCs w:val="28"/>
              </w:rPr>
              <w:t xml:space="preserve"> В.К. </w:t>
            </w:r>
            <w:r w:rsidR="002A24FB" w:rsidRPr="002A24FB">
              <w:rPr>
                <w:sz w:val="28"/>
                <w:szCs w:val="28"/>
              </w:rPr>
              <w:t>Комплексные занятия по ознакомлению с народно-прикладным искусством Дагестана.</w:t>
            </w:r>
            <w:r w:rsidR="0090297C">
              <w:rPr>
                <w:sz w:val="28"/>
                <w:szCs w:val="28"/>
              </w:rPr>
              <w:t xml:space="preserve"> Махачкала: Юпитер, 2004.</w:t>
            </w:r>
          </w:p>
          <w:p w:rsidR="00E95D0A" w:rsidRDefault="00B4280D" w:rsidP="002A2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E95D0A" w:rsidRPr="00E95D0A">
              <w:rPr>
                <w:sz w:val="28"/>
                <w:szCs w:val="28"/>
              </w:rPr>
              <w:t>Агарагимова</w:t>
            </w:r>
            <w:proofErr w:type="spellEnd"/>
            <w:r w:rsidR="00E95D0A" w:rsidRPr="00E95D0A">
              <w:rPr>
                <w:sz w:val="28"/>
                <w:szCs w:val="28"/>
              </w:rPr>
              <w:t xml:space="preserve"> В.К., Магомедова З.Ш.,</w:t>
            </w:r>
            <w:r w:rsidR="00E95D0A">
              <w:rPr>
                <w:sz w:val="28"/>
                <w:szCs w:val="28"/>
              </w:rPr>
              <w:t xml:space="preserve"> Агафонова Е.А. </w:t>
            </w:r>
            <w:r w:rsidR="004225F0">
              <w:rPr>
                <w:sz w:val="28"/>
                <w:szCs w:val="28"/>
              </w:rPr>
              <w:t xml:space="preserve">Знакомство с искусством </w:t>
            </w:r>
            <w:proofErr w:type="spellStart"/>
            <w:r w:rsidR="004225F0">
              <w:rPr>
                <w:sz w:val="28"/>
                <w:szCs w:val="28"/>
              </w:rPr>
              <w:t>Балхара</w:t>
            </w:r>
            <w:proofErr w:type="spellEnd"/>
            <w:r w:rsidR="004225F0">
              <w:rPr>
                <w:sz w:val="28"/>
                <w:szCs w:val="28"/>
              </w:rPr>
              <w:t>: методическое пос</w:t>
            </w:r>
            <w:r w:rsidR="0090297C">
              <w:rPr>
                <w:sz w:val="28"/>
                <w:szCs w:val="28"/>
              </w:rPr>
              <w:t>обие для педагогов дошкольных о</w:t>
            </w:r>
            <w:r w:rsidR="004225F0">
              <w:rPr>
                <w:sz w:val="28"/>
                <w:szCs w:val="28"/>
              </w:rPr>
              <w:t>бразовательных</w:t>
            </w:r>
            <w:r w:rsidR="0090297C">
              <w:rPr>
                <w:sz w:val="28"/>
                <w:szCs w:val="28"/>
              </w:rPr>
              <w:t xml:space="preserve"> учреждений. Махачкала: Планета Дагестан, 2009.</w:t>
            </w:r>
          </w:p>
          <w:p w:rsidR="0090297C" w:rsidRDefault="00B4280D" w:rsidP="002A2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90297C" w:rsidRPr="00E95D0A">
              <w:rPr>
                <w:sz w:val="28"/>
                <w:szCs w:val="28"/>
              </w:rPr>
              <w:t>Агарагимова</w:t>
            </w:r>
            <w:proofErr w:type="spellEnd"/>
            <w:r w:rsidR="0090297C" w:rsidRPr="00E95D0A">
              <w:rPr>
                <w:sz w:val="28"/>
                <w:szCs w:val="28"/>
              </w:rPr>
              <w:t xml:space="preserve"> В.К., Магомедова З.Ш.,</w:t>
            </w:r>
            <w:r w:rsidR="0090297C">
              <w:rPr>
                <w:sz w:val="28"/>
                <w:szCs w:val="28"/>
              </w:rPr>
              <w:t xml:space="preserve"> Агафонова Е.А. Знакомство с искусством </w:t>
            </w:r>
            <w:proofErr w:type="spellStart"/>
            <w:r w:rsidR="0090297C">
              <w:rPr>
                <w:sz w:val="28"/>
                <w:szCs w:val="28"/>
              </w:rPr>
              <w:t>Кубачи</w:t>
            </w:r>
            <w:proofErr w:type="spellEnd"/>
            <w:r w:rsidR="0090297C">
              <w:rPr>
                <w:sz w:val="28"/>
                <w:szCs w:val="28"/>
              </w:rPr>
              <w:t>: методическое пособие для педагогов дошкольных образовательных учреждений. Махачкала: ИП Овчинников, 2009.</w:t>
            </w:r>
          </w:p>
          <w:p w:rsidR="00723429" w:rsidRDefault="00B4280D" w:rsidP="002A2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723429" w:rsidRPr="002A24FB">
              <w:rPr>
                <w:sz w:val="28"/>
                <w:szCs w:val="28"/>
              </w:rPr>
              <w:t>Агабекова</w:t>
            </w:r>
            <w:proofErr w:type="spellEnd"/>
            <w:r w:rsidR="00723429" w:rsidRPr="002A24FB">
              <w:rPr>
                <w:sz w:val="28"/>
                <w:szCs w:val="28"/>
              </w:rPr>
              <w:t xml:space="preserve"> С.С. Музыкальное воспитание дошкольников /Программа для дагестанских дошкольных учреждений</w:t>
            </w:r>
            <w:r w:rsidR="00723429" w:rsidRPr="00F7678A">
              <w:t xml:space="preserve">/. </w:t>
            </w:r>
            <w:r w:rsidR="00723429" w:rsidRPr="002A24FB">
              <w:rPr>
                <w:sz w:val="28"/>
                <w:szCs w:val="28"/>
              </w:rPr>
              <w:t xml:space="preserve">-  Махачкала: </w:t>
            </w:r>
            <w:proofErr w:type="spellStart"/>
            <w:r w:rsidR="00723429" w:rsidRPr="002A24FB">
              <w:rPr>
                <w:sz w:val="28"/>
                <w:szCs w:val="28"/>
              </w:rPr>
              <w:t>Дагучпедгиз</w:t>
            </w:r>
            <w:proofErr w:type="spellEnd"/>
            <w:r w:rsidR="00723429" w:rsidRPr="002A24FB">
              <w:rPr>
                <w:sz w:val="28"/>
                <w:szCs w:val="28"/>
              </w:rPr>
              <w:t>, 1994.</w:t>
            </w:r>
          </w:p>
          <w:p w:rsidR="00740742" w:rsidRPr="00E95D0A" w:rsidRDefault="00892B55" w:rsidP="002A2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740742">
              <w:rPr>
                <w:sz w:val="28"/>
                <w:szCs w:val="28"/>
              </w:rPr>
              <w:t>М.М.Байрамбекова</w:t>
            </w:r>
            <w:proofErr w:type="spellEnd"/>
            <w:r w:rsidR="00740742">
              <w:rPr>
                <w:sz w:val="28"/>
                <w:szCs w:val="28"/>
              </w:rPr>
              <w:t xml:space="preserve"> – От истоков </w:t>
            </w:r>
            <w:proofErr w:type="gramStart"/>
            <w:r w:rsidR="00740742">
              <w:rPr>
                <w:sz w:val="28"/>
                <w:szCs w:val="28"/>
              </w:rPr>
              <w:t>прекрасного</w:t>
            </w:r>
            <w:proofErr w:type="gramEnd"/>
            <w:r w:rsidR="00740742">
              <w:rPr>
                <w:sz w:val="28"/>
                <w:szCs w:val="28"/>
              </w:rPr>
              <w:t xml:space="preserve"> – к творчеству – Махачкала 2016г.</w:t>
            </w:r>
          </w:p>
        </w:tc>
      </w:tr>
    </w:tbl>
    <w:p w:rsidR="00042679" w:rsidRDefault="00042679" w:rsidP="00A54EF7">
      <w:pPr>
        <w:pStyle w:val="BODY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  <w:sectPr w:rsidR="00042679" w:rsidSect="00A70F7C">
          <w:pgSz w:w="16838" w:h="11906" w:orient="landscape"/>
          <w:pgMar w:top="1128" w:right="851" w:bottom="958" w:left="851" w:header="851" w:footer="680" w:gutter="0"/>
          <w:cols w:space="720"/>
          <w:docGrid w:linePitch="360"/>
        </w:sectPr>
      </w:pPr>
    </w:p>
    <w:p w:rsidR="00A54EF7" w:rsidRDefault="003E623D" w:rsidP="00A54EF7">
      <w:pPr>
        <w:ind w:firstLine="7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 w:rsidR="00A54EF7">
        <w:rPr>
          <w:b/>
          <w:sz w:val="28"/>
          <w:szCs w:val="28"/>
        </w:rPr>
        <w:t xml:space="preserve">3. Организация режима пребывания детей в образовательном учреждении </w:t>
      </w:r>
    </w:p>
    <w:p w:rsidR="00A54EF7" w:rsidRDefault="00821E69" w:rsidP="00A54EF7">
      <w:pPr>
        <w:ind w:firstLine="748"/>
        <w:jc w:val="both"/>
        <w:rPr>
          <w:sz w:val="28"/>
          <w:szCs w:val="28"/>
        </w:rPr>
      </w:pPr>
      <w:r>
        <w:rPr>
          <w:i/>
          <w:sz w:val="28"/>
          <w:szCs w:val="28"/>
        </w:rPr>
        <w:t>Ежедневная организация</w:t>
      </w:r>
      <w:r w:rsidR="00A54EF7">
        <w:rPr>
          <w:i/>
          <w:sz w:val="28"/>
          <w:szCs w:val="28"/>
        </w:rPr>
        <w:t xml:space="preserve"> жизни и деятельности детей </w:t>
      </w:r>
      <w:r w:rsidR="00A54EF7">
        <w:rPr>
          <w:sz w:val="28"/>
          <w:szCs w:val="28"/>
        </w:rPr>
        <w:t>осуществляется с учетом:</w:t>
      </w:r>
    </w:p>
    <w:p w:rsidR="00A54EF7" w:rsidRDefault="003F6ADF" w:rsidP="003F6AD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:rsidR="00A54EF7" w:rsidRDefault="003F6ADF" w:rsidP="003F6ADF">
      <w:pPr>
        <w:ind w:left="360"/>
        <w:jc w:val="both"/>
        <w:rPr>
          <w:i/>
          <w:sz w:val="16"/>
          <w:szCs w:val="16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  <w:r w:rsidR="00A54EF7">
        <w:rPr>
          <w:i/>
          <w:sz w:val="16"/>
          <w:szCs w:val="16"/>
        </w:rPr>
        <w:t xml:space="preserve">        </w:t>
      </w:r>
    </w:p>
    <w:p w:rsidR="00A54EF7" w:rsidRDefault="00A54EF7" w:rsidP="00A54EF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Организация  режима  дня</w:t>
      </w:r>
      <w:r>
        <w:rPr>
          <w:i/>
          <w:sz w:val="28"/>
          <w:szCs w:val="28"/>
        </w:rPr>
        <w:t>.</w:t>
      </w:r>
    </w:p>
    <w:p w:rsidR="00A54EF7" w:rsidRDefault="00A54EF7" w:rsidP="00A54EF7">
      <w:pPr>
        <w:rPr>
          <w:sz w:val="28"/>
          <w:szCs w:val="28"/>
        </w:rPr>
      </w:pPr>
      <w:r>
        <w:rPr>
          <w:sz w:val="28"/>
          <w:szCs w:val="28"/>
        </w:rPr>
        <w:t xml:space="preserve">       При проведении режимных процессов М</w:t>
      </w:r>
      <w:r w:rsidR="00D715D3">
        <w:rPr>
          <w:sz w:val="28"/>
          <w:szCs w:val="28"/>
        </w:rPr>
        <w:t>Б</w:t>
      </w:r>
      <w:r>
        <w:rPr>
          <w:sz w:val="28"/>
          <w:szCs w:val="28"/>
        </w:rPr>
        <w:t xml:space="preserve">ДОУ придерживается следующих </w:t>
      </w:r>
      <w:r>
        <w:rPr>
          <w:b/>
          <w:i/>
          <w:sz w:val="28"/>
          <w:szCs w:val="28"/>
        </w:rPr>
        <w:t>правил</w:t>
      </w:r>
      <w:r>
        <w:rPr>
          <w:sz w:val="28"/>
          <w:szCs w:val="28"/>
        </w:rPr>
        <w:t>:</w:t>
      </w:r>
    </w:p>
    <w:p w:rsidR="00A54EF7" w:rsidRDefault="003F6ADF" w:rsidP="003F6AD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Полное и своевременное удовлетворение всех органических потребностей детей (в</w:t>
      </w:r>
      <w:r w:rsidR="0078122D">
        <w:rPr>
          <w:sz w:val="28"/>
          <w:szCs w:val="28"/>
        </w:rPr>
        <w:t>о</w:t>
      </w:r>
      <w:r w:rsidR="00A54EF7">
        <w:rPr>
          <w:sz w:val="28"/>
          <w:szCs w:val="28"/>
        </w:rPr>
        <w:t xml:space="preserve"> сне, питании).</w:t>
      </w:r>
    </w:p>
    <w:p w:rsidR="00A54EF7" w:rsidRDefault="003F6ADF" w:rsidP="003F6AD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Тщательный гигиенический уход, обеспечение чистоты тела, одежды, постели.</w:t>
      </w:r>
    </w:p>
    <w:p w:rsidR="00A54EF7" w:rsidRDefault="003F6ADF" w:rsidP="003F6AD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Привлечение детей к посильному участию в режимных процессах; поощрение самостоятельности и активности.</w:t>
      </w:r>
    </w:p>
    <w:p w:rsidR="00A54EF7" w:rsidRDefault="003F6ADF" w:rsidP="003F6AD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Формирование культурно-гигиенических навыков.</w:t>
      </w:r>
    </w:p>
    <w:p w:rsidR="00A54EF7" w:rsidRDefault="003F6ADF" w:rsidP="003F6AD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Эмоциональное общение в ходе выполнения режимных процессов.</w:t>
      </w:r>
    </w:p>
    <w:p w:rsidR="00A54EF7" w:rsidRDefault="003F6ADF" w:rsidP="003F6AD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Учет потребностей детей, индивидуальных особенностей каждого ребенка.</w:t>
      </w:r>
    </w:p>
    <w:p w:rsidR="00A54EF7" w:rsidRDefault="003F6ADF" w:rsidP="003F6AD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 w:rsidR="00A54EF7" w:rsidRPr="00A621FA" w:rsidRDefault="00A54EF7" w:rsidP="00A621FA">
      <w:pPr>
        <w:rPr>
          <w:sz w:val="28"/>
          <w:szCs w:val="28"/>
          <w:u w:val="single"/>
        </w:rPr>
      </w:pPr>
      <w:r w:rsidRPr="00A621FA">
        <w:rPr>
          <w:sz w:val="28"/>
          <w:szCs w:val="28"/>
          <w:u w:val="single"/>
        </w:rPr>
        <w:t xml:space="preserve">Основные  </w:t>
      </w:r>
      <w:r w:rsidRPr="00A621FA">
        <w:rPr>
          <w:i/>
          <w:sz w:val="28"/>
          <w:szCs w:val="28"/>
          <w:u w:val="single"/>
        </w:rPr>
        <w:t>принципы</w:t>
      </w:r>
      <w:r w:rsidRPr="00A621FA">
        <w:rPr>
          <w:sz w:val="28"/>
          <w:szCs w:val="28"/>
          <w:u w:val="single"/>
        </w:rPr>
        <w:t xml:space="preserve">  построения  режима  дня:</w:t>
      </w:r>
    </w:p>
    <w:p w:rsidR="00A54EF7" w:rsidRDefault="003F6ADF" w:rsidP="003F6AD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>
        <w:rPr>
          <w:sz w:val="28"/>
          <w:szCs w:val="28"/>
        </w:rPr>
        <w:t>Режим дня  выполняется  на  протяжении  всего  периода  воспитания  детей  в  дошкольном  учреждении,  сохраняя  последовательность,  постоянство  и  постепенность.</w:t>
      </w:r>
    </w:p>
    <w:p w:rsidR="00A54EF7" w:rsidRPr="001B2C5A" w:rsidRDefault="003F6ADF" w:rsidP="003F6ADF">
      <w:pPr>
        <w:spacing w:after="12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4EF7" w:rsidRPr="001B2C5A">
        <w:rPr>
          <w:sz w:val="28"/>
          <w:szCs w:val="28"/>
        </w:rPr>
        <w:t xml:space="preserve">Соответствие   правильности  построения  режима  дня  возрастным  психофизиологическим  особенностям  дошкольника.  Поэтому  в  ДОУ  для  каждой  возрастной группы определен свой режим  дня.  </w:t>
      </w:r>
    </w:p>
    <w:p w:rsidR="00A54EF7" w:rsidRDefault="003F6ADF" w:rsidP="003F6ADF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A54EF7" w:rsidRPr="001B2C5A">
        <w:rPr>
          <w:sz w:val="28"/>
          <w:szCs w:val="28"/>
        </w:rPr>
        <w:t xml:space="preserve">Организация  режима  дня  проводится  с  учетом  теплого  и  холодного  </w:t>
      </w:r>
      <w:r>
        <w:rPr>
          <w:sz w:val="28"/>
          <w:szCs w:val="28"/>
        </w:rPr>
        <w:t xml:space="preserve">       </w:t>
      </w:r>
      <w:r w:rsidR="00A54EF7" w:rsidRPr="001B2C5A">
        <w:rPr>
          <w:sz w:val="28"/>
          <w:szCs w:val="28"/>
        </w:rPr>
        <w:t>периода  года</w:t>
      </w:r>
      <w:r w:rsidR="00F44195" w:rsidRPr="001B2C5A">
        <w:rPr>
          <w:sz w:val="28"/>
          <w:szCs w:val="28"/>
        </w:rPr>
        <w:t>.</w:t>
      </w:r>
      <w:r w:rsidR="00A54EF7" w:rsidRPr="001B2C5A">
        <w:rPr>
          <w:sz w:val="28"/>
          <w:szCs w:val="28"/>
        </w:rPr>
        <w:t xml:space="preserve"> </w:t>
      </w:r>
    </w:p>
    <w:p w:rsidR="00576650" w:rsidRDefault="00576650" w:rsidP="00A621FA">
      <w:pPr>
        <w:spacing w:after="120"/>
        <w:ind w:firstLine="540"/>
        <w:jc w:val="both"/>
        <w:rPr>
          <w:color w:val="000000" w:themeColor="text1"/>
          <w:sz w:val="28"/>
          <w:szCs w:val="28"/>
        </w:rPr>
      </w:pPr>
      <w:r w:rsidRPr="00B923EF">
        <w:rPr>
          <w:color w:val="000000" w:themeColor="text1"/>
          <w:sz w:val="28"/>
          <w:szCs w:val="28"/>
        </w:rPr>
        <w:t>При осуществлении режимных моментов учитываются индивидуальные особенности ребёнка (длительность сна, вкусовые предпочтения, темп деятельности и т.п.).  Чем ближе к  индивидуальным особенностям ребёнка режим детского сада, тем комфортнее он себя чувствует, тем лучше его настроение и выше активность.</w:t>
      </w:r>
      <w:r w:rsidR="00A621FA">
        <w:rPr>
          <w:color w:val="000000" w:themeColor="text1"/>
          <w:sz w:val="28"/>
          <w:szCs w:val="28"/>
        </w:rPr>
        <w:t xml:space="preserve"> </w:t>
      </w:r>
      <w:r w:rsidRPr="00B923EF">
        <w:rPr>
          <w:color w:val="000000" w:themeColor="text1"/>
          <w:sz w:val="28"/>
          <w:szCs w:val="28"/>
        </w:rPr>
        <w:t>Режим   дня  разработан с учётом  сезонных  особенностей,  требований САНПИН  2</w:t>
      </w:r>
      <w:r w:rsidR="00A071A2">
        <w:rPr>
          <w:color w:val="000000" w:themeColor="text1"/>
          <w:sz w:val="28"/>
          <w:szCs w:val="28"/>
        </w:rPr>
        <w:t>.4.1.2660-13</w:t>
      </w:r>
      <w:r w:rsidRPr="00B923EF">
        <w:rPr>
          <w:color w:val="000000" w:themeColor="text1"/>
          <w:sz w:val="28"/>
          <w:szCs w:val="28"/>
        </w:rPr>
        <w:t xml:space="preserve"> и концепций  образовательных программ, а также соответствует функциональным возможностям детей, их возрасту и состоянию здоровья. Представлены в программе режимы дня для каждой возрастной группы. Режим скорректирован с учётом работы учреждения и с учётом климата (тёплого и холодного периода). </w:t>
      </w:r>
    </w:p>
    <w:p w:rsidR="00576650" w:rsidRDefault="00576650" w:rsidP="0057665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Gungsuh"/>
          <w:b/>
          <w:sz w:val="36"/>
          <w:szCs w:val="36"/>
        </w:rPr>
      </w:pPr>
      <w:r w:rsidRPr="00843FBA">
        <w:rPr>
          <w:rFonts w:eastAsia="Gungsuh"/>
          <w:b/>
          <w:sz w:val="36"/>
          <w:szCs w:val="36"/>
        </w:rPr>
        <w:lastRenderedPageBreak/>
        <w:t>Р</w:t>
      </w:r>
      <w:r w:rsidR="00843FBA" w:rsidRPr="00843FBA">
        <w:rPr>
          <w:rFonts w:eastAsia="Gungsuh"/>
          <w:b/>
          <w:sz w:val="36"/>
          <w:szCs w:val="36"/>
        </w:rPr>
        <w:t>ежим дня</w:t>
      </w:r>
      <w:r w:rsidR="00843FBA" w:rsidRPr="00843FBA">
        <w:rPr>
          <w:rFonts w:eastAsia="Gungsuh"/>
          <w:b/>
          <w:sz w:val="32"/>
          <w:szCs w:val="32"/>
        </w:rPr>
        <w:t xml:space="preserve"> </w:t>
      </w:r>
      <w:r w:rsidRPr="00843FBA">
        <w:rPr>
          <w:rFonts w:eastAsia="Gungsuh"/>
          <w:b/>
          <w:sz w:val="36"/>
          <w:szCs w:val="36"/>
        </w:rPr>
        <w:t xml:space="preserve"> в холодный период</w:t>
      </w:r>
    </w:p>
    <w:p w:rsidR="00D74D55" w:rsidRPr="00843FBA" w:rsidRDefault="00D74D55" w:rsidP="0057665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Gungsuh"/>
          <w:b/>
          <w:sz w:val="36"/>
          <w:szCs w:val="36"/>
        </w:rPr>
      </w:pPr>
    </w:p>
    <w:tbl>
      <w:tblPr>
        <w:tblStyle w:val="af5"/>
        <w:tblW w:w="9889" w:type="dxa"/>
        <w:tblLook w:val="04A0"/>
      </w:tblPr>
      <w:tblGrid>
        <w:gridCol w:w="4219"/>
        <w:gridCol w:w="2552"/>
        <w:gridCol w:w="3118"/>
      </w:tblGrid>
      <w:tr w:rsidR="00555A06" w:rsidTr="00555A06">
        <w:tc>
          <w:tcPr>
            <w:tcW w:w="4219" w:type="dxa"/>
          </w:tcPr>
          <w:p w:rsidR="00555A06" w:rsidRPr="00432E8F" w:rsidRDefault="00555A06" w:rsidP="00B434C9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32E8F">
              <w:rPr>
                <w:b/>
                <w:color w:val="000000" w:themeColor="text1"/>
                <w:sz w:val="28"/>
                <w:szCs w:val="28"/>
              </w:rPr>
              <w:t>Режимные моменты</w:t>
            </w:r>
          </w:p>
        </w:tc>
        <w:tc>
          <w:tcPr>
            <w:tcW w:w="2552" w:type="dxa"/>
          </w:tcPr>
          <w:p w:rsidR="00555A06" w:rsidRDefault="00555A06" w:rsidP="00843FBA">
            <w:pPr>
              <w:pStyle w:val="a9"/>
              <w:spacing w:before="0" w:after="0"/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Мл</w:t>
            </w:r>
            <w:proofErr w:type="gramStart"/>
            <w:r>
              <w:rPr>
                <w:b/>
                <w:sz w:val="32"/>
                <w:szCs w:val="32"/>
              </w:rPr>
              <w:t>.г</w:t>
            </w:r>
            <w:proofErr w:type="gramEnd"/>
            <w:r>
              <w:rPr>
                <w:b/>
                <w:sz w:val="32"/>
                <w:szCs w:val="32"/>
              </w:rPr>
              <w:t>р</w:t>
            </w:r>
            <w:proofErr w:type="spellEnd"/>
            <w:r>
              <w:rPr>
                <w:b/>
                <w:sz w:val="32"/>
                <w:szCs w:val="32"/>
              </w:rPr>
              <w:t>..</w:t>
            </w:r>
          </w:p>
        </w:tc>
        <w:tc>
          <w:tcPr>
            <w:tcW w:w="3118" w:type="dxa"/>
          </w:tcPr>
          <w:p w:rsidR="00555A06" w:rsidRDefault="00555A06" w:rsidP="00843FBA">
            <w:pPr>
              <w:pStyle w:val="a9"/>
              <w:spacing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Ст. гр.</w:t>
            </w:r>
          </w:p>
        </w:tc>
      </w:tr>
      <w:tr w:rsidR="00555A06" w:rsidTr="00555A06">
        <w:tc>
          <w:tcPr>
            <w:tcW w:w="4219" w:type="dxa"/>
          </w:tcPr>
          <w:p w:rsidR="00555A06" w:rsidRPr="00A775E2" w:rsidRDefault="00555A06" w:rsidP="00CF5E8D">
            <w:pPr>
              <w:rPr>
                <w:b/>
                <w:sz w:val="28"/>
                <w:szCs w:val="28"/>
              </w:rPr>
            </w:pPr>
            <w:r w:rsidRPr="00A775E2">
              <w:rPr>
                <w:sz w:val="28"/>
                <w:szCs w:val="28"/>
              </w:rPr>
              <w:t>Прием детей, самостоятельная деятельность, игры</w:t>
            </w:r>
          </w:p>
        </w:tc>
        <w:tc>
          <w:tcPr>
            <w:tcW w:w="2552" w:type="dxa"/>
          </w:tcPr>
          <w:p w:rsidR="00555A06" w:rsidRPr="00432E8F" w:rsidRDefault="00555A06" w:rsidP="00B43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7.30-8.3</w:t>
            </w:r>
            <w:r w:rsidRPr="00432E8F">
              <w:rPr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555A06" w:rsidRPr="00432E8F" w:rsidRDefault="00555A06" w:rsidP="00B43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7.30-8.2</w:t>
            </w:r>
            <w:r w:rsidRPr="00432E8F">
              <w:rPr>
                <w:sz w:val="28"/>
                <w:szCs w:val="28"/>
              </w:rPr>
              <w:t>0</w:t>
            </w:r>
          </w:p>
        </w:tc>
      </w:tr>
      <w:tr w:rsidR="00555A06" w:rsidTr="00555A06">
        <w:tc>
          <w:tcPr>
            <w:tcW w:w="4219" w:type="dxa"/>
          </w:tcPr>
          <w:p w:rsidR="00555A06" w:rsidRPr="00A775E2" w:rsidRDefault="00555A06" w:rsidP="00B434C9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>Утренняя гимнастика</w:t>
            </w:r>
          </w:p>
        </w:tc>
        <w:tc>
          <w:tcPr>
            <w:tcW w:w="2552" w:type="dxa"/>
          </w:tcPr>
          <w:p w:rsidR="00555A06" w:rsidRPr="00432E8F" w:rsidRDefault="00555A06" w:rsidP="00B43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8.30-8.55</w:t>
            </w:r>
          </w:p>
        </w:tc>
        <w:tc>
          <w:tcPr>
            <w:tcW w:w="3118" w:type="dxa"/>
          </w:tcPr>
          <w:p w:rsidR="00555A06" w:rsidRPr="00432E8F" w:rsidRDefault="00555A06" w:rsidP="00B43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8.20-8.30</w:t>
            </w:r>
          </w:p>
        </w:tc>
      </w:tr>
      <w:tr w:rsidR="00555A06" w:rsidTr="00555A06">
        <w:tc>
          <w:tcPr>
            <w:tcW w:w="4219" w:type="dxa"/>
          </w:tcPr>
          <w:p w:rsidR="00555A06" w:rsidRPr="00A775E2" w:rsidRDefault="00555A06" w:rsidP="00B434C9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 xml:space="preserve">Гигиенические процедуры                                                                                                    </w:t>
            </w:r>
          </w:p>
        </w:tc>
        <w:tc>
          <w:tcPr>
            <w:tcW w:w="2552" w:type="dxa"/>
          </w:tcPr>
          <w:p w:rsidR="00555A06" w:rsidRPr="00432E8F" w:rsidRDefault="00555A06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8.30-8.40</w:t>
            </w:r>
          </w:p>
        </w:tc>
        <w:tc>
          <w:tcPr>
            <w:tcW w:w="3118" w:type="dxa"/>
          </w:tcPr>
          <w:p w:rsidR="00555A06" w:rsidRPr="00432E8F" w:rsidRDefault="00555A06" w:rsidP="00B43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8.30-8.55</w:t>
            </w:r>
          </w:p>
        </w:tc>
      </w:tr>
      <w:tr w:rsidR="00555A06" w:rsidTr="00555A06">
        <w:tc>
          <w:tcPr>
            <w:tcW w:w="4219" w:type="dxa"/>
          </w:tcPr>
          <w:p w:rsidR="00555A06" w:rsidRPr="00A775E2" w:rsidRDefault="00555A06" w:rsidP="00B434C9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 xml:space="preserve">Подготовка к завтраку, завтрак </w:t>
            </w:r>
          </w:p>
        </w:tc>
        <w:tc>
          <w:tcPr>
            <w:tcW w:w="2552" w:type="dxa"/>
          </w:tcPr>
          <w:p w:rsidR="00555A06" w:rsidRPr="00432E8F" w:rsidRDefault="00555A06" w:rsidP="00B43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8.55-9.2</w:t>
            </w:r>
            <w:r w:rsidRPr="00432E8F">
              <w:rPr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555A06" w:rsidRPr="00432E8F" w:rsidRDefault="00555A06" w:rsidP="00B43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9.00-9.35</w:t>
            </w:r>
          </w:p>
        </w:tc>
      </w:tr>
      <w:tr w:rsidR="00555A06" w:rsidTr="00555A06">
        <w:tc>
          <w:tcPr>
            <w:tcW w:w="4219" w:type="dxa"/>
          </w:tcPr>
          <w:p w:rsidR="00555A06" w:rsidRPr="00A775E2" w:rsidRDefault="00555A06" w:rsidP="00B434C9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 xml:space="preserve">Самостоятельная деятельность, игры </w:t>
            </w:r>
          </w:p>
        </w:tc>
        <w:tc>
          <w:tcPr>
            <w:tcW w:w="2552" w:type="dxa"/>
          </w:tcPr>
          <w:p w:rsidR="00555A06" w:rsidRPr="00432E8F" w:rsidRDefault="00555A06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9.00-9.10</w:t>
            </w:r>
          </w:p>
        </w:tc>
        <w:tc>
          <w:tcPr>
            <w:tcW w:w="3118" w:type="dxa"/>
          </w:tcPr>
          <w:p w:rsidR="00555A06" w:rsidRPr="00432E8F" w:rsidRDefault="00555A06" w:rsidP="00B43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9.35-9.4</w:t>
            </w:r>
            <w:r w:rsidRPr="00432E8F">
              <w:rPr>
                <w:sz w:val="28"/>
                <w:szCs w:val="28"/>
              </w:rPr>
              <w:t>0</w:t>
            </w:r>
          </w:p>
        </w:tc>
      </w:tr>
      <w:tr w:rsidR="00555A06" w:rsidTr="00555A06">
        <w:tc>
          <w:tcPr>
            <w:tcW w:w="4219" w:type="dxa"/>
          </w:tcPr>
          <w:p w:rsidR="00555A06" w:rsidRPr="00A775E2" w:rsidRDefault="00555A06" w:rsidP="00B434C9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 xml:space="preserve">Непосредственно образовательная деятельность. </w:t>
            </w:r>
          </w:p>
        </w:tc>
        <w:tc>
          <w:tcPr>
            <w:tcW w:w="2552" w:type="dxa"/>
          </w:tcPr>
          <w:p w:rsidR="00555A06" w:rsidRPr="00432E8F" w:rsidRDefault="00555A06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9.10-9.30</w:t>
            </w:r>
          </w:p>
          <w:p w:rsidR="00555A06" w:rsidRPr="00432E8F" w:rsidRDefault="00555A06" w:rsidP="00B43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9.20-10.5</w:t>
            </w:r>
            <w:r w:rsidRPr="00432E8F">
              <w:rPr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555A06" w:rsidRPr="00432E8F" w:rsidRDefault="00555A06" w:rsidP="00B43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9.40-10.00</w:t>
            </w:r>
          </w:p>
          <w:p w:rsidR="00555A06" w:rsidRPr="00432E8F" w:rsidRDefault="00555A06" w:rsidP="00B43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10.00-10.35</w:t>
            </w:r>
          </w:p>
        </w:tc>
      </w:tr>
      <w:tr w:rsidR="00555A06" w:rsidTr="00555A06">
        <w:tc>
          <w:tcPr>
            <w:tcW w:w="4219" w:type="dxa"/>
          </w:tcPr>
          <w:p w:rsidR="00555A06" w:rsidRPr="00A775E2" w:rsidRDefault="00555A06" w:rsidP="00B434C9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 xml:space="preserve">Подготовка к прогулке, прогулка </w:t>
            </w:r>
          </w:p>
        </w:tc>
        <w:tc>
          <w:tcPr>
            <w:tcW w:w="2552" w:type="dxa"/>
          </w:tcPr>
          <w:p w:rsidR="00555A06" w:rsidRPr="00432E8F" w:rsidRDefault="00555A06" w:rsidP="00F025B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1.00-11.5</w:t>
            </w:r>
            <w:r w:rsidRPr="00432E8F">
              <w:rPr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555A06" w:rsidRPr="00432E8F" w:rsidRDefault="00555A06" w:rsidP="00B43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10.35-12.3</w:t>
            </w:r>
            <w:r w:rsidRPr="00432E8F">
              <w:rPr>
                <w:sz w:val="28"/>
                <w:szCs w:val="28"/>
              </w:rPr>
              <w:t>0</w:t>
            </w:r>
          </w:p>
        </w:tc>
      </w:tr>
      <w:tr w:rsidR="00555A06" w:rsidTr="00555A06">
        <w:tc>
          <w:tcPr>
            <w:tcW w:w="4219" w:type="dxa"/>
          </w:tcPr>
          <w:p w:rsidR="00555A06" w:rsidRPr="00A775E2" w:rsidRDefault="00555A06" w:rsidP="00B434C9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 xml:space="preserve">Возвращение с прогулки, игры </w:t>
            </w:r>
          </w:p>
        </w:tc>
        <w:tc>
          <w:tcPr>
            <w:tcW w:w="2552" w:type="dxa"/>
          </w:tcPr>
          <w:p w:rsidR="00555A06" w:rsidRPr="00432E8F" w:rsidRDefault="00555A06" w:rsidP="00B43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11.50-12.15</w:t>
            </w:r>
          </w:p>
        </w:tc>
        <w:tc>
          <w:tcPr>
            <w:tcW w:w="3118" w:type="dxa"/>
          </w:tcPr>
          <w:p w:rsidR="00555A06" w:rsidRPr="00432E8F" w:rsidRDefault="00555A06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.30-12.4</w:t>
            </w:r>
            <w:r w:rsidRPr="00432E8F">
              <w:rPr>
                <w:sz w:val="28"/>
                <w:szCs w:val="28"/>
              </w:rPr>
              <w:t>0</w:t>
            </w:r>
          </w:p>
        </w:tc>
      </w:tr>
      <w:tr w:rsidR="00555A06" w:rsidTr="00555A06">
        <w:tc>
          <w:tcPr>
            <w:tcW w:w="4219" w:type="dxa"/>
          </w:tcPr>
          <w:p w:rsidR="00555A06" w:rsidRPr="00A775E2" w:rsidRDefault="00555A06" w:rsidP="00B434C9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 xml:space="preserve">Подготовка к обеду, обед </w:t>
            </w:r>
          </w:p>
        </w:tc>
        <w:tc>
          <w:tcPr>
            <w:tcW w:w="2552" w:type="dxa"/>
          </w:tcPr>
          <w:p w:rsidR="00555A06" w:rsidRPr="00432E8F" w:rsidRDefault="00555A06" w:rsidP="00B43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12.15-12.45</w:t>
            </w:r>
          </w:p>
        </w:tc>
        <w:tc>
          <w:tcPr>
            <w:tcW w:w="3118" w:type="dxa"/>
          </w:tcPr>
          <w:p w:rsidR="00555A06" w:rsidRPr="00432E8F" w:rsidRDefault="00555A06" w:rsidP="00B43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12.40-12.10</w:t>
            </w:r>
          </w:p>
        </w:tc>
      </w:tr>
      <w:tr w:rsidR="00555A06" w:rsidTr="00555A06">
        <w:tc>
          <w:tcPr>
            <w:tcW w:w="4219" w:type="dxa"/>
          </w:tcPr>
          <w:p w:rsidR="00555A06" w:rsidRPr="00A775E2" w:rsidRDefault="00555A06" w:rsidP="00B434C9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 xml:space="preserve">Подготовка ко сну, дневной сон </w:t>
            </w:r>
          </w:p>
        </w:tc>
        <w:tc>
          <w:tcPr>
            <w:tcW w:w="2552" w:type="dxa"/>
          </w:tcPr>
          <w:p w:rsidR="00555A06" w:rsidRPr="00432E8F" w:rsidRDefault="00555A06" w:rsidP="00B43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</w:t>
            </w:r>
            <w:r w:rsidRPr="00432E8F">
              <w:rPr>
                <w:sz w:val="28"/>
                <w:szCs w:val="28"/>
              </w:rPr>
              <w:t>0-15.00</w:t>
            </w:r>
          </w:p>
        </w:tc>
        <w:tc>
          <w:tcPr>
            <w:tcW w:w="3118" w:type="dxa"/>
          </w:tcPr>
          <w:p w:rsidR="00555A06" w:rsidRPr="00432E8F" w:rsidRDefault="00555A06" w:rsidP="00B43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  <w:r w:rsidRPr="00432E8F">
              <w:rPr>
                <w:sz w:val="28"/>
                <w:szCs w:val="28"/>
              </w:rPr>
              <w:t>-15.00</w:t>
            </w:r>
          </w:p>
        </w:tc>
      </w:tr>
      <w:tr w:rsidR="00555A06" w:rsidTr="00555A06">
        <w:tc>
          <w:tcPr>
            <w:tcW w:w="4219" w:type="dxa"/>
          </w:tcPr>
          <w:p w:rsidR="00555A06" w:rsidRPr="00A775E2" w:rsidRDefault="00555A06" w:rsidP="00B434C9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 xml:space="preserve">Подъем, воздушные процедуры </w:t>
            </w:r>
          </w:p>
        </w:tc>
        <w:tc>
          <w:tcPr>
            <w:tcW w:w="2552" w:type="dxa"/>
          </w:tcPr>
          <w:p w:rsidR="00555A06" w:rsidRPr="00432E8F" w:rsidRDefault="00555A06" w:rsidP="00B434C9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15.00-15.20</w:t>
            </w:r>
          </w:p>
        </w:tc>
        <w:tc>
          <w:tcPr>
            <w:tcW w:w="3118" w:type="dxa"/>
          </w:tcPr>
          <w:p w:rsidR="00555A06" w:rsidRPr="00432E8F" w:rsidRDefault="00555A06" w:rsidP="00B43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15.00-15.2</w:t>
            </w:r>
            <w:r w:rsidRPr="00432E8F">
              <w:rPr>
                <w:sz w:val="28"/>
                <w:szCs w:val="28"/>
              </w:rPr>
              <w:t>5</w:t>
            </w:r>
          </w:p>
        </w:tc>
      </w:tr>
      <w:tr w:rsidR="00555A06" w:rsidTr="00555A06">
        <w:tc>
          <w:tcPr>
            <w:tcW w:w="4219" w:type="dxa"/>
          </w:tcPr>
          <w:p w:rsidR="00555A06" w:rsidRPr="00A775E2" w:rsidRDefault="00555A06" w:rsidP="00B434C9">
            <w:pPr>
              <w:jc w:val="both"/>
              <w:rPr>
                <w:sz w:val="28"/>
                <w:szCs w:val="28"/>
              </w:rPr>
            </w:pPr>
            <w:r w:rsidRPr="00A775E2">
              <w:rPr>
                <w:sz w:val="28"/>
                <w:szCs w:val="28"/>
              </w:rPr>
              <w:t>Полдник</w:t>
            </w:r>
          </w:p>
        </w:tc>
        <w:tc>
          <w:tcPr>
            <w:tcW w:w="2552" w:type="dxa"/>
          </w:tcPr>
          <w:p w:rsidR="00555A06" w:rsidRPr="00432E8F" w:rsidRDefault="00555A06" w:rsidP="00B43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15.25-15.5</w:t>
            </w:r>
            <w:r w:rsidRPr="00432E8F">
              <w:rPr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555A06" w:rsidRPr="00432E8F" w:rsidRDefault="00555A06" w:rsidP="00B43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15.25-15.4</w:t>
            </w:r>
            <w:r w:rsidRPr="00432E8F">
              <w:rPr>
                <w:sz w:val="28"/>
                <w:szCs w:val="28"/>
              </w:rPr>
              <w:t>0</w:t>
            </w:r>
          </w:p>
        </w:tc>
      </w:tr>
      <w:tr w:rsidR="00555A06" w:rsidTr="00555A06">
        <w:tc>
          <w:tcPr>
            <w:tcW w:w="4219" w:type="dxa"/>
          </w:tcPr>
          <w:p w:rsidR="00555A06" w:rsidRPr="00F9245D" w:rsidRDefault="00555A06" w:rsidP="00F9245D">
            <w:pPr>
              <w:rPr>
                <w:color w:val="000000" w:themeColor="text1"/>
                <w:sz w:val="28"/>
                <w:szCs w:val="28"/>
              </w:rPr>
            </w:pPr>
            <w:r w:rsidRPr="005C69C1">
              <w:rPr>
                <w:color w:val="000000" w:themeColor="text1"/>
                <w:sz w:val="28"/>
                <w:szCs w:val="28"/>
              </w:rPr>
              <w:t>Непосредственно образовательная деятельность:</w:t>
            </w:r>
          </w:p>
        </w:tc>
        <w:tc>
          <w:tcPr>
            <w:tcW w:w="2552" w:type="dxa"/>
          </w:tcPr>
          <w:p w:rsidR="00555A06" w:rsidRPr="00432E8F" w:rsidRDefault="00555A06" w:rsidP="00B43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555A06" w:rsidRPr="00432E8F" w:rsidRDefault="00555A06" w:rsidP="00B43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55A06" w:rsidTr="00555A06">
        <w:tc>
          <w:tcPr>
            <w:tcW w:w="4219" w:type="dxa"/>
          </w:tcPr>
          <w:p w:rsidR="00555A06" w:rsidRPr="00A775E2" w:rsidRDefault="00555A06" w:rsidP="00375D4D">
            <w:pPr>
              <w:rPr>
                <w:sz w:val="28"/>
                <w:szCs w:val="28"/>
              </w:rPr>
            </w:pPr>
            <w:r w:rsidRPr="00A775E2">
              <w:rPr>
                <w:sz w:val="28"/>
                <w:szCs w:val="28"/>
              </w:rPr>
              <w:t xml:space="preserve">Игры, самостоятельная деятельность                                                                                </w:t>
            </w:r>
          </w:p>
        </w:tc>
        <w:tc>
          <w:tcPr>
            <w:tcW w:w="2552" w:type="dxa"/>
          </w:tcPr>
          <w:p w:rsidR="00555A06" w:rsidRPr="00432E8F" w:rsidRDefault="00555A06" w:rsidP="00B43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15.55-16.3</w:t>
            </w:r>
            <w:r w:rsidRPr="00432E8F">
              <w:rPr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555A06" w:rsidRPr="00432E8F" w:rsidRDefault="00555A06" w:rsidP="00B43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15.40-16.2</w:t>
            </w:r>
            <w:r w:rsidRPr="00432E8F">
              <w:rPr>
                <w:sz w:val="28"/>
                <w:szCs w:val="28"/>
              </w:rPr>
              <w:t>0</w:t>
            </w:r>
          </w:p>
        </w:tc>
      </w:tr>
      <w:tr w:rsidR="00555A06" w:rsidTr="00555A06">
        <w:tc>
          <w:tcPr>
            <w:tcW w:w="4219" w:type="dxa"/>
          </w:tcPr>
          <w:p w:rsidR="00555A06" w:rsidRPr="00A775E2" w:rsidRDefault="00555A06" w:rsidP="00375D4D">
            <w:pPr>
              <w:rPr>
                <w:sz w:val="28"/>
                <w:szCs w:val="28"/>
              </w:rPr>
            </w:pPr>
            <w:r w:rsidRPr="00A775E2">
              <w:rPr>
                <w:sz w:val="28"/>
                <w:szCs w:val="28"/>
              </w:rPr>
              <w:t xml:space="preserve">Чтение художественной литературы                                                                                  </w:t>
            </w:r>
          </w:p>
        </w:tc>
        <w:tc>
          <w:tcPr>
            <w:tcW w:w="2552" w:type="dxa"/>
          </w:tcPr>
          <w:p w:rsidR="00555A06" w:rsidRPr="00432E8F" w:rsidRDefault="00555A06" w:rsidP="00B43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16.30-16.4</w:t>
            </w:r>
            <w:r w:rsidRPr="00432E8F">
              <w:rPr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555A06" w:rsidRPr="00432E8F" w:rsidRDefault="00555A06" w:rsidP="00B43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</w:t>
            </w:r>
            <w:r w:rsidRPr="00432E8F">
              <w:rPr>
                <w:sz w:val="28"/>
                <w:szCs w:val="28"/>
              </w:rPr>
              <w:t>0-16.20</w:t>
            </w:r>
          </w:p>
        </w:tc>
      </w:tr>
      <w:tr w:rsidR="00555A06" w:rsidTr="00555A06">
        <w:tc>
          <w:tcPr>
            <w:tcW w:w="4219" w:type="dxa"/>
          </w:tcPr>
          <w:p w:rsidR="00555A06" w:rsidRPr="00A775E2" w:rsidRDefault="00555A06" w:rsidP="00B434C9">
            <w:pPr>
              <w:rPr>
                <w:sz w:val="28"/>
                <w:szCs w:val="28"/>
              </w:rPr>
            </w:pPr>
            <w:r w:rsidRPr="00A775E2">
              <w:rPr>
                <w:sz w:val="28"/>
                <w:szCs w:val="28"/>
              </w:rPr>
              <w:t xml:space="preserve">Подготовка к прогулке, прогулка, возвращение с прогулки  </w:t>
            </w:r>
          </w:p>
        </w:tc>
        <w:tc>
          <w:tcPr>
            <w:tcW w:w="2552" w:type="dxa"/>
          </w:tcPr>
          <w:p w:rsidR="00555A06" w:rsidRPr="00432E8F" w:rsidRDefault="00555A06" w:rsidP="00B43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</w:t>
            </w:r>
            <w:r w:rsidRPr="00432E8F">
              <w:rPr>
                <w:sz w:val="28"/>
                <w:szCs w:val="28"/>
              </w:rPr>
              <w:t>0-17.30</w:t>
            </w:r>
          </w:p>
        </w:tc>
        <w:tc>
          <w:tcPr>
            <w:tcW w:w="3118" w:type="dxa"/>
          </w:tcPr>
          <w:p w:rsidR="00555A06" w:rsidRPr="00432E8F" w:rsidRDefault="00555A06" w:rsidP="00D74D55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16.</w:t>
            </w:r>
            <w:r>
              <w:rPr>
                <w:sz w:val="28"/>
                <w:szCs w:val="28"/>
              </w:rPr>
              <w:t>4</w:t>
            </w:r>
            <w:r w:rsidRPr="00432E8F">
              <w:rPr>
                <w:sz w:val="28"/>
                <w:szCs w:val="28"/>
              </w:rPr>
              <w:t>0-17.30</w:t>
            </w:r>
          </w:p>
        </w:tc>
      </w:tr>
      <w:tr w:rsidR="00555A06" w:rsidTr="00555A06">
        <w:tc>
          <w:tcPr>
            <w:tcW w:w="4219" w:type="dxa"/>
          </w:tcPr>
          <w:p w:rsidR="00555A06" w:rsidRPr="00A775E2" w:rsidRDefault="00555A06" w:rsidP="00B434C9">
            <w:pPr>
              <w:jc w:val="both"/>
              <w:rPr>
                <w:sz w:val="28"/>
                <w:szCs w:val="28"/>
              </w:rPr>
            </w:pPr>
            <w:r w:rsidRPr="00A775E2">
              <w:rPr>
                <w:sz w:val="28"/>
                <w:szCs w:val="28"/>
              </w:rPr>
              <w:t>Уход детей домой.</w:t>
            </w:r>
          </w:p>
        </w:tc>
        <w:tc>
          <w:tcPr>
            <w:tcW w:w="2552" w:type="dxa"/>
          </w:tcPr>
          <w:p w:rsidR="00555A06" w:rsidRPr="00432E8F" w:rsidRDefault="00555A06" w:rsidP="00B43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17:30</w:t>
            </w:r>
          </w:p>
        </w:tc>
        <w:tc>
          <w:tcPr>
            <w:tcW w:w="3118" w:type="dxa"/>
          </w:tcPr>
          <w:p w:rsidR="00555A06" w:rsidRPr="00432E8F" w:rsidRDefault="00555A06" w:rsidP="00B43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17:30</w:t>
            </w:r>
          </w:p>
        </w:tc>
      </w:tr>
    </w:tbl>
    <w:p w:rsidR="00E5333D" w:rsidRDefault="00E5333D" w:rsidP="00432E8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6"/>
          <w:szCs w:val="36"/>
        </w:rPr>
      </w:pPr>
    </w:p>
    <w:p w:rsidR="00E5333D" w:rsidRDefault="00E5333D" w:rsidP="00432E8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6"/>
          <w:szCs w:val="36"/>
        </w:rPr>
      </w:pPr>
    </w:p>
    <w:p w:rsidR="00E5333D" w:rsidRDefault="00E5333D" w:rsidP="00432E8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6"/>
          <w:szCs w:val="36"/>
        </w:rPr>
      </w:pPr>
    </w:p>
    <w:p w:rsidR="00FE7EA5" w:rsidRDefault="00FE7EA5" w:rsidP="00432E8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6"/>
          <w:szCs w:val="36"/>
        </w:rPr>
      </w:pPr>
    </w:p>
    <w:p w:rsidR="00843FBA" w:rsidRDefault="00843FBA" w:rsidP="00432E8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6"/>
          <w:szCs w:val="36"/>
        </w:rPr>
      </w:pPr>
    </w:p>
    <w:p w:rsidR="00843FBA" w:rsidRDefault="00843FBA" w:rsidP="00432E8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6"/>
          <w:szCs w:val="36"/>
        </w:rPr>
      </w:pPr>
    </w:p>
    <w:p w:rsidR="00843FBA" w:rsidRDefault="00843FBA" w:rsidP="00432E8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6"/>
          <w:szCs w:val="36"/>
        </w:rPr>
      </w:pPr>
    </w:p>
    <w:p w:rsidR="00843FBA" w:rsidRDefault="00843FBA" w:rsidP="00432E8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6"/>
          <w:szCs w:val="36"/>
        </w:rPr>
      </w:pPr>
    </w:p>
    <w:p w:rsidR="00843FBA" w:rsidRDefault="00843FBA" w:rsidP="00432E8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6"/>
          <w:szCs w:val="36"/>
        </w:rPr>
      </w:pPr>
    </w:p>
    <w:p w:rsidR="00843FBA" w:rsidRDefault="00843FBA" w:rsidP="00432E8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6"/>
          <w:szCs w:val="36"/>
        </w:rPr>
      </w:pPr>
    </w:p>
    <w:p w:rsidR="00843FBA" w:rsidRDefault="00843FBA" w:rsidP="00432E8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6"/>
          <w:szCs w:val="36"/>
        </w:rPr>
      </w:pPr>
    </w:p>
    <w:p w:rsidR="00D74D55" w:rsidRDefault="00D74D55" w:rsidP="00432E8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6"/>
          <w:szCs w:val="36"/>
        </w:rPr>
      </w:pPr>
    </w:p>
    <w:p w:rsidR="00D74D55" w:rsidRDefault="00D74D55" w:rsidP="00432E8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6"/>
          <w:szCs w:val="36"/>
        </w:rPr>
      </w:pPr>
    </w:p>
    <w:p w:rsidR="00FE7EA5" w:rsidRDefault="00FE7EA5" w:rsidP="00432E8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6"/>
          <w:szCs w:val="36"/>
        </w:rPr>
      </w:pPr>
    </w:p>
    <w:p w:rsidR="00FE7EA5" w:rsidRDefault="00FE7EA5" w:rsidP="00432E8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6"/>
          <w:szCs w:val="36"/>
        </w:rPr>
      </w:pPr>
    </w:p>
    <w:p w:rsidR="00A54EF7" w:rsidRPr="00432E8F" w:rsidRDefault="00432E8F" w:rsidP="00432E8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6"/>
          <w:szCs w:val="36"/>
        </w:rPr>
      </w:pPr>
      <w:r w:rsidRPr="00A775E2">
        <w:rPr>
          <w:b/>
          <w:sz w:val="36"/>
          <w:szCs w:val="36"/>
        </w:rPr>
        <w:t>Режим дня в теплый период</w:t>
      </w:r>
    </w:p>
    <w:p w:rsidR="00576650" w:rsidRDefault="00DF312D" w:rsidP="00A54EF7">
      <w:pPr>
        <w:pStyle w:val="a9"/>
        <w:spacing w:before="0"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tbl>
      <w:tblPr>
        <w:tblStyle w:val="af5"/>
        <w:tblW w:w="9464" w:type="dxa"/>
        <w:tblLook w:val="04A0"/>
      </w:tblPr>
      <w:tblGrid>
        <w:gridCol w:w="4219"/>
        <w:gridCol w:w="2410"/>
        <w:gridCol w:w="2835"/>
      </w:tblGrid>
      <w:tr w:rsidR="00555A06" w:rsidTr="00555A06">
        <w:tc>
          <w:tcPr>
            <w:tcW w:w="4219" w:type="dxa"/>
          </w:tcPr>
          <w:p w:rsidR="00555A06" w:rsidRPr="00432E8F" w:rsidRDefault="00555A06" w:rsidP="00BB75E3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32E8F">
              <w:rPr>
                <w:b/>
                <w:color w:val="000000" w:themeColor="text1"/>
                <w:sz w:val="28"/>
                <w:szCs w:val="28"/>
              </w:rPr>
              <w:t>Режимные моменты</w:t>
            </w:r>
          </w:p>
        </w:tc>
        <w:tc>
          <w:tcPr>
            <w:tcW w:w="2410" w:type="dxa"/>
          </w:tcPr>
          <w:p w:rsidR="00555A06" w:rsidRDefault="00555A06" w:rsidP="00BB75E3">
            <w:pPr>
              <w:pStyle w:val="a9"/>
              <w:spacing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Мл</w:t>
            </w:r>
            <w:proofErr w:type="gramStart"/>
            <w:r>
              <w:rPr>
                <w:b/>
                <w:sz w:val="32"/>
                <w:szCs w:val="32"/>
              </w:rPr>
              <w:t>.</w:t>
            </w:r>
            <w:proofErr w:type="gramEnd"/>
            <w:r>
              <w:rPr>
                <w:b/>
                <w:sz w:val="32"/>
                <w:szCs w:val="32"/>
              </w:rPr>
              <w:t xml:space="preserve"> </w:t>
            </w:r>
            <w:proofErr w:type="gramStart"/>
            <w:r>
              <w:rPr>
                <w:b/>
                <w:sz w:val="32"/>
                <w:szCs w:val="32"/>
              </w:rPr>
              <w:t>г</w:t>
            </w:r>
            <w:proofErr w:type="gramEnd"/>
            <w:r>
              <w:rPr>
                <w:b/>
                <w:sz w:val="32"/>
                <w:szCs w:val="32"/>
              </w:rPr>
              <w:t>р.</w:t>
            </w:r>
          </w:p>
        </w:tc>
        <w:tc>
          <w:tcPr>
            <w:tcW w:w="2835" w:type="dxa"/>
          </w:tcPr>
          <w:p w:rsidR="00555A06" w:rsidRDefault="00555A06" w:rsidP="00BB75E3">
            <w:pPr>
              <w:pStyle w:val="a9"/>
              <w:spacing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Ст. гр.</w:t>
            </w:r>
          </w:p>
        </w:tc>
      </w:tr>
      <w:tr w:rsidR="00555A06" w:rsidTr="00555A06">
        <w:tc>
          <w:tcPr>
            <w:tcW w:w="4219" w:type="dxa"/>
          </w:tcPr>
          <w:p w:rsidR="00555A06" w:rsidRPr="00A775E2" w:rsidRDefault="00555A06" w:rsidP="00BB75E3">
            <w:pPr>
              <w:rPr>
                <w:b/>
                <w:sz w:val="28"/>
                <w:szCs w:val="28"/>
              </w:rPr>
            </w:pPr>
            <w:r w:rsidRPr="00A775E2">
              <w:rPr>
                <w:sz w:val="28"/>
                <w:szCs w:val="28"/>
              </w:rPr>
              <w:t>Прием детей, самостоятельная деятельность, игры</w:t>
            </w:r>
          </w:p>
        </w:tc>
        <w:tc>
          <w:tcPr>
            <w:tcW w:w="2410" w:type="dxa"/>
          </w:tcPr>
          <w:p w:rsidR="00555A06" w:rsidRPr="00432E8F" w:rsidRDefault="00555A06" w:rsidP="00BB7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7.30-8.3</w:t>
            </w:r>
            <w:r w:rsidRPr="00432E8F"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555A06" w:rsidRPr="00432E8F" w:rsidRDefault="00555A06" w:rsidP="00BB7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7.30-8.2</w:t>
            </w:r>
            <w:r w:rsidRPr="00432E8F">
              <w:rPr>
                <w:sz w:val="28"/>
                <w:szCs w:val="28"/>
              </w:rPr>
              <w:t>0</w:t>
            </w:r>
          </w:p>
        </w:tc>
      </w:tr>
      <w:tr w:rsidR="00555A06" w:rsidTr="00555A06">
        <w:tc>
          <w:tcPr>
            <w:tcW w:w="4219" w:type="dxa"/>
          </w:tcPr>
          <w:p w:rsidR="00555A06" w:rsidRPr="00A775E2" w:rsidRDefault="00555A06" w:rsidP="00BB75E3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>Утренняя гимнастика</w:t>
            </w:r>
          </w:p>
        </w:tc>
        <w:tc>
          <w:tcPr>
            <w:tcW w:w="2410" w:type="dxa"/>
          </w:tcPr>
          <w:p w:rsidR="00555A06" w:rsidRPr="00432E8F" w:rsidRDefault="00555A06" w:rsidP="00BB7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8.30-8.55</w:t>
            </w:r>
          </w:p>
        </w:tc>
        <w:tc>
          <w:tcPr>
            <w:tcW w:w="2835" w:type="dxa"/>
          </w:tcPr>
          <w:p w:rsidR="00555A06" w:rsidRPr="00432E8F" w:rsidRDefault="00555A06" w:rsidP="00BB7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8.20-8.30</w:t>
            </w:r>
          </w:p>
        </w:tc>
      </w:tr>
      <w:tr w:rsidR="00555A06" w:rsidTr="00555A06">
        <w:tc>
          <w:tcPr>
            <w:tcW w:w="4219" w:type="dxa"/>
          </w:tcPr>
          <w:p w:rsidR="00555A06" w:rsidRPr="00A775E2" w:rsidRDefault="00555A06" w:rsidP="00BB75E3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 xml:space="preserve">Гигиенические процедуры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555A06" w:rsidRPr="00432E8F" w:rsidRDefault="00555A06" w:rsidP="00BB75E3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8.30-8.40</w:t>
            </w:r>
          </w:p>
        </w:tc>
        <w:tc>
          <w:tcPr>
            <w:tcW w:w="2835" w:type="dxa"/>
          </w:tcPr>
          <w:p w:rsidR="00555A06" w:rsidRPr="00432E8F" w:rsidRDefault="00555A06" w:rsidP="00BB7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8.30-8.55</w:t>
            </w:r>
          </w:p>
        </w:tc>
      </w:tr>
      <w:tr w:rsidR="00555A06" w:rsidTr="00555A06">
        <w:tc>
          <w:tcPr>
            <w:tcW w:w="4219" w:type="dxa"/>
          </w:tcPr>
          <w:p w:rsidR="00555A06" w:rsidRPr="00A775E2" w:rsidRDefault="00555A06" w:rsidP="00BB75E3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 xml:space="preserve">Подготовка к завтраку, завтрак </w:t>
            </w:r>
          </w:p>
        </w:tc>
        <w:tc>
          <w:tcPr>
            <w:tcW w:w="2410" w:type="dxa"/>
          </w:tcPr>
          <w:p w:rsidR="00555A06" w:rsidRPr="00432E8F" w:rsidRDefault="00555A06" w:rsidP="00BB7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8.55-9.2</w:t>
            </w:r>
            <w:r w:rsidRPr="00432E8F"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555A06" w:rsidRPr="00432E8F" w:rsidRDefault="00555A06" w:rsidP="00BB7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9.00-9.35</w:t>
            </w:r>
          </w:p>
        </w:tc>
      </w:tr>
      <w:tr w:rsidR="00555A06" w:rsidTr="00555A06">
        <w:tc>
          <w:tcPr>
            <w:tcW w:w="4219" w:type="dxa"/>
          </w:tcPr>
          <w:p w:rsidR="00555A06" w:rsidRPr="00A775E2" w:rsidRDefault="00555A06" w:rsidP="00BB75E3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 xml:space="preserve">Самостоятельная деятельность, игры </w:t>
            </w:r>
          </w:p>
        </w:tc>
        <w:tc>
          <w:tcPr>
            <w:tcW w:w="2410" w:type="dxa"/>
          </w:tcPr>
          <w:p w:rsidR="00555A06" w:rsidRPr="00432E8F" w:rsidRDefault="00555A06" w:rsidP="00BB75E3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9.00-9.10</w:t>
            </w:r>
          </w:p>
        </w:tc>
        <w:tc>
          <w:tcPr>
            <w:tcW w:w="2835" w:type="dxa"/>
          </w:tcPr>
          <w:p w:rsidR="00555A06" w:rsidRPr="00432E8F" w:rsidRDefault="00555A06" w:rsidP="00BB7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9.35-9.4</w:t>
            </w:r>
            <w:r w:rsidRPr="00432E8F">
              <w:rPr>
                <w:sz w:val="28"/>
                <w:szCs w:val="28"/>
              </w:rPr>
              <w:t>0</w:t>
            </w:r>
          </w:p>
        </w:tc>
      </w:tr>
      <w:tr w:rsidR="00555A06" w:rsidTr="00555A06">
        <w:tc>
          <w:tcPr>
            <w:tcW w:w="4219" w:type="dxa"/>
          </w:tcPr>
          <w:p w:rsidR="00555A06" w:rsidRPr="00A775E2" w:rsidRDefault="00555A06" w:rsidP="00BB75E3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 xml:space="preserve">Непосредственно образовательная деятельность. </w:t>
            </w:r>
          </w:p>
        </w:tc>
        <w:tc>
          <w:tcPr>
            <w:tcW w:w="2410" w:type="dxa"/>
          </w:tcPr>
          <w:p w:rsidR="00555A06" w:rsidRPr="00432E8F" w:rsidRDefault="00555A06" w:rsidP="00BB75E3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9.10-9.30</w:t>
            </w:r>
          </w:p>
          <w:p w:rsidR="00555A06" w:rsidRPr="00432E8F" w:rsidRDefault="00555A06" w:rsidP="00BB7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9.20-10.5</w:t>
            </w:r>
            <w:r w:rsidRPr="00432E8F"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555A06" w:rsidRPr="00432E8F" w:rsidRDefault="00555A06" w:rsidP="00BB7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9.40-10.00</w:t>
            </w:r>
          </w:p>
          <w:p w:rsidR="00555A06" w:rsidRPr="00432E8F" w:rsidRDefault="00555A06" w:rsidP="00BB7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10.00-10.35</w:t>
            </w:r>
          </w:p>
        </w:tc>
      </w:tr>
      <w:tr w:rsidR="00555A06" w:rsidTr="00555A06">
        <w:tc>
          <w:tcPr>
            <w:tcW w:w="4219" w:type="dxa"/>
          </w:tcPr>
          <w:p w:rsidR="00555A06" w:rsidRPr="00A775E2" w:rsidRDefault="00555A06" w:rsidP="00BB75E3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 xml:space="preserve">Подготовка к прогулке, прогулка </w:t>
            </w:r>
          </w:p>
        </w:tc>
        <w:tc>
          <w:tcPr>
            <w:tcW w:w="2410" w:type="dxa"/>
          </w:tcPr>
          <w:p w:rsidR="00555A06" w:rsidRPr="00432E8F" w:rsidRDefault="00555A06" w:rsidP="00BB75E3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1.00-11.5</w:t>
            </w:r>
            <w:r w:rsidRPr="00432E8F"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555A06" w:rsidRPr="00432E8F" w:rsidRDefault="00555A06" w:rsidP="00BB7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10.35-12.3</w:t>
            </w:r>
            <w:r w:rsidRPr="00432E8F">
              <w:rPr>
                <w:sz w:val="28"/>
                <w:szCs w:val="28"/>
              </w:rPr>
              <w:t>0</w:t>
            </w:r>
          </w:p>
        </w:tc>
      </w:tr>
      <w:tr w:rsidR="00555A06" w:rsidTr="00555A06">
        <w:tc>
          <w:tcPr>
            <w:tcW w:w="4219" w:type="dxa"/>
          </w:tcPr>
          <w:p w:rsidR="00555A06" w:rsidRPr="00A775E2" w:rsidRDefault="00555A06" w:rsidP="00BB75E3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 xml:space="preserve">Возвращение с прогулки, игры </w:t>
            </w:r>
          </w:p>
        </w:tc>
        <w:tc>
          <w:tcPr>
            <w:tcW w:w="2410" w:type="dxa"/>
          </w:tcPr>
          <w:p w:rsidR="00555A06" w:rsidRPr="00432E8F" w:rsidRDefault="00555A06" w:rsidP="00BB7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11.50-12.15</w:t>
            </w:r>
          </w:p>
        </w:tc>
        <w:tc>
          <w:tcPr>
            <w:tcW w:w="2835" w:type="dxa"/>
          </w:tcPr>
          <w:p w:rsidR="00555A06" w:rsidRPr="00432E8F" w:rsidRDefault="00555A06" w:rsidP="00BB75E3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.30-12.4</w:t>
            </w:r>
            <w:r w:rsidRPr="00432E8F">
              <w:rPr>
                <w:sz w:val="28"/>
                <w:szCs w:val="28"/>
              </w:rPr>
              <w:t>0</w:t>
            </w:r>
          </w:p>
        </w:tc>
      </w:tr>
      <w:tr w:rsidR="00555A06" w:rsidTr="00555A06">
        <w:tc>
          <w:tcPr>
            <w:tcW w:w="4219" w:type="dxa"/>
          </w:tcPr>
          <w:p w:rsidR="00555A06" w:rsidRPr="00A775E2" w:rsidRDefault="00555A06" w:rsidP="00BB75E3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 xml:space="preserve">Подготовка к обеду, обед </w:t>
            </w:r>
          </w:p>
        </w:tc>
        <w:tc>
          <w:tcPr>
            <w:tcW w:w="2410" w:type="dxa"/>
          </w:tcPr>
          <w:p w:rsidR="00555A06" w:rsidRPr="00432E8F" w:rsidRDefault="00555A06" w:rsidP="00BB7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12.15-12.45</w:t>
            </w:r>
          </w:p>
        </w:tc>
        <w:tc>
          <w:tcPr>
            <w:tcW w:w="2835" w:type="dxa"/>
          </w:tcPr>
          <w:p w:rsidR="00555A06" w:rsidRPr="00432E8F" w:rsidRDefault="00555A06" w:rsidP="00BB7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12.40-12.10</w:t>
            </w:r>
          </w:p>
        </w:tc>
      </w:tr>
      <w:tr w:rsidR="00555A06" w:rsidTr="00555A06">
        <w:tc>
          <w:tcPr>
            <w:tcW w:w="4219" w:type="dxa"/>
          </w:tcPr>
          <w:p w:rsidR="00555A06" w:rsidRPr="00A775E2" w:rsidRDefault="00555A06" w:rsidP="00BB75E3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 xml:space="preserve">Подготовка ко сну, дневной сон </w:t>
            </w:r>
          </w:p>
        </w:tc>
        <w:tc>
          <w:tcPr>
            <w:tcW w:w="2410" w:type="dxa"/>
          </w:tcPr>
          <w:p w:rsidR="00555A06" w:rsidRPr="00432E8F" w:rsidRDefault="00555A06" w:rsidP="00BB7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</w:t>
            </w:r>
            <w:r w:rsidRPr="00432E8F">
              <w:rPr>
                <w:sz w:val="28"/>
                <w:szCs w:val="28"/>
              </w:rPr>
              <w:t>0-15.00</w:t>
            </w:r>
          </w:p>
        </w:tc>
        <w:tc>
          <w:tcPr>
            <w:tcW w:w="2835" w:type="dxa"/>
          </w:tcPr>
          <w:p w:rsidR="00555A06" w:rsidRPr="00432E8F" w:rsidRDefault="00555A06" w:rsidP="00BB7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  <w:r w:rsidRPr="00432E8F">
              <w:rPr>
                <w:sz w:val="28"/>
                <w:szCs w:val="28"/>
              </w:rPr>
              <w:t>-15.00</w:t>
            </w:r>
          </w:p>
        </w:tc>
      </w:tr>
      <w:tr w:rsidR="00555A06" w:rsidTr="00555A06">
        <w:tc>
          <w:tcPr>
            <w:tcW w:w="4219" w:type="dxa"/>
          </w:tcPr>
          <w:p w:rsidR="00555A06" w:rsidRPr="00A775E2" w:rsidRDefault="00555A06" w:rsidP="00BB75E3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 xml:space="preserve">Подъем, воздушные процедуры </w:t>
            </w:r>
          </w:p>
        </w:tc>
        <w:tc>
          <w:tcPr>
            <w:tcW w:w="2410" w:type="dxa"/>
          </w:tcPr>
          <w:p w:rsidR="00555A06" w:rsidRPr="00432E8F" w:rsidRDefault="00555A06" w:rsidP="00BB75E3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15.00-15.20</w:t>
            </w:r>
          </w:p>
        </w:tc>
        <w:tc>
          <w:tcPr>
            <w:tcW w:w="2835" w:type="dxa"/>
          </w:tcPr>
          <w:p w:rsidR="00555A06" w:rsidRPr="00432E8F" w:rsidRDefault="00555A06" w:rsidP="00BB7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15.00-15.2</w:t>
            </w:r>
            <w:r w:rsidRPr="00432E8F">
              <w:rPr>
                <w:sz w:val="28"/>
                <w:szCs w:val="28"/>
              </w:rPr>
              <w:t>5</w:t>
            </w:r>
          </w:p>
        </w:tc>
      </w:tr>
      <w:tr w:rsidR="00555A06" w:rsidTr="00555A06">
        <w:tc>
          <w:tcPr>
            <w:tcW w:w="4219" w:type="dxa"/>
          </w:tcPr>
          <w:p w:rsidR="00555A06" w:rsidRPr="00A775E2" w:rsidRDefault="00555A06" w:rsidP="00BB75E3">
            <w:pPr>
              <w:jc w:val="both"/>
              <w:rPr>
                <w:sz w:val="28"/>
                <w:szCs w:val="28"/>
              </w:rPr>
            </w:pPr>
            <w:r w:rsidRPr="00A775E2">
              <w:rPr>
                <w:sz w:val="28"/>
                <w:szCs w:val="28"/>
              </w:rPr>
              <w:t>Полдник</w:t>
            </w:r>
          </w:p>
        </w:tc>
        <w:tc>
          <w:tcPr>
            <w:tcW w:w="2410" w:type="dxa"/>
          </w:tcPr>
          <w:p w:rsidR="00555A06" w:rsidRPr="00432E8F" w:rsidRDefault="00555A06" w:rsidP="00BB7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15.25-15.5</w:t>
            </w:r>
            <w:r w:rsidRPr="00432E8F"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555A06" w:rsidRPr="00432E8F" w:rsidRDefault="00555A06" w:rsidP="00BB7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15.25-15.4</w:t>
            </w:r>
            <w:r w:rsidRPr="00432E8F">
              <w:rPr>
                <w:sz w:val="28"/>
                <w:szCs w:val="28"/>
              </w:rPr>
              <w:t>0</w:t>
            </w:r>
          </w:p>
        </w:tc>
      </w:tr>
      <w:tr w:rsidR="00555A06" w:rsidTr="00555A06">
        <w:tc>
          <w:tcPr>
            <w:tcW w:w="4219" w:type="dxa"/>
          </w:tcPr>
          <w:p w:rsidR="00555A06" w:rsidRPr="00F9245D" w:rsidRDefault="00555A06" w:rsidP="00BB75E3">
            <w:pPr>
              <w:rPr>
                <w:color w:val="000000" w:themeColor="text1"/>
                <w:sz w:val="28"/>
                <w:szCs w:val="28"/>
              </w:rPr>
            </w:pPr>
            <w:r w:rsidRPr="005C69C1">
              <w:rPr>
                <w:color w:val="000000" w:themeColor="text1"/>
                <w:sz w:val="28"/>
                <w:szCs w:val="28"/>
              </w:rPr>
              <w:t>Непосредственно образовательная деятельность:</w:t>
            </w:r>
          </w:p>
        </w:tc>
        <w:tc>
          <w:tcPr>
            <w:tcW w:w="2410" w:type="dxa"/>
          </w:tcPr>
          <w:p w:rsidR="00555A06" w:rsidRPr="00432E8F" w:rsidRDefault="00555A06" w:rsidP="00BB7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555A06" w:rsidRPr="00432E8F" w:rsidRDefault="00555A06" w:rsidP="00BB7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55A06" w:rsidTr="00555A06">
        <w:tc>
          <w:tcPr>
            <w:tcW w:w="4219" w:type="dxa"/>
          </w:tcPr>
          <w:p w:rsidR="00555A06" w:rsidRPr="00A775E2" w:rsidRDefault="00555A06" w:rsidP="00BB75E3">
            <w:pPr>
              <w:rPr>
                <w:sz w:val="28"/>
                <w:szCs w:val="28"/>
              </w:rPr>
            </w:pPr>
            <w:r w:rsidRPr="00A775E2">
              <w:rPr>
                <w:sz w:val="28"/>
                <w:szCs w:val="28"/>
              </w:rPr>
              <w:t xml:space="preserve">Игры, самостоятельная деятельность                                                                                </w:t>
            </w:r>
          </w:p>
        </w:tc>
        <w:tc>
          <w:tcPr>
            <w:tcW w:w="2410" w:type="dxa"/>
          </w:tcPr>
          <w:p w:rsidR="00555A06" w:rsidRPr="00432E8F" w:rsidRDefault="00555A06" w:rsidP="00BB7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15.55-16.3</w:t>
            </w:r>
            <w:r w:rsidRPr="00432E8F"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555A06" w:rsidRPr="00432E8F" w:rsidRDefault="00555A06" w:rsidP="00BB7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15.40-16.2</w:t>
            </w:r>
            <w:r w:rsidRPr="00432E8F">
              <w:rPr>
                <w:sz w:val="28"/>
                <w:szCs w:val="28"/>
              </w:rPr>
              <w:t>0</w:t>
            </w:r>
          </w:p>
        </w:tc>
      </w:tr>
      <w:tr w:rsidR="00555A06" w:rsidTr="00555A06">
        <w:tc>
          <w:tcPr>
            <w:tcW w:w="4219" w:type="dxa"/>
          </w:tcPr>
          <w:p w:rsidR="00555A06" w:rsidRPr="00A775E2" w:rsidRDefault="00555A06" w:rsidP="00BB75E3">
            <w:pPr>
              <w:rPr>
                <w:sz w:val="28"/>
                <w:szCs w:val="28"/>
              </w:rPr>
            </w:pPr>
            <w:r w:rsidRPr="00A775E2">
              <w:rPr>
                <w:sz w:val="28"/>
                <w:szCs w:val="28"/>
              </w:rPr>
              <w:t xml:space="preserve">Чтение художественной литературы                                                                                  </w:t>
            </w:r>
          </w:p>
        </w:tc>
        <w:tc>
          <w:tcPr>
            <w:tcW w:w="2410" w:type="dxa"/>
          </w:tcPr>
          <w:p w:rsidR="00555A06" w:rsidRPr="00432E8F" w:rsidRDefault="00555A06" w:rsidP="00BB7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16.30-16.4</w:t>
            </w:r>
            <w:r w:rsidRPr="00432E8F"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555A06" w:rsidRPr="00432E8F" w:rsidRDefault="00555A06" w:rsidP="00BB7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</w:t>
            </w:r>
            <w:r w:rsidRPr="00432E8F">
              <w:rPr>
                <w:sz w:val="28"/>
                <w:szCs w:val="28"/>
              </w:rPr>
              <w:t>0-16.20</w:t>
            </w:r>
          </w:p>
        </w:tc>
      </w:tr>
      <w:tr w:rsidR="00555A06" w:rsidTr="00555A06">
        <w:tc>
          <w:tcPr>
            <w:tcW w:w="4219" w:type="dxa"/>
          </w:tcPr>
          <w:p w:rsidR="00555A06" w:rsidRPr="00A775E2" w:rsidRDefault="00555A06" w:rsidP="00BB75E3">
            <w:pPr>
              <w:rPr>
                <w:sz w:val="28"/>
                <w:szCs w:val="28"/>
              </w:rPr>
            </w:pPr>
            <w:r w:rsidRPr="00A775E2">
              <w:rPr>
                <w:sz w:val="28"/>
                <w:szCs w:val="28"/>
              </w:rPr>
              <w:t xml:space="preserve">Подготовка к прогулке, прогулка, возвращение с прогулки  </w:t>
            </w:r>
          </w:p>
        </w:tc>
        <w:tc>
          <w:tcPr>
            <w:tcW w:w="2410" w:type="dxa"/>
          </w:tcPr>
          <w:p w:rsidR="00555A06" w:rsidRPr="00432E8F" w:rsidRDefault="00555A06" w:rsidP="00BB7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</w:t>
            </w:r>
            <w:r w:rsidRPr="00432E8F">
              <w:rPr>
                <w:sz w:val="28"/>
                <w:szCs w:val="28"/>
              </w:rPr>
              <w:t>0-17.30</w:t>
            </w:r>
          </w:p>
        </w:tc>
        <w:tc>
          <w:tcPr>
            <w:tcW w:w="2835" w:type="dxa"/>
          </w:tcPr>
          <w:p w:rsidR="00555A06" w:rsidRPr="00432E8F" w:rsidRDefault="00555A06" w:rsidP="00BB75E3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16.</w:t>
            </w:r>
            <w:r>
              <w:rPr>
                <w:sz w:val="28"/>
                <w:szCs w:val="28"/>
              </w:rPr>
              <w:t>4</w:t>
            </w:r>
            <w:r w:rsidRPr="00432E8F">
              <w:rPr>
                <w:sz w:val="28"/>
                <w:szCs w:val="28"/>
              </w:rPr>
              <w:t>0-17.30</w:t>
            </w:r>
          </w:p>
        </w:tc>
      </w:tr>
      <w:tr w:rsidR="00555A06" w:rsidTr="00555A06">
        <w:tc>
          <w:tcPr>
            <w:tcW w:w="4219" w:type="dxa"/>
          </w:tcPr>
          <w:p w:rsidR="00555A06" w:rsidRPr="00A775E2" w:rsidRDefault="00555A06" w:rsidP="00BB75E3">
            <w:pPr>
              <w:jc w:val="both"/>
              <w:rPr>
                <w:sz w:val="28"/>
                <w:szCs w:val="28"/>
              </w:rPr>
            </w:pPr>
            <w:r w:rsidRPr="00A775E2">
              <w:rPr>
                <w:sz w:val="28"/>
                <w:szCs w:val="28"/>
              </w:rPr>
              <w:t>Уход детей домой.</w:t>
            </w:r>
          </w:p>
        </w:tc>
        <w:tc>
          <w:tcPr>
            <w:tcW w:w="2410" w:type="dxa"/>
          </w:tcPr>
          <w:p w:rsidR="00555A06" w:rsidRPr="00432E8F" w:rsidRDefault="00555A06" w:rsidP="00BB7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17:30</w:t>
            </w:r>
          </w:p>
        </w:tc>
        <w:tc>
          <w:tcPr>
            <w:tcW w:w="2835" w:type="dxa"/>
          </w:tcPr>
          <w:p w:rsidR="00555A06" w:rsidRPr="00432E8F" w:rsidRDefault="00555A06" w:rsidP="00BB7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17:30</w:t>
            </w:r>
          </w:p>
        </w:tc>
      </w:tr>
    </w:tbl>
    <w:p w:rsidR="00D74D55" w:rsidRDefault="00D74D55" w:rsidP="00D74D5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6"/>
          <w:szCs w:val="36"/>
        </w:rPr>
      </w:pPr>
    </w:p>
    <w:p w:rsidR="00E5333D" w:rsidRDefault="00E5333D" w:rsidP="00626197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5333D" w:rsidRDefault="00E5333D" w:rsidP="00626197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843FBA" w:rsidRDefault="00843FBA" w:rsidP="00626197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843FBA" w:rsidRDefault="00843FBA" w:rsidP="00626197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843FBA" w:rsidRDefault="00843FBA" w:rsidP="00626197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843FBA" w:rsidRDefault="00843FBA" w:rsidP="00626197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843FBA" w:rsidRDefault="00843FBA" w:rsidP="00626197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E7EA5" w:rsidRDefault="00FE7EA5" w:rsidP="00626197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74D55" w:rsidRDefault="00D74D55" w:rsidP="00626197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26197" w:rsidRDefault="00626197" w:rsidP="00626197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3C767C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Проектирование </w:t>
      </w:r>
      <w:proofErr w:type="spellStart"/>
      <w:r w:rsidRPr="003C767C">
        <w:rPr>
          <w:rFonts w:eastAsia="Times New Roman" w:cs="Times New Roman"/>
          <w:b/>
          <w:bCs/>
          <w:sz w:val="28"/>
          <w:szCs w:val="28"/>
          <w:lang w:eastAsia="ru-RU"/>
        </w:rPr>
        <w:t>воспитательно</w:t>
      </w:r>
      <w:proofErr w:type="spellEnd"/>
      <w:r w:rsidR="0078122D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3C767C">
        <w:rPr>
          <w:rFonts w:eastAsia="Times New Roman" w:cs="Times New Roman"/>
          <w:b/>
          <w:bCs/>
          <w:sz w:val="28"/>
          <w:szCs w:val="28"/>
          <w:lang w:eastAsia="ru-RU"/>
        </w:rPr>
        <w:t>-</w:t>
      </w:r>
      <w:r w:rsidR="0078122D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3C767C">
        <w:rPr>
          <w:rFonts w:eastAsia="Times New Roman" w:cs="Times New Roman"/>
          <w:b/>
          <w:bCs/>
          <w:sz w:val="28"/>
          <w:szCs w:val="28"/>
          <w:lang w:eastAsia="ru-RU"/>
        </w:rPr>
        <w:t>образовательного процесса</w:t>
      </w:r>
    </w:p>
    <w:p w:rsidR="00626197" w:rsidRPr="003C767C" w:rsidRDefault="00626197" w:rsidP="00626197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3C767C">
        <w:rPr>
          <w:rFonts w:eastAsia="Times New Roman" w:cs="Times New Roman"/>
          <w:sz w:val="28"/>
          <w:szCs w:val="28"/>
          <w:lang w:eastAsia="ru-RU"/>
        </w:rPr>
        <w:t>Построение образовательного процесса основывается на адекватных возрасту формах работы с детьми: в работе с детьми младшего дошкольного возраста используются преимущественно игровые, сюжетные и интегрированные формы образовательной деятельности. Обучение происходит опосредованно, в процессе увлекательной для малышей деятельности. В старшем дошкольном возрасте (старшая и подготовительная к школе группы) используется занятие как дидактическая форма учебной деятельности.</w:t>
      </w:r>
    </w:p>
    <w:p w:rsidR="00626197" w:rsidRPr="003C767C" w:rsidRDefault="00626197" w:rsidP="00626197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3C767C">
        <w:rPr>
          <w:rFonts w:eastAsia="Times New Roman" w:cs="Times New Roman"/>
          <w:sz w:val="28"/>
          <w:szCs w:val="28"/>
          <w:lang w:eastAsia="ru-RU"/>
        </w:rPr>
        <w:t xml:space="preserve">Структура организованных форм обучения дошкольного образовательного учреждения (сетка непосредственно образовательной деятельности) каждой возрастной группы определяет максимальную нагрузку на детей в организованных формах обучения и определяет то минимальное содержание, которое педагог реализует именно в этих формах работы с детьми, по конкретным занятиям, с учетом индивидуальных особенностей детей. Гигиенические регламенты образовательной нагрузки соблюдены в соответствии с </w:t>
      </w:r>
      <w:proofErr w:type="spellStart"/>
      <w:r w:rsidRPr="003C767C">
        <w:rPr>
          <w:rFonts w:eastAsia="Times New Roman" w:cs="Times New Roman"/>
          <w:sz w:val="28"/>
          <w:szCs w:val="28"/>
          <w:lang w:eastAsia="ru-RU"/>
        </w:rPr>
        <w:t>СанПин</w:t>
      </w:r>
      <w:proofErr w:type="spellEnd"/>
      <w:r w:rsidRPr="003C767C">
        <w:rPr>
          <w:rFonts w:eastAsia="Times New Roman" w:cs="Times New Roman"/>
          <w:sz w:val="28"/>
          <w:szCs w:val="28"/>
          <w:lang w:eastAsia="ru-RU"/>
        </w:rPr>
        <w:t xml:space="preserve"> 2.4.1.3049-13:</w:t>
      </w:r>
    </w:p>
    <w:p w:rsidR="00626197" w:rsidRPr="003C767C" w:rsidRDefault="00626197" w:rsidP="00626197">
      <w:pPr>
        <w:spacing w:before="100" w:beforeAutospacing="1" w:after="100" w:afterAutospacing="1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C767C">
        <w:rPr>
          <w:rFonts w:eastAsia="Times New Roman" w:cs="Times New Roman"/>
          <w:b/>
          <w:bCs/>
          <w:sz w:val="28"/>
          <w:szCs w:val="28"/>
          <w:lang w:eastAsia="ru-RU"/>
        </w:rPr>
        <w:t>Формы организации непосредственно образовательной деятельности детей</w:t>
      </w:r>
    </w:p>
    <w:tbl>
      <w:tblPr>
        <w:tblStyle w:val="af5"/>
        <w:tblW w:w="0" w:type="auto"/>
        <w:tblLook w:val="04A0"/>
      </w:tblPr>
      <w:tblGrid>
        <w:gridCol w:w="2660"/>
        <w:gridCol w:w="6911"/>
      </w:tblGrid>
      <w:tr w:rsidR="00626197" w:rsidTr="003E5931">
        <w:tc>
          <w:tcPr>
            <w:tcW w:w="2660" w:type="dxa"/>
            <w:vAlign w:val="center"/>
          </w:tcPr>
          <w:p w:rsidR="00626197" w:rsidRPr="00E3180F" w:rsidRDefault="00626197" w:rsidP="003E593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3180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Формы организации обучения </w:t>
            </w:r>
          </w:p>
        </w:tc>
        <w:tc>
          <w:tcPr>
            <w:tcW w:w="6911" w:type="dxa"/>
            <w:vAlign w:val="center"/>
          </w:tcPr>
          <w:p w:rsidR="00626197" w:rsidRPr="00E3180F" w:rsidRDefault="00626197" w:rsidP="003E593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3180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Особенности </w:t>
            </w:r>
          </w:p>
        </w:tc>
      </w:tr>
      <w:tr w:rsidR="00626197" w:rsidTr="003E5931">
        <w:tc>
          <w:tcPr>
            <w:tcW w:w="2660" w:type="dxa"/>
            <w:vAlign w:val="center"/>
          </w:tcPr>
          <w:p w:rsidR="00626197" w:rsidRPr="00E3180F" w:rsidRDefault="00626197" w:rsidP="003E593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3180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6911" w:type="dxa"/>
            <w:vAlign w:val="center"/>
          </w:tcPr>
          <w:p w:rsidR="00626197" w:rsidRPr="00E3180F" w:rsidRDefault="00626197" w:rsidP="003E5931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3180F">
              <w:rPr>
                <w:rFonts w:eastAsia="Times New Roman" w:cs="Times New Roman"/>
                <w:sz w:val="28"/>
                <w:szCs w:val="28"/>
                <w:lang w:eastAsia="ru-RU"/>
              </w:rPr>
              <w:t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детьми.</w:t>
            </w:r>
          </w:p>
        </w:tc>
      </w:tr>
      <w:tr w:rsidR="00626197" w:rsidTr="003E5931">
        <w:tc>
          <w:tcPr>
            <w:tcW w:w="2660" w:type="dxa"/>
            <w:vAlign w:val="center"/>
          </w:tcPr>
          <w:p w:rsidR="00626197" w:rsidRPr="00E3180F" w:rsidRDefault="00626197" w:rsidP="003E5931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3180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Групповая</w:t>
            </w:r>
          </w:p>
          <w:p w:rsidR="00626197" w:rsidRPr="00E3180F" w:rsidRDefault="00626197" w:rsidP="003E5931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3180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(индивидуально-коллективная)</w:t>
            </w:r>
          </w:p>
        </w:tc>
        <w:tc>
          <w:tcPr>
            <w:tcW w:w="6911" w:type="dxa"/>
            <w:vAlign w:val="center"/>
          </w:tcPr>
          <w:p w:rsidR="00626197" w:rsidRPr="00E3180F" w:rsidRDefault="00626197" w:rsidP="003E593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3180F">
              <w:rPr>
                <w:rFonts w:eastAsia="Times New Roman" w:cs="Times New Roman"/>
                <w:sz w:val="28"/>
                <w:szCs w:val="28"/>
                <w:lang w:eastAsia="ru-RU"/>
              </w:rPr>
              <w:t>Группа делится на подгруппы.</w:t>
            </w:r>
          </w:p>
          <w:p w:rsidR="00626197" w:rsidRPr="00E3180F" w:rsidRDefault="00626197" w:rsidP="003E593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3180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Основания для комплектации: личная симпатия, общность интересов, но не по уровням развития. При этом педагогу, в первую очередь, важно обеспечить взаимодействие детей в процессе обучения. </w:t>
            </w:r>
          </w:p>
        </w:tc>
      </w:tr>
      <w:tr w:rsidR="00626197" w:rsidTr="003E5931">
        <w:tc>
          <w:tcPr>
            <w:tcW w:w="2660" w:type="dxa"/>
            <w:vAlign w:val="center"/>
          </w:tcPr>
          <w:p w:rsidR="00626197" w:rsidRPr="00E3180F" w:rsidRDefault="00626197" w:rsidP="003E593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3180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Фронтальная</w:t>
            </w:r>
          </w:p>
        </w:tc>
        <w:tc>
          <w:tcPr>
            <w:tcW w:w="6911" w:type="dxa"/>
            <w:vAlign w:val="center"/>
          </w:tcPr>
          <w:p w:rsidR="00626197" w:rsidRPr="00E3180F" w:rsidRDefault="00626197" w:rsidP="003E593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3180F">
              <w:rPr>
                <w:rFonts w:eastAsia="Times New Roman" w:cs="Times New Roman"/>
                <w:sz w:val="28"/>
                <w:szCs w:val="28"/>
                <w:lang w:eastAsia="ru-RU"/>
              </w:rPr>
              <w:t>Работа со всей группой, четкое расписание, единое содержание. При этом содержанием обучения на фронтальных занятиях может быть деятельность художественного характера.</w:t>
            </w:r>
          </w:p>
          <w:p w:rsidR="00626197" w:rsidRPr="00E3180F" w:rsidRDefault="00626197" w:rsidP="003E593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3180F">
              <w:rPr>
                <w:rFonts w:eastAsia="Times New Roman" w:cs="Times New Roman"/>
                <w:sz w:val="28"/>
                <w:szCs w:val="28"/>
                <w:lang w:eastAsia="ru-RU"/>
              </w:rPr>
              <w:t>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– трудности в индивидуализации обучения.</w:t>
            </w:r>
          </w:p>
        </w:tc>
      </w:tr>
    </w:tbl>
    <w:p w:rsidR="00A621FA" w:rsidRDefault="00A621FA" w:rsidP="00626197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26197" w:rsidRDefault="00626197" w:rsidP="00375D4D">
      <w:pPr>
        <w:spacing w:before="100" w:beforeAutospacing="1" w:after="100" w:afterAutospacing="1" w:line="36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B43540">
        <w:rPr>
          <w:rFonts w:eastAsia="Times New Roman" w:cs="Times New Roman"/>
          <w:sz w:val="28"/>
          <w:szCs w:val="28"/>
          <w:lang w:eastAsia="ru-RU"/>
        </w:rPr>
        <w:t xml:space="preserve">В соответствии с максимальной нагрузкой на ребенка в организованных формах обучения, составлены планы образовательной нагрузки непрерывной непосредственно образовательной деятельности в рамках проекта примерной основной общеобразовательной программы дошкольного образования «От рождения до школы" под редакцией Н. Е. </w:t>
      </w:r>
      <w:proofErr w:type="spellStart"/>
      <w:r w:rsidRPr="00B43540">
        <w:rPr>
          <w:rFonts w:eastAsia="Times New Roman" w:cs="Times New Roman"/>
          <w:sz w:val="28"/>
          <w:szCs w:val="28"/>
          <w:lang w:eastAsia="ru-RU"/>
        </w:rPr>
        <w:t>Вераксы</w:t>
      </w:r>
      <w:proofErr w:type="spellEnd"/>
      <w:r w:rsidRPr="00B43540">
        <w:rPr>
          <w:rFonts w:eastAsia="Times New Roman" w:cs="Times New Roman"/>
          <w:sz w:val="28"/>
          <w:szCs w:val="28"/>
          <w:lang w:eastAsia="ru-RU"/>
        </w:rPr>
        <w:t xml:space="preserve">, Т. С. Комаровой, М. А. Васильевой. При составлении плана образовательной нагрузки учитываются положения </w:t>
      </w:r>
      <w:proofErr w:type="spellStart"/>
      <w:r w:rsidRPr="00B43540">
        <w:rPr>
          <w:rFonts w:eastAsia="Times New Roman" w:cs="Times New Roman"/>
          <w:sz w:val="28"/>
          <w:szCs w:val="28"/>
          <w:lang w:eastAsia="ru-RU"/>
        </w:rPr>
        <w:t>СанПин</w:t>
      </w:r>
      <w:proofErr w:type="spellEnd"/>
      <w:r w:rsidRPr="00B43540">
        <w:rPr>
          <w:rFonts w:eastAsia="Times New Roman" w:cs="Times New Roman"/>
          <w:sz w:val="28"/>
          <w:szCs w:val="28"/>
          <w:lang w:eastAsia="ru-RU"/>
        </w:rPr>
        <w:t xml:space="preserve"> 2.4.1.3049-13. Максимально </w:t>
      </w:r>
      <w:proofErr w:type="gramStart"/>
      <w:r w:rsidRPr="00B43540">
        <w:rPr>
          <w:rFonts w:eastAsia="Times New Roman" w:cs="Times New Roman"/>
          <w:sz w:val="28"/>
          <w:szCs w:val="28"/>
          <w:lang w:eastAsia="ru-RU"/>
        </w:rPr>
        <w:t>допустимый объём недельной нагрузки, включающий реализацию дополнительных образовательных программ для детей дошкольного возраста и продолжительность непрерывной непосредственно образовательной деятельности регламентируются</w:t>
      </w:r>
      <w:proofErr w:type="gramEnd"/>
      <w:r w:rsidRPr="00B43540">
        <w:rPr>
          <w:rFonts w:eastAsia="Times New Roman" w:cs="Times New Roman"/>
          <w:sz w:val="28"/>
          <w:szCs w:val="28"/>
          <w:lang w:eastAsia="ru-RU"/>
        </w:rPr>
        <w:t xml:space="preserve"> в соответствии с </w:t>
      </w:r>
      <w:proofErr w:type="spellStart"/>
      <w:r w:rsidRPr="00B43540">
        <w:rPr>
          <w:rFonts w:eastAsia="Times New Roman" w:cs="Times New Roman"/>
          <w:sz w:val="28"/>
          <w:szCs w:val="28"/>
          <w:lang w:eastAsia="ru-RU"/>
        </w:rPr>
        <w:t>СанПин</w:t>
      </w:r>
      <w:proofErr w:type="spellEnd"/>
      <w:r w:rsidRPr="00B43540">
        <w:rPr>
          <w:rFonts w:eastAsia="Times New Roman" w:cs="Times New Roman"/>
          <w:sz w:val="28"/>
          <w:szCs w:val="28"/>
          <w:lang w:eastAsia="ru-RU"/>
        </w:rPr>
        <w:t xml:space="preserve"> 2.4.1.3049-13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tbl>
      <w:tblPr>
        <w:tblStyle w:val="af5"/>
        <w:tblW w:w="0" w:type="auto"/>
        <w:tblLook w:val="04A0"/>
      </w:tblPr>
      <w:tblGrid>
        <w:gridCol w:w="4361"/>
        <w:gridCol w:w="2126"/>
        <w:gridCol w:w="3260"/>
      </w:tblGrid>
      <w:tr w:rsidR="00555A06" w:rsidRPr="00B43540" w:rsidTr="00555A06">
        <w:tc>
          <w:tcPr>
            <w:tcW w:w="4361" w:type="dxa"/>
            <w:vAlign w:val="center"/>
          </w:tcPr>
          <w:p w:rsidR="00555A06" w:rsidRPr="00B43540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435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Продолжительность НОД</w:t>
            </w:r>
          </w:p>
        </w:tc>
        <w:tc>
          <w:tcPr>
            <w:tcW w:w="2126" w:type="dxa"/>
            <w:vAlign w:val="center"/>
          </w:tcPr>
          <w:p w:rsidR="00555A06" w:rsidRPr="00B43540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435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2-я младшая группа</w:t>
            </w:r>
          </w:p>
        </w:tc>
        <w:tc>
          <w:tcPr>
            <w:tcW w:w="3260" w:type="dxa"/>
            <w:vAlign w:val="center"/>
          </w:tcPr>
          <w:p w:rsidR="00555A06" w:rsidRPr="00B43540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435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555A06" w:rsidRPr="00B43540" w:rsidTr="00555A06">
        <w:tc>
          <w:tcPr>
            <w:tcW w:w="4361" w:type="dxa"/>
            <w:vAlign w:val="center"/>
          </w:tcPr>
          <w:p w:rsidR="00555A06" w:rsidRPr="00B43540" w:rsidRDefault="00555A06" w:rsidP="00375D4D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540">
              <w:rPr>
                <w:rFonts w:eastAsia="Times New Roman" w:cs="Times New Roman"/>
                <w:sz w:val="24"/>
                <w:szCs w:val="24"/>
                <w:lang w:eastAsia="ru-RU"/>
              </w:rPr>
              <w:t>Длительность условного часа (</w:t>
            </w:r>
            <w:proofErr w:type="gramStart"/>
            <w:r w:rsidRPr="00B43540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4354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2126" w:type="dxa"/>
            <w:vAlign w:val="center"/>
          </w:tcPr>
          <w:p w:rsidR="00555A06" w:rsidRPr="00B43540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540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0" w:type="dxa"/>
            <w:vAlign w:val="center"/>
          </w:tcPr>
          <w:p w:rsidR="00555A06" w:rsidRPr="00B43540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540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55A06" w:rsidRPr="00B43540" w:rsidTr="00555A06">
        <w:tc>
          <w:tcPr>
            <w:tcW w:w="4361" w:type="dxa"/>
            <w:vAlign w:val="center"/>
          </w:tcPr>
          <w:p w:rsidR="00555A06" w:rsidRPr="00B43540" w:rsidRDefault="00555A06" w:rsidP="00375D4D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540">
              <w:rPr>
                <w:rFonts w:eastAsia="Times New Roman" w:cs="Times New Roman"/>
                <w:sz w:val="24"/>
                <w:szCs w:val="24"/>
                <w:lang w:eastAsia="ru-RU"/>
              </w:rPr>
              <w:t>Допустимый объем недельной образовательной нагрузки</w:t>
            </w:r>
          </w:p>
        </w:tc>
        <w:tc>
          <w:tcPr>
            <w:tcW w:w="2126" w:type="dxa"/>
            <w:vAlign w:val="center"/>
          </w:tcPr>
          <w:p w:rsidR="00555A06" w:rsidRPr="00B43540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540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vAlign w:val="center"/>
          </w:tcPr>
          <w:p w:rsidR="00555A06" w:rsidRPr="00B43540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540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55A06" w:rsidRPr="00B43540" w:rsidTr="00555A06">
        <w:tc>
          <w:tcPr>
            <w:tcW w:w="4361" w:type="dxa"/>
            <w:vAlign w:val="center"/>
          </w:tcPr>
          <w:p w:rsidR="00555A06" w:rsidRPr="00B43540" w:rsidRDefault="00555A06" w:rsidP="00375D4D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540">
              <w:rPr>
                <w:rFonts w:eastAsia="Times New Roman" w:cs="Times New Roman"/>
                <w:sz w:val="24"/>
                <w:szCs w:val="24"/>
                <w:lang w:eastAsia="ru-RU"/>
              </w:rPr>
              <w:t>Общее астрономическое время</w:t>
            </w:r>
          </w:p>
          <w:p w:rsidR="00555A06" w:rsidRPr="00B43540" w:rsidRDefault="00555A06" w:rsidP="00375D4D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540">
              <w:rPr>
                <w:rFonts w:eastAsia="Times New Roman" w:cs="Times New Roman"/>
                <w:sz w:val="24"/>
                <w:szCs w:val="24"/>
                <w:lang w:eastAsia="ru-RU"/>
              </w:rPr>
              <w:t>в неделю (в часах)</w:t>
            </w:r>
          </w:p>
        </w:tc>
        <w:tc>
          <w:tcPr>
            <w:tcW w:w="2126" w:type="dxa"/>
            <w:vAlign w:val="center"/>
          </w:tcPr>
          <w:p w:rsidR="00555A06" w:rsidRPr="00B43540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540">
              <w:rPr>
                <w:rFonts w:eastAsia="Times New Roman" w:cs="Times New Roman"/>
                <w:sz w:val="24"/>
                <w:szCs w:val="24"/>
                <w:lang w:eastAsia="ru-RU"/>
              </w:rPr>
              <w:t>2 часа</w:t>
            </w:r>
          </w:p>
          <w:p w:rsidR="00555A06" w:rsidRPr="00B43540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540">
              <w:rPr>
                <w:rFonts w:eastAsia="Times New Roman" w:cs="Times New Roman"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3260" w:type="dxa"/>
            <w:vAlign w:val="center"/>
          </w:tcPr>
          <w:p w:rsidR="00555A06" w:rsidRPr="00B43540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540">
              <w:rPr>
                <w:rFonts w:eastAsia="Times New Roman" w:cs="Times New Roman"/>
                <w:sz w:val="24"/>
                <w:szCs w:val="24"/>
                <w:lang w:eastAsia="ru-RU"/>
              </w:rPr>
              <w:t>6 часов</w:t>
            </w:r>
          </w:p>
          <w:p w:rsidR="00555A06" w:rsidRPr="00B43540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540">
              <w:rPr>
                <w:rFonts w:eastAsia="Times New Roman" w:cs="Times New Roman"/>
                <w:sz w:val="24"/>
                <w:szCs w:val="24"/>
                <w:lang w:eastAsia="ru-RU"/>
              </w:rPr>
              <w:t>15 мин</w:t>
            </w:r>
          </w:p>
        </w:tc>
      </w:tr>
    </w:tbl>
    <w:p w:rsidR="00626197" w:rsidRDefault="00626197" w:rsidP="00A621FA">
      <w:pPr>
        <w:spacing w:before="100" w:beforeAutospacing="1" w:after="100" w:afterAutospacing="1" w:line="360" w:lineRule="auto"/>
        <w:rPr>
          <w:rFonts w:eastAsia="Times New Roman" w:cs="Times New Roman"/>
          <w:lang w:eastAsia="ru-RU"/>
        </w:rPr>
      </w:pPr>
    </w:p>
    <w:p w:rsidR="00626197" w:rsidRPr="00F42F9E" w:rsidRDefault="00626197" w:rsidP="00A621FA">
      <w:pPr>
        <w:spacing w:line="360" w:lineRule="auto"/>
        <w:jc w:val="center"/>
        <w:rPr>
          <w:rFonts w:eastAsia="Times New Roman" w:cs="Times New Roman"/>
          <w:lang w:eastAsia="ru-RU"/>
        </w:rPr>
      </w:pPr>
      <w:r w:rsidRPr="00F42F9E">
        <w:rPr>
          <w:rFonts w:eastAsia="Times New Roman" w:cs="Times New Roman"/>
          <w:b/>
          <w:bCs/>
          <w:lang w:eastAsia="ru-RU"/>
        </w:rPr>
        <w:t>УЧЕБНЫЙ ПЛАН ГРУПП ОБЩЕРАЗВИВАЮЩЕЙ НАПРАВЛЕННОСТИ</w:t>
      </w:r>
    </w:p>
    <w:p w:rsidR="00626197" w:rsidRDefault="00DB5161" w:rsidP="00DB5161">
      <w:pPr>
        <w:spacing w:line="360" w:lineRule="auto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 xml:space="preserve">                                                  </w:t>
      </w:r>
      <w:r w:rsidR="00523293">
        <w:rPr>
          <w:rFonts w:eastAsia="Times New Roman" w:cs="Times New Roman"/>
          <w:b/>
          <w:bCs/>
          <w:lang w:eastAsia="ru-RU"/>
        </w:rPr>
        <w:t>МБ</w:t>
      </w:r>
      <w:r w:rsidR="00626197">
        <w:rPr>
          <w:rFonts w:eastAsia="Times New Roman" w:cs="Times New Roman"/>
          <w:b/>
          <w:bCs/>
          <w:lang w:eastAsia="ru-RU"/>
        </w:rPr>
        <w:t>ДОУ «</w:t>
      </w:r>
      <w:r w:rsidR="00BE388A">
        <w:rPr>
          <w:rFonts w:eastAsia="Times New Roman" w:cs="Times New Roman"/>
          <w:b/>
          <w:bCs/>
          <w:lang w:eastAsia="ru-RU"/>
        </w:rPr>
        <w:t>Детски</w:t>
      </w:r>
      <w:r w:rsidR="00774379">
        <w:rPr>
          <w:rFonts w:eastAsia="Times New Roman" w:cs="Times New Roman"/>
          <w:b/>
          <w:bCs/>
          <w:lang w:eastAsia="ru-RU"/>
        </w:rPr>
        <w:t xml:space="preserve">й сад </w:t>
      </w:r>
      <w:proofErr w:type="spellStart"/>
      <w:r w:rsidR="00555A06">
        <w:rPr>
          <w:rFonts w:eastAsia="Times New Roman" w:cs="Times New Roman"/>
          <w:b/>
          <w:bCs/>
          <w:lang w:eastAsia="ru-RU"/>
        </w:rPr>
        <w:t>Герга</w:t>
      </w:r>
      <w:proofErr w:type="spellEnd"/>
      <w:r w:rsidR="00BE388A">
        <w:rPr>
          <w:rFonts w:eastAsia="Times New Roman" w:cs="Times New Roman"/>
          <w:b/>
          <w:bCs/>
          <w:lang w:eastAsia="ru-RU"/>
        </w:rPr>
        <w:t>»</w:t>
      </w:r>
      <w:r w:rsidR="00774379">
        <w:rPr>
          <w:rFonts w:eastAsia="Times New Roman" w:cs="Times New Roman"/>
          <w:b/>
          <w:bCs/>
          <w:lang w:eastAsia="ru-RU"/>
        </w:rPr>
        <w:t xml:space="preserve"> </w:t>
      </w:r>
    </w:p>
    <w:p w:rsidR="00626197" w:rsidRPr="00F42F9E" w:rsidRDefault="00626197" w:rsidP="00A621FA">
      <w:pPr>
        <w:spacing w:line="360" w:lineRule="auto"/>
        <w:jc w:val="center"/>
        <w:rPr>
          <w:rFonts w:eastAsia="Times New Roman" w:cs="Times New Roman"/>
          <w:lang w:eastAsia="ru-RU"/>
        </w:rPr>
      </w:pPr>
    </w:p>
    <w:tbl>
      <w:tblPr>
        <w:tblStyle w:val="af5"/>
        <w:tblW w:w="9747" w:type="dxa"/>
        <w:tblLook w:val="04A0"/>
      </w:tblPr>
      <w:tblGrid>
        <w:gridCol w:w="4361"/>
        <w:gridCol w:w="2126"/>
        <w:gridCol w:w="851"/>
        <w:gridCol w:w="2409"/>
      </w:tblGrid>
      <w:tr w:rsidR="00555A06" w:rsidRPr="00732FBF" w:rsidTr="00555A06">
        <w:tc>
          <w:tcPr>
            <w:tcW w:w="4361" w:type="dxa"/>
            <w:vAlign w:val="center"/>
          </w:tcPr>
          <w:p w:rsidR="00555A06" w:rsidRPr="00F42F9E" w:rsidRDefault="00555A06" w:rsidP="00A621FA">
            <w:pPr>
              <w:spacing w:before="100" w:beforeAutospacing="1" w:after="100" w:afterAutospacing="1"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Возраст (годы)</w:t>
            </w:r>
          </w:p>
        </w:tc>
        <w:tc>
          <w:tcPr>
            <w:tcW w:w="2126" w:type="dxa"/>
            <w:vAlign w:val="center"/>
          </w:tcPr>
          <w:p w:rsidR="00555A06" w:rsidRPr="00F42F9E" w:rsidRDefault="00555A06" w:rsidP="00555A06">
            <w:pPr>
              <w:spacing w:before="100" w:beforeAutospacing="1" w:after="100" w:afterAutospacing="1"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3 – 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3260" w:type="dxa"/>
            <w:gridSpan w:val="2"/>
            <w:vAlign w:val="center"/>
          </w:tcPr>
          <w:p w:rsidR="00555A06" w:rsidRPr="00F42F9E" w:rsidRDefault="00555A06" w:rsidP="00555A06">
            <w:pPr>
              <w:spacing w:before="100" w:beforeAutospacing="1" w:after="100" w:afterAutospacing="1"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5 – 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555A06" w:rsidRPr="00732FBF" w:rsidTr="00555A06">
        <w:tc>
          <w:tcPr>
            <w:tcW w:w="4361" w:type="dxa"/>
            <w:vAlign w:val="center"/>
          </w:tcPr>
          <w:p w:rsidR="00555A06" w:rsidRPr="00F42F9E" w:rsidRDefault="00555A06" w:rsidP="00A621FA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Длительность условного часа</w:t>
            </w:r>
          </w:p>
          <w:p w:rsidR="00555A06" w:rsidRPr="00F42F9E" w:rsidRDefault="00555A06" w:rsidP="00A621FA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(минуты)</w:t>
            </w:r>
          </w:p>
        </w:tc>
        <w:tc>
          <w:tcPr>
            <w:tcW w:w="2126" w:type="dxa"/>
            <w:vAlign w:val="center"/>
          </w:tcPr>
          <w:p w:rsidR="00555A06" w:rsidRPr="00F42F9E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15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-20</w:t>
            </w:r>
          </w:p>
        </w:tc>
        <w:tc>
          <w:tcPr>
            <w:tcW w:w="3260" w:type="dxa"/>
            <w:gridSpan w:val="2"/>
            <w:vAlign w:val="center"/>
          </w:tcPr>
          <w:p w:rsidR="00555A06" w:rsidRPr="00F42F9E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55A06" w:rsidRPr="00732FBF" w:rsidTr="00555A06">
        <w:tc>
          <w:tcPr>
            <w:tcW w:w="4361" w:type="dxa"/>
            <w:vAlign w:val="center"/>
          </w:tcPr>
          <w:p w:rsidR="00555A06" w:rsidRPr="00F42F9E" w:rsidRDefault="00555A06" w:rsidP="00A621FA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Количество условных часов</w:t>
            </w:r>
          </w:p>
          <w:p w:rsidR="00555A06" w:rsidRPr="00F42F9E" w:rsidRDefault="00555A06" w:rsidP="00A621FA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в неделю.</w:t>
            </w:r>
          </w:p>
        </w:tc>
        <w:tc>
          <w:tcPr>
            <w:tcW w:w="2126" w:type="dxa"/>
            <w:vAlign w:val="center"/>
          </w:tcPr>
          <w:p w:rsidR="00555A06" w:rsidRPr="00F42F9E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555A06" w:rsidRPr="00F42F9E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626197" w:rsidRPr="00732FBF" w:rsidTr="00555A06">
        <w:tc>
          <w:tcPr>
            <w:tcW w:w="4361" w:type="dxa"/>
            <w:vAlign w:val="center"/>
          </w:tcPr>
          <w:p w:rsidR="00626197" w:rsidRPr="00F42F9E" w:rsidRDefault="00626197" w:rsidP="00A621FA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  <w:p w:rsidR="00626197" w:rsidRPr="00F42F9E" w:rsidRDefault="00626197" w:rsidP="00A621FA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общеобразовательного уровня</w:t>
            </w:r>
          </w:p>
        </w:tc>
        <w:tc>
          <w:tcPr>
            <w:tcW w:w="5386" w:type="dxa"/>
            <w:gridSpan w:val="3"/>
            <w:vAlign w:val="center"/>
          </w:tcPr>
          <w:p w:rsidR="00626197" w:rsidRPr="00F42F9E" w:rsidRDefault="00626197" w:rsidP="00A621FA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Основная часть</w:t>
            </w:r>
          </w:p>
        </w:tc>
      </w:tr>
      <w:tr w:rsidR="00555A06" w:rsidRPr="00732FBF" w:rsidTr="00555A06">
        <w:tc>
          <w:tcPr>
            <w:tcW w:w="4361" w:type="dxa"/>
            <w:vAlign w:val="center"/>
          </w:tcPr>
          <w:p w:rsidR="00555A06" w:rsidRPr="00F42F9E" w:rsidRDefault="00555A06" w:rsidP="00A621FA">
            <w:pPr>
              <w:spacing w:line="36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2977" w:type="dxa"/>
            <w:gridSpan w:val="2"/>
            <w:vAlign w:val="center"/>
          </w:tcPr>
          <w:p w:rsidR="00555A06" w:rsidRPr="00F42F9E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555A06" w:rsidRPr="00F42F9E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555A06" w:rsidRPr="00732FBF" w:rsidTr="00555A06">
        <w:tc>
          <w:tcPr>
            <w:tcW w:w="4361" w:type="dxa"/>
            <w:vAlign w:val="center"/>
          </w:tcPr>
          <w:p w:rsidR="00555A06" w:rsidRPr="00F42F9E" w:rsidRDefault="00555A06" w:rsidP="00A621FA">
            <w:pPr>
              <w:spacing w:line="36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2977" w:type="dxa"/>
            <w:gridSpan w:val="2"/>
            <w:vAlign w:val="center"/>
          </w:tcPr>
          <w:p w:rsidR="00555A06" w:rsidRPr="00F42F9E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vAlign w:val="center"/>
          </w:tcPr>
          <w:p w:rsidR="00555A06" w:rsidRPr="00F42F9E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555A06" w:rsidRPr="00732FBF" w:rsidTr="00555A06">
        <w:tc>
          <w:tcPr>
            <w:tcW w:w="4361" w:type="dxa"/>
            <w:vAlign w:val="center"/>
          </w:tcPr>
          <w:p w:rsidR="00555A06" w:rsidRPr="00F42F9E" w:rsidRDefault="00555A06" w:rsidP="00A621FA">
            <w:pPr>
              <w:spacing w:line="360" w:lineRule="auto"/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Формирование элементарных математических </w:t>
            </w:r>
            <w:r w:rsidRPr="00732FB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2FB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представлений</w:t>
            </w:r>
          </w:p>
        </w:tc>
        <w:tc>
          <w:tcPr>
            <w:tcW w:w="2977" w:type="dxa"/>
            <w:gridSpan w:val="2"/>
            <w:vAlign w:val="center"/>
          </w:tcPr>
          <w:p w:rsidR="00555A06" w:rsidRPr="00F42F9E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555A06" w:rsidRPr="00F42F9E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55A06" w:rsidRPr="00732FBF" w:rsidTr="00555A06">
        <w:tc>
          <w:tcPr>
            <w:tcW w:w="4361" w:type="dxa"/>
            <w:vAlign w:val="center"/>
          </w:tcPr>
          <w:p w:rsidR="00555A06" w:rsidRPr="00F42F9E" w:rsidRDefault="00555A06" w:rsidP="00A621FA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Формирование</w:t>
            </w: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2FB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целостной</w:t>
            </w: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2FB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картины</w:t>
            </w: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2FB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мира</w:t>
            </w:r>
          </w:p>
        </w:tc>
        <w:tc>
          <w:tcPr>
            <w:tcW w:w="2977" w:type="dxa"/>
            <w:gridSpan w:val="2"/>
            <w:vAlign w:val="center"/>
          </w:tcPr>
          <w:p w:rsidR="00555A06" w:rsidRPr="00F42F9E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555A06" w:rsidRPr="00F42F9E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55A06" w:rsidRPr="00732FBF" w:rsidTr="00555A06">
        <w:tc>
          <w:tcPr>
            <w:tcW w:w="4361" w:type="dxa"/>
            <w:vAlign w:val="center"/>
          </w:tcPr>
          <w:p w:rsidR="00555A06" w:rsidRPr="00F42F9E" w:rsidRDefault="00555A06" w:rsidP="00A621FA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Познавательно-исследовательская</w:t>
            </w: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2FB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и </w:t>
            </w:r>
          </w:p>
          <w:p w:rsidR="00555A06" w:rsidRPr="00F42F9E" w:rsidRDefault="00555A06" w:rsidP="00A621FA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продуктивная</w:t>
            </w: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2FB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деятельность</w:t>
            </w:r>
          </w:p>
        </w:tc>
        <w:tc>
          <w:tcPr>
            <w:tcW w:w="2977" w:type="dxa"/>
            <w:gridSpan w:val="2"/>
            <w:vAlign w:val="center"/>
          </w:tcPr>
          <w:p w:rsidR="00555A06" w:rsidRPr="00F42F9E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555A06" w:rsidRPr="00F42F9E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55A06" w:rsidRPr="00732FBF" w:rsidTr="00555A06">
        <w:tc>
          <w:tcPr>
            <w:tcW w:w="4361" w:type="dxa"/>
            <w:vAlign w:val="center"/>
          </w:tcPr>
          <w:p w:rsidR="00555A06" w:rsidRPr="00F42F9E" w:rsidRDefault="00555A06" w:rsidP="00A621FA">
            <w:pPr>
              <w:spacing w:line="36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2"/>
            <w:vAlign w:val="center"/>
          </w:tcPr>
          <w:p w:rsidR="00555A06" w:rsidRPr="00F42F9E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vAlign w:val="center"/>
          </w:tcPr>
          <w:p w:rsidR="00555A06" w:rsidRPr="00F42F9E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555A06" w:rsidRPr="00732FBF" w:rsidTr="00555A06">
        <w:tc>
          <w:tcPr>
            <w:tcW w:w="4361" w:type="dxa"/>
            <w:vAlign w:val="center"/>
          </w:tcPr>
          <w:p w:rsidR="00555A06" w:rsidRPr="00732FBF" w:rsidRDefault="00555A06" w:rsidP="00A621FA">
            <w:pPr>
              <w:spacing w:line="36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2977" w:type="dxa"/>
            <w:gridSpan w:val="2"/>
            <w:vAlign w:val="center"/>
          </w:tcPr>
          <w:p w:rsidR="00555A06" w:rsidRPr="00732FBF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555A06" w:rsidRPr="00732FBF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55A06" w:rsidRPr="00732FBF" w:rsidTr="00555A06">
        <w:tc>
          <w:tcPr>
            <w:tcW w:w="4361" w:type="dxa"/>
            <w:vAlign w:val="center"/>
          </w:tcPr>
          <w:p w:rsidR="00555A06" w:rsidRPr="00F42F9E" w:rsidRDefault="00555A06" w:rsidP="00A621FA">
            <w:pPr>
              <w:spacing w:line="36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Художественно эстетическое развитие</w:t>
            </w:r>
          </w:p>
        </w:tc>
        <w:tc>
          <w:tcPr>
            <w:tcW w:w="2977" w:type="dxa"/>
            <w:gridSpan w:val="2"/>
            <w:vAlign w:val="center"/>
          </w:tcPr>
          <w:p w:rsidR="00555A06" w:rsidRPr="00F42F9E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  <w:vAlign w:val="center"/>
          </w:tcPr>
          <w:p w:rsidR="00555A06" w:rsidRPr="00F42F9E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555A06" w:rsidRPr="00732FBF" w:rsidTr="00555A06">
        <w:tc>
          <w:tcPr>
            <w:tcW w:w="4361" w:type="dxa"/>
            <w:vAlign w:val="center"/>
          </w:tcPr>
          <w:p w:rsidR="00555A06" w:rsidRPr="00F42F9E" w:rsidRDefault="00555A06" w:rsidP="00A621FA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2977" w:type="dxa"/>
            <w:gridSpan w:val="2"/>
            <w:vAlign w:val="center"/>
          </w:tcPr>
          <w:p w:rsidR="00555A06" w:rsidRPr="00F42F9E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vAlign w:val="center"/>
          </w:tcPr>
          <w:p w:rsidR="00555A06" w:rsidRPr="00F42F9E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55A06" w:rsidRPr="00732FBF" w:rsidTr="00555A06">
        <w:tc>
          <w:tcPr>
            <w:tcW w:w="4361" w:type="dxa"/>
            <w:vAlign w:val="center"/>
          </w:tcPr>
          <w:p w:rsidR="00555A06" w:rsidRPr="00F42F9E" w:rsidRDefault="00555A06" w:rsidP="00A621FA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2977" w:type="dxa"/>
            <w:gridSpan w:val="2"/>
            <w:vAlign w:val="center"/>
          </w:tcPr>
          <w:p w:rsidR="00555A06" w:rsidRPr="00F42F9E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09" w:type="dxa"/>
            <w:vAlign w:val="center"/>
          </w:tcPr>
          <w:p w:rsidR="00555A06" w:rsidRPr="00F42F9E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555A06" w:rsidRPr="00732FBF" w:rsidTr="00555A06">
        <w:tc>
          <w:tcPr>
            <w:tcW w:w="4361" w:type="dxa"/>
            <w:vAlign w:val="center"/>
          </w:tcPr>
          <w:p w:rsidR="00555A06" w:rsidRPr="00F42F9E" w:rsidRDefault="00555A06" w:rsidP="00A621FA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2977" w:type="dxa"/>
            <w:gridSpan w:val="2"/>
            <w:vAlign w:val="center"/>
          </w:tcPr>
          <w:p w:rsidR="00555A06" w:rsidRPr="00F42F9E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vAlign w:val="center"/>
          </w:tcPr>
          <w:p w:rsidR="00555A06" w:rsidRPr="00F42F9E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555A06" w:rsidRPr="00732FBF" w:rsidTr="00555A06">
        <w:tc>
          <w:tcPr>
            <w:tcW w:w="4361" w:type="dxa"/>
            <w:vAlign w:val="center"/>
          </w:tcPr>
          <w:p w:rsidR="00555A06" w:rsidRPr="00F42F9E" w:rsidRDefault="00555A06" w:rsidP="00A621FA">
            <w:pPr>
              <w:spacing w:line="36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Музыкальная деятельность</w:t>
            </w:r>
          </w:p>
        </w:tc>
        <w:tc>
          <w:tcPr>
            <w:tcW w:w="2977" w:type="dxa"/>
            <w:gridSpan w:val="2"/>
            <w:vAlign w:val="center"/>
          </w:tcPr>
          <w:p w:rsidR="00555A06" w:rsidRPr="00F42F9E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vAlign w:val="center"/>
          </w:tcPr>
          <w:p w:rsidR="00555A06" w:rsidRPr="00F42F9E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55A06" w:rsidRPr="00732FBF" w:rsidTr="00555A06">
        <w:tc>
          <w:tcPr>
            <w:tcW w:w="4361" w:type="dxa"/>
            <w:vAlign w:val="center"/>
          </w:tcPr>
          <w:p w:rsidR="00555A06" w:rsidRPr="00F42F9E" w:rsidRDefault="00555A06" w:rsidP="00A621FA">
            <w:pPr>
              <w:spacing w:line="360" w:lineRule="auto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977" w:type="dxa"/>
            <w:gridSpan w:val="2"/>
            <w:vAlign w:val="center"/>
          </w:tcPr>
          <w:p w:rsidR="00555A06" w:rsidRPr="00F42F9E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09" w:type="dxa"/>
            <w:vAlign w:val="center"/>
          </w:tcPr>
          <w:p w:rsidR="00555A06" w:rsidRPr="00F42F9E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</w:tbl>
    <w:p w:rsidR="00C6549F" w:rsidRDefault="00C6549F" w:rsidP="00A621FA">
      <w:pPr>
        <w:pStyle w:val="a9"/>
        <w:spacing w:before="0" w:after="0" w:line="360" w:lineRule="auto"/>
        <w:rPr>
          <w:b/>
          <w:sz w:val="32"/>
          <w:szCs w:val="32"/>
        </w:rPr>
      </w:pPr>
    </w:p>
    <w:tbl>
      <w:tblPr>
        <w:tblStyle w:val="af5"/>
        <w:tblW w:w="0" w:type="auto"/>
        <w:tblLook w:val="04A0"/>
      </w:tblPr>
      <w:tblGrid>
        <w:gridCol w:w="5070"/>
        <w:gridCol w:w="2268"/>
        <w:gridCol w:w="2409"/>
      </w:tblGrid>
      <w:tr w:rsidR="00555A06" w:rsidRPr="00F42F9E" w:rsidTr="00555A06">
        <w:tc>
          <w:tcPr>
            <w:tcW w:w="5070" w:type="dxa"/>
            <w:vAlign w:val="center"/>
          </w:tcPr>
          <w:p w:rsidR="00555A06" w:rsidRPr="00F42F9E" w:rsidRDefault="00555A06" w:rsidP="00A621FA">
            <w:pPr>
              <w:spacing w:before="100" w:beforeAutospacing="1" w:after="100" w:afterAutospacing="1"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Возраст (годы)</w:t>
            </w:r>
          </w:p>
        </w:tc>
        <w:tc>
          <w:tcPr>
            <w:tcW w:w="2268" w:type="dxa"/>
            <w:vAlign w:val="center"/>
          </w:tcPr>
          <w:p w:rsidR="00555A06" w:rsidRPr="00F42F9E" w:rsidRDefault="00555A06" w:rsidP="00555A06">
            <w:pPr>
              <w:spacing w:before="100" w:beforeAutospacing="1" w:after="100" w:afterAutospacing="1"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5 лет </w:t>
            </w:r>
          </w:p>
        </w:tc>
        <w:tc>
          <w:tcPr>
            <w:tcW w:w="2409" w:type="dxa"/>
            <w:vAlign w:val="center"/>
          </w:tcPr>
          <w:p w:rsidR="00555A06" w:rsidRPr="00F42F9E" w:rsidRDefault="00555A06" w:rsidP="00555A06">
            <w:pPr>
              <w:spacing w:before="100" w:beforeAutospacing="1" w:after="100" w:afterAutospacing="1"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5 – 7 </w:t>
            </w: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лет</w:t>
            </w:r>
          </w:p>
        </w:tc>
      </w:tr>
      <w:tr w:rsidR="00555A06" w:rsidRPr="00F42F9E" w:rsidTr="00555A06">
        <w:tc>
          <w:tcPr>
            <w:tcW w:w="5070" w:type="dxa"/>
            <w:vAlign w:val="center"/>
          </w:tcPr>
          <w:p w:rsidR="00555A06" w:rsidRPr="00F42F9E" w:rsidRDefault="00555A06" w:rsidP="00A621FA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Длительность условного часа</w:t>
            </w:r>
          </w:p>
          <w:p w:rsidR="00555A06" w:rsidRPr="00F42F9E" w:rsidRDefault="00555A06" w:rsidP="00A621FA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(минуты)</w:t>
            </w:r>
          </w:p>
        </w:tc>
        <w:tc>
          <w:tcPr>
            <w:tcW w:w="2268" w:type="dxa"/>
            <w:vAlign w:val="center"/>
          </w:tcPr>
          <w:p w:rsidR="00555A06" w:rsidRPr="00F42F9E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15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-20</w:t>
            </w:r>
          </w:p>
        </w:tc>
        <w:tc>
          <w:tcPr>
            <w:tcW w:w="2409" w:type="dxa"/>
            <w:vAlign w:val="center"/>
          </w:tcPr>
          <w:p w:rsidR="00555A06" w:rsidRPr="00F42F9E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55A06" w:rsidRPr="00F42F9E" w:rsidTr="00555A06">
        <w:tc>
          <w:tcPr>
            <w:tcW w:w="5070" w:type="dxa"/>
            <w:vAlign w:val="center"/>
          </w:tcPr>
          <w:p w:rsidR="00555A06" w:rsidRPr="00F42F9E" w:rsidRDefault="00555A06" w:rsidP="00A621FA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Количество условных часов</w:t>
            </w:r>
          </w:p>
          <w:p w:rsidR="00555A06" w:rsidRPr="00F42F9E" w:rsidRDefault="00555A06" w:rsidP="00A621FA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в неделю.</w:t>
            </w:r>
          </w:p>
        </w:tc>
        <w:tc>
          <w:tcPr>
            <w:tcW w:w="2268" w:type="dxa"/>
            <w:vAlign w:val="center"/>
          </w:tcPr>
          <w:p w:rsidR="00555A06" w:rsidRPr="00F42F9E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11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-12</w:t>
            </w:r>
          </w:p>
        </w:tc>
        <w:tc>
          <w:tcPr>
            <w:tcW w:w="2409" w:type="dxa"/>
            <w:vAlign w:val="center"/>
          </w:tcPr>
          <w:p w:rsidR="00555A06" w:rsidRPr="00F42F9E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F53EB0" w:rsidRPr="00F42F9E" w:rsidTr="00555A06">
        <w:tc>
          <w:tcPr>
            <w:tcW w:w="5070" w:type="dxa"/>
            <w:vAlign w:val="center"/>
          </w:tcPr>
          <w:p w:rsidR="00F53EB0" w:rsidRPr="00F42F9E" w:rsidRDefault="00F53EB0" w:rsidP="00A621FA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  <w:p w:rsidR="00F53EB0" w:rsidRPr="00F42F9E" w:rsidRDefault="00F53EB0" w:rsidP="00A621FA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общеобразовательного уровня</w:t>
            </w:r>
          </w:p>
        </w:tc>
        <w:tc>
          <w:tcPr>
            <w:tcW w:w="4677" w:type="dxa"/>
            <w:gridSpan w:val="2"/>
            <w:vAlign w:val="center"/>
          </w:tcPr>
          <w:p w:rsidR="00F53EB0" w:rsidRPr="00F42F9E" w:rsidRDefault="00F53EB0" w:rsidP="00A621FA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Основная часть</w:t>
            </w:r>
          </w:p>
        </w:tc>
      </w:tr>
      <w:tr w:rsidR="00555A06" w:rsidRPr="00F42F9E" w:rsidTr="00555A06">
        <w:tc>
          <w:tcPr>
            <w:tcW w:w="5070" w:type="dxa"/>
            <w:vAlign w:val="center"/>
          </w:tcPr>
          <w:p w:rsidR="00555A06" w:rsidRPr="00F42F9E" w:rsidRDefault="00555A06" w:rsidP="00A621FA">
            <w:pPr>
              <w:spacing w:line="36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2268" w:type="dxa"/>
            <w:vAlign w:val="center"/>
          </w:tcPr>
          <w:p w:rsidR="00555A06" w:rsidRPr="00F42F9E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555A06" w:rsidRPr="00F42F9E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555A06" w:rsidRPr="00F42F9E" w:rsidTr="00555A06">
        <w:tc>
          <w:tcPr>
            <w:tcW w:w="5070" w:type="dxa"/>
            <w:vAlign w:val="center"/>
          </w:tcPr>
          <w:p w:rsidR="00555A06" w:rsidRPr="00F42F9E" w:rsidRDefault="00555A06" w:rsidP="00A621FA">
            <w:pPr>
              <w:spacing w:line="36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2268" w:type="dxa"/>
            <w:vAlign w:val="center"/>
          </w:tcPr>
          <w:p w:rsidR="00555A06" w:rsidRPr="00F42F9E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vAlign w:val="center"/>
          </w:tcPr>
          <w:p w:rsidR="00555A06" w:rsidRPr="00F42F9E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555A06" w:rsidRPr="00F42F9E" w:rsidTr="00555A06">
        <w:tc>
          <w:tcPr>
            <w:tcW w:w="5070" w:type="dxa"/>
            <w:vAlign w:val="center"/>
          </w:tcPr>
          <w:p w:rsidR="00555A06" w:rsidRPr="00F42F9E" w:rsidRDefault="00555A06" w:rsidP="00A621FA">
            <w:pPr>
              <w:spacing w:line="360" w:lineRule="auto"/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Формирование элементарных математических </w:t>
            </w:r>
            <w:r w:rsidRPr="00732FB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2FB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представлений</w:t>
            </w:r>
          </w:p>
        </w:tc>
        <w:tc>
          <w:tcPr>
            <w:tcW w:w="2268" w:type="dxa"/>
            <w:vAlign w:val="center"/>
          </w:tcPr>
          <w:p w:rsidR="00555A06" w:rsidRPr="00F42F9E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vAlign w:val="center"/>
          </w:tcPr>
          <w:p w:rsidR="00555A06" w:rsidRPr="00F42F9E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55A06" w:rsidRPr="00F42F9E" w:rsidTr="00555A06">
        <w:tc>
          <w:tcPr>
            <w:tcW w:w="5070" w:type="dxa"/>
            <w:vAlign w:val="center"/>
          </w:tcPr>
          <w:p w:rsidR="00555A06" w:rsidRPr="00F42F9E" w:rsidRDefault="00555A06" w:rsidP="00A621FA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Формирование</w:t>
            </w: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2FB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целостной</w:t>
            </w: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2FB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картины</w:t>
            </w: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2FB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мира</w:t>
            </w:r>
          </w:p>
        </w:tc>
        <w:tc>
          <w:tcPr>
            <w:tcW w:w="2268" w:type="dxa"/>
            <w:vAlign w:val="center"/>
          </w:tcPr>
          <w:p w:rsidR="00555A06" w:rsidRPr="00F42F9E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vAlign w:val="center"/>
          </w:tcPr>
          <w:p w:rsidR="00555A06" w:rsidRPr="00F42F9E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55A06" w:rsidRPr="00F42F9E" w:rsidTr="00555A06">
        <w:tc>
          <w:tcPr>
            <w:tcW w:w="5070" w:type="dxa"/>
            <w:vAlign w:val="center"/>
          </w:tcPr>
          <w:p w:rsidR="00555A06" w:rsidRPr="00F42F9E" w:rsidRDefault="00555A06" w:rsidP="00A621FA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Познавательно-исследовательская</w:t>
            </w: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2FB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и </w:t>
            </w:r>
          </w:p>
          <w:p w:rsidR="00555A06" w:rsidRPr="00F42F9E" w:rsidRDefault="00555A06" w:rsidP="00A621FA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продуктивная</w:t>
            </w: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2FB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деятельность</w:t>
            </w:r>
          </w:p>
        </w:tc>
        <w:tc>
          <w:tcPr>
            <w:tcW w:w="2268" w:type="dxa"/>
            <w:vAlign w:val="center"/>
          </w:tcPr>
          <w:p w:rsidR="00555A06" w:rsidRPr="00F42F9E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555A06" w:rsidRPr="00F42F9E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55A06" w:rsidRPr="00F42F9E" w:rsidTr="00555A06">
        <w:tc>
          <w:tcPr>
            <w:tcW w:w="5070" w:type="dxa"/>
            <w:vAlign w:val="center"/>
          </w:tcPr>
          <w:p w:rsidR="00555A06" w:rsidRPr="00F42F9E" w:rsidRDefault="00555A06" w:rsidP="00A621FA">
            <w:pPr>
              <w:spacing w:line="36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555A06" w:rsidRPr="00F42F9E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vAlign w:val="center"/>
          </w:tcPr>
          <w:p w:rsidR="00555A06" w:rsidRPr="00F42F9E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555A06" w:rsidRPr="00732FBF" w:rsidTr="00555A06">
        <w:tc>
          <w:tcPr>
            <w:tcW w:w="5070" w:type="dxa"/>
            <w:vAlign w:val="center"/>
          </w:tcPr>
          <w:p w:rsidR="00555A06" w:rsidRPr="00732FBF" w:rsidRDefault="00555A06" w:rsidP="00A621FA">
            <w:pPr>
              <w:spacing w:line="36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2268" w:type="dxa"/>
            <w:vAlign w:val="center"/>
          </w:tcPr>
          <w:p w:rsidR="00555A06" w:rsidRPr="00732FBF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vAlign w:val="center"/>
          </w:tcPr>
          <w:p w:rsidR="00555A06" w:rsidRPr="00732FBF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55A06" w:rsidRPr="00732FBF" w:rsidTr="00555A06">
        <w:tc>
          <w:tcPr>
            <w:tcW w:w="5070" w:type="dxa"/>
            <w:vAlign w:val="center"/>
          </w:tcPr>
          <w:p w:rsidR="00555A06" w:rsidRPr="00732FBF" w:rsidRDefault="00555A06" w:rsidP="00A621FA">
            <w:pPr>
              <w:spacing w:line="36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Художественная литература</w:t>
            </w:r>
          </w:p>
        </w:tc>
        <w:tc>
          <w:tcPr>
            <w:tcW w:w="2268" w:type="dxa"/>
            <w:vAlign w:val="center"/>
          </w:tcPr>
          <w:p w:rsidR="00555A06" w:rsidRPr="00732FBF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09" w:type="dxa"/>
            <w:vAlign w:val="center"/>
          </w:tcPr>
          <w:p w:rsidR="00555A06" w:rsidRPr="00732FBF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555A06" w:rsidRPr="00732FBF" w:rsidTr="00555A06">
        <w:tc>
          <w:tcPr>
            <w:tcW w:w="5070" w:type="dxa"/>
            <w:vAlign w:val="center"/>
          </w:tcPr>
          <w:p w:rsidR="00555A06" w:rsidRPr="00732FBF" w:rsidRDefault="00555A06" w:rsidP="00A621FA">
            <w:pPr>
              <w:spacing w:line="36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Подготовка к обучению грамоте</w:t>
            </w:r>
          </w:p>
        </w:tc>
        <w:tc>
          <w:tcPr>
            <w:tcW w:w="2268" w:type="dxa"/>
            <w:vAlign w:val="center"/>
          </w:tcPr>
          <w:p w:rsidR="00555A06" w:rsidRPr="00732FBF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09" w:type="dxa"/>
            <w:vAlign w:val="center"/>
          </w:tcPr>
          <w:p w:rsidR="00555A06" w:rsidRPr="00732FBF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555A06" w:rsidRPr="00F42F9E" w:rsidTr="00555A06">
        <w:tc>
          <w:tcPr>
            <w:tcW w:w="5070" w:type="dxa"/>
            <w:vAlign w:val="center"/>
          </w:tcPr>
          <w:p w:rsidR="00555A06" w:rsidRPr="00F42F9E" w:rsidRDefault="00555A06" w:rsidP="00A621FA">
            <w:pPr>
              <w:spacing w:line="36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Художественно эстетическое развитие</w:t>
            </w:r>
          </w:p>
        </w:tc>
        <w:tc>
          <w:tcPr>
            <w:tcW w:w="2268" w:type="dxa"/>
            <w:vAlign w:val="center"/>
          </w:tcPr>
          <w:p w:rsidR="00555A06" w:rsidRPr="00F42F9E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  <w:vAlign w:val="center"/>
          </w:tcPr>
          <w:p w:rsidR="00555A06" w:rsidRPr="00F42F9E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555A06" w:rsidRPr="00F42F9E" w:rsidTr="00555A06">
        <w:tc>
          <w:tcPr>
            <w:tcW w:w="5070" w:type="dxa"/>
            <w:vAlign w:val="center"/>
          </w:tcPr>
          <w:p w:rsidR="00555A06" w:rsidRPr="00F42F9E" w:rsidRDefault="00555A06" w:rsidP="00A621FA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2268" w:type="dxa"/>
            <w:vAlign w:val="center"/>
          </w:tcPr>
          <w:p w:rsidR="00555A06" w:rsidRPr="00F42F9E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vAlign w:val="center"/>
          </w:tcPr>
          <w:p w:rsidR="00555A06" w:rsidRPr="00F42F9E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55A06" w:rsidRPr="00F42F9E" w:rsidTr="00555A06">
        <w:tc>
          <w:tcPr>
            <w:tcW w:w="5070" w:type="dxa"/>
            <w:vAlign w:val="center"/>
          </w:tcPr>
          <w:p w:rsidR="00555A06" w:rsidRPr="00F42F9E" w:rsidRDefault="00555A06" w:rsidP="00A621FA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2268" w:type="dxa"/>
            <w:vAlign w:val="center"/>
          </w:tcPr>
          <w:p w:rsidR="00555A06" w:rsidRPr="00F42F9E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409" w:type="dxa"/>
            <w:vAlign w:val="center"/>
          </w:tcPr>
          <w:p w:rsidR="00555A06" w:rsidRPr="00F42F9E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555A06" w:rsidRPr="00F42F9E" w:rsidTr="00555A06">
        <w:tc>
          <w:tcPr>
            <w:tcW w:w="5070" w:type="dxa"/>
            <w:vAlign w:val="center"/>
          </w:tcPr>
          <w:p w:rsidR="00555A06" w:rsidRPr="00F42F9E" w:rsidRDefault="00555A06" w:rsidP="00A621FA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2268" w:type="dxa"/>
            <w:vAlign w:val="center"/>
          </w:tcPr>
          <w:p w:rsidR="00555A06" w:rsidRPr="00F42F9E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409" w:type="dxa"/>
            <w:vAlign w:val="center"/>
          </w:tcPr>
          <w:p w:rsidR="00555A06" w:rsidRPr="00F42F9E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555A06" w:rsidRPr="00F42F9E" w:rsidTr="00555A06">
        <w:tc>
          <w:tcPr>
            <w:tcW w:w="5070" w:type="dxa"/>
            <w:vAlign w:val="center"/>
          </w:tcPr>
          <w:p w:rsidR="00555A06" w:rsidRPr="00732FBF" w:rsidRDefault="00555A06" w:rsidP="00A621FA">
            <w:pPr>
              <w:spacing w:line="360" w:lineRule="auto"/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Конструирование, художественный труд</w:t>
            </w:r>
          </w:p>
        </w:tc>
        <w:tc>
          <w:tcPr>
            <w:tcW w:w="2268" w:type="dxa"/>
            <w:vAlign w:val="center"/>
          </w:tcPr>
          <w:p w:rsidR="00555A06" w:rsidRPr="00F42F9E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555A06" w:rsidRPr="00F42F9E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55A06" w:rsidRPr="00F42F9E" w:rsidTr="00555A06">
        <w:trPr>
          <w:trHeight w:val="533"/>
        </w:trPr>
        <w:tc>
          <w:tcPr>
            <w:tcW w:w="5070" w:type="dxa"/>
            <w:vAlign w:val="center"/>
          </w:tcPr>
          <w:p w:rsidR="00555A06" w:rsidRPr="00F42F9E" w:rsidRDefault="00555A06" w:rsidP="00A621FA">
            <w:pPr>
              <w:spacing w:line="36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Музыкальная деятельность</w:t>
            </w:r>
          </w:p>
        </w:tc>
        <w:tc>
          <w:tcPr>
            <w:tcW w:w="2268" w:type="dxa"/>
            <w:vAlign w:val="center"/>
          </w:tcPr>
          <w:p w:rsidR="00555A06" w:rsidRPr="00F42F9E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vAlign w:val="center"/>
          </w:tcPr>
          <w:p w:rsidR="00555A06" w:rsidRPr="00F42F9E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55A06" w:rsidRPr="00F42F9E" w:rsidTr="00555A06">
        <w:trPr>
          <w:trHeight w:val="440"/>
        </w:trPr>
        <w:tc>
          <w:tcPr>
            <w:tcW w:w="5070" w:type="dxa"/>
            <w:vAlign w:val="center"/>
          </w:tcPr>
          <w:p w:rsidR="00555A06" w:rsidRPr="00F42F9E" w:rsidRDefault="00555A06" w:rsidP="00A621FA">
            <w:pPr>
              <w:spacing w:line="36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2268" w:type="dxa"/>
            <w:vAlign w:val="center"/>
          </w:tcPr>
          <w:p w:rsidR="00555A06" w:rsidRPr="00F42F9E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09" w:type="dxa"/>
            <w:vAlign w:val="center"/>
          </w:tcPr>
          <w:p w:rsidR="00555A06" w:rsidRPr="00F42F9E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55A06" w:rsidRPr="00F42F9E" w:rsidTr="00555A06">
        <w:tc>
          <w:tcPr>
            <w:tcW w:w="5070" w:type="dxa"/>
            <w:vAlign w:val="center"/>
          </w:tcPr>
          <w:p w:rsidR="00555A06" w:rsidRPr="00F42F9E" w:rsidRDefault="00555A06" w:rsidP="00A621FA">
            <w:pPr>
              <w:spacing w:line="360" w:lineRule="auto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268" w:type="dxa"/>
            <w:vAlign w:val="center"/>
          </w:tcPr>
          <w:p w:rsidR="00555A06" w:rsidRPr="00F42F9E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09" w:type="dxa"/>
            <w:vAlign w:val="center"/>
          </w:tcPr>
          <w:p w:rsidR="00555A06" w:rsidRPr="00F42F9E" w:rsidRDefault="00555A06" w:rsidP="00A621FA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</w:tbl>
    <w:p w:rsidR="00F53EB0" w:rsidRDefault="00F53EB0" w:rsidP="00A621FA">
      <w:pPr>
        <w:pStyle w:val="a9"/>
        <w:spacing w:before="0" w:after="0" w:line="360" w:lineRule="auto"/>
        <w:rPr>
          <w:b/>
          <w:sz w:val="32"/>
          <w:szCs w:val="32"/>
        </w:rPr>
      </w:pPr>
    </w:p>
    <w:p w:rsidR="008F647A" w:rsidRPr="008F647A" w:rsidRDefault="008F647A" w:rsidP="00A621FA">
      <w:pPr>
        <w:pStyle w:val="ConsPlusNormal"/>
        <w:spacing w:line="360" w:lineRule="auto"/>
        <w:rPr>
          <w:b/>
          <w:sz w:val="24"/>
          <w:szCs w:val="24"/>
        </w:rPr>
      </w:pPr>
      <w:r w:rsidRPr="008F647A">
        <w:rPr>
          <w:rFonts w:ascii="Times New Roman" w:eastAsia="Calibri" w:hAnsi="Times New Roman" w:cs="Times New Roman"/>
          <w:b/>
          <w:sz w:val="28"/>
        </w:rPr>
        <w:t xml:space="preserve">3.4.Особенности организации  развивающей предметно-пространственной </w:t>
      </w:r>
      <w:r w:rsidRPr="008F647A">
        <w:rPr>
          <w:rFonts w:ascii="Times New Roman" w:hAnsi="Times New Roman" w:cs="Times New Roman"/>
          <w:b/>
          <w:sz w:val="28"/>
          <w:szCs w:val="28"/>
        </w:rPr>
        <w:t>среды</w:t>
      </w:r>
    </w:p>
    <w:p w:rsidR="00576650" w:rsidRPr="008F647A" w:rsidRDefault="00576650" w:rsidP="00A621FA">
      <w:pPr>
        <w:pStyle w:val="a9"/>
        <w:spacing w:before="0" w:after="0" w:line="360" w:lineRule="auto"/>
        <w:rPr>
          <w:b/>
          <w:sz w:val="32"/>
          <w:szCs w:val="32"/>
        </w:rPr>
      </w:pPr>
    </w:p>
    <w:p w:rsidR="00A071A2" w:rsidRDefault="00A071A2" w:rsidP="00C93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Развивающая предметно</w:t>
      </w:r>
      <w:r w:rsidR="001F69B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F69BC">
        <w:rPr>
          <w:sz w:val="28"/>
          <w:szCs w:val="28"/>
        </w:rPr>
        <w:t xml:space="preserve"> </w:t>
      </w:r>
      <w:r>
        <w:rPr>
          <w:sz w:val="28"/>
          <w:szCs w:val="28"/>
        </w:rPr>
        <w:t>пространственная среда обеспечивает максимальную реализацию образовател</w:t>
      </w:r>
      <w:r w:rsidR="00774379">
        <w:rPr>
          <w:sz w:val="28"/>
          <w:szCs w:val="28"/>
        </w:rPr>
        <w:t>ьного потенциала пространства МК</w:t>
      </w:r>
      <w:r>
        <w:rPr>
          <w:sz w:val="28"/>
          <w:szCs w:val="28"/>
        </w:rPr>
        <w:t>ДОУ,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  <w:proofErr w:type="gramEnd"/>
    </w:p>
    <w:p w:rsidR="00A071A2" w:rsidRDefault="00A071A2" w:rsidP="00C93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Развивающая предметно</w:t>
      </w:r>
      <w:r w:rsidR="001F69B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F69BC">
        <w:rPr>
          <w:sz w:val="28"/>
          <w:szCs w:val="28"/>
        </w:rPr>
        <w:t xml:space="preserve"> </w:t>
      </w:r>
      <w:r>
        <w:rPr>
          <w:sz w:val="28"/>
          <w:szCs w:val="28"/>
        </w:rPr>
        <w:t>пространственная среда должна обеспечивает реализацию различных образовательных программ;</w:t>
      </w:r>
    </w:p>
    <w:p w:rsidR="00A071A2" w:rsidRDefault="00A071A2" w:rsidP="00C93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учет национально</w:t>
      </w:r>
      <w:r w:rsidR="001F69B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F69BC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A071A2" w:rsidRDefault="00A071A2" w:rsidP="00C936AC">
      <w:pPr>
        <w:pStyle w:val="21"/>
        <w:spacing w:line="360" w:lineRule="auto"/>
        <w:ind w:firstLine="0"/>
        <w:jc w:val="left"/>
      </w:pPr>
      <w:r>
        <w:t xml:space="preserve">     Развивающей  среды  </w:t>
      </w:r>
      <w:proofErr w:type="gramStart"/>
      <w:r>
        <w:t>построена</w:t>
      </w:r>
      <w:proofErr w:type="gramEnd"/>
      <w:r>
        <w:t xml:space="preserve">  на  следующих  принципах:</w:t>
      </w:r>
    </w:p>
    <w:p w:rsidR="00A071A2" w:rsidRDefault="005A5F94" w:rsidP="00D66B3C">
      <w:pPr>
        <w:numPr>
          <w:ilvl w:val="0"/>
          <w:numId w:val="6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71A2">
        <w:rPr>
          <w:sz w:val="28"/>
          <w:szCs w:val="28"/>
        </w:rPr>
        <w:t>насыщенность;</w:t>
      </w:r>
    </w:p>
    <w:p w:rsidR="00A071A2" w:rsidRDefault="00A071A2" w:rsidP="00D66B3C">
      <w:pPr>
        <w:numPr>
          <w:ilvl w:val="0"/>
          <w:numId w:val="6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трансформируемость</w:t>
      </w:r>
      <w:proofErr w:type="spellEnd"/>
      <w:r>
        <w:rPr>
          <w:sz w:val="28"/>
          <w:szCs w:val="28"/>
        </w:rPr>
        <w:t>;</w:t>
      </w:r>
    </w:p>
    <w:p w:rsidR="00A071A2" w:rsidRDefault="00A071A2" w:rsidP="00D66B3C">
      <w:pPr>
        <w:numPr>
          <w:ilvl w:val="0"/>
          <w:numId w:val="6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полифункциональность</w:t>
      </w:r>
      <w:proofErr w:type="spellEnd"/>
      <w:r>
        <w:rPr>
          <w:sz w:val="28"/>
          <w:szCs w:val="28"/>
        </w:rPr>
        <w:t>;</w:t>
      </w:r>
    </w:p>
    <w:p w:rsidR="00A071A2" w:rsidRDefault="00A071A2" w:rsidP="00D66B3C">
      <w:pPr>
        <w:numPr>
          <w:ilvl w:val="0"/>
          <w:numId w:val="6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вариативной;</w:t>
      </w:r>
    </w:p>
    <w:p w:rsidR="00A071A2" w:rsidRDefault="00A071A2" w:rsidP="00D66B3C">
      <w:pPr>
        <w:numPr>
          <w:ilvl w:val="0"/>
          <w:numId w:val="6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доступность; </w:t>
      </w:r>
    </w:p>
    <w:p w:rsidR="00A071A2" w:rsidRDefault="00A071A2" w:rsidP="00D66B3C">
      <w:pPr>
        <w:numPr>
          <w:ilvl w:val="0"/>
          <w:numId w:val="6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безопасной.</w:t>
      </w:r>
    </w:p>
    <w:p w:rsidR="00A071A2" w:rsidRDefault="00A071A2" w:rsidP="00A621FA">
      <w:pPr>
        <w:tabs>
          <w:tab w:val="left" w:pos="1713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Насыщенность</w:t>
      </w:r>
      <w:r>
        <w:rPr>
          <w:sz w:val="28"/>
          <w:szCs w:val="28"/>
        </w:rPr>
        <w:t xml:space="preserve"> среды соответствует возрастным возможностям детей и содержанию Программы.</w:t>
      </w:r>
    </w:p>
    <w:p w:rsidR="00A071A2" w:rsidRDefault="00A071A2" w:rsidP="00C93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 обеспечивают:</w:t>
      </w:r>
    </w:p>
    <w:p w:rsidR="00A071A2" w:rsidRDefault="00555A06" w:rsidP="00555A06">
      <w:pPr>
        <w:spacing w:line="360" w:lineRule="auto"/>
        <w:ind w:left="435"/>
        <w:rPr>
          <w:sz w:val="28"/>
          <w:szCs w:val="28"/>
        </w:rPr>
      </w:pPr>
      <w:r>
        <w:rPr>
          <w:sz w:val="28"/>
          <w:szCs w:val="28"/>
        </w:rPr>
        <w:t>-</w:t>
      </w:r>
      <w:r w:rsidR="00A071A2">
        <w:rPr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A071A2" w:rsidRDefault="00555A06" w:rsidP="00555A06">
      <w:pPr>
        <w:spacing w:line="360" w:lineRule="auto"/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071A2">
        <w:rPr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A071A2" w:rsidRDefault="00A071A2" w:rsidP="00D66B3C">
      <w:pPr>
        <w:numPr>
          <w:ilvl w:val="0"/>
          <w:numId w:val="6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A071A2" w:rsidRDefault="00A071A2" w:rsidP="00D66B3C">
      <w:pPr>
        <w:numPr>
          <w:ilvl w:val="0"/>
          <w:numId w:val="6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самовыражения детей.</w:t>
      </w:r>
    </w:p>
    <w:p w:rsidR="00A071A2" w:rsidRDefault="00A071A2" w:rsidP="00C93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Для детей младенческого и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A071A2" w:rsidRDefault="00A071A2" w:rsidP="00C93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i/>
          <w:sz w:val="28"/>
          <w:szCs w:val="28"/>
        </w:rPr>
        <w:t>Трансформируемость</w:t>
      </w:r>
      <w:proofErr w:type="spellEnd"/>
      <w:r>
        <w:rPr>
          <w:sz w:val="28"/>
          <w:szCs w:val="28"/>
        </w:rPr>
        <w:t xml:space="preserve"> пространства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A071A2" w:rsidRDefault="00A071A2" w:rsidP="00C93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i/>
          <w:sz w:val="28"/>
          <w:szCs w:val="28"/>
        </w:rPr>
        <w:t>Полифункциональность</w:t>
      </w:r>
      <w:proofErr w:type="spellEnd"/>
      <w:r>
        <w:rPr>
          <w:sz w:val="28"/>
          <w:szCs w:val="28"/>
        </w:rPr>
        <w:t xml:space="preserve"> материалов позволяет разнообразно использовать различные  составляющих предметной среды: детскую мебель, маты, мягкие </w:t>
      </w:r>
      <w:r>
        <w:rPr>
          <w:sz w:val="28"/>
          <w:szCs w:val="28"/>
        </w:rPr>
        <w:lastRenderedPageBreak/>
        <w:t>модули, ширмы, природные материалы, пригодные  в разных видах детской активности (в том числе в качестве предметов-заместителей в детской игре).</w:t>
      </w:r>
    </w:p>
    <w:p w:rsidR="00A071A2" w:rsidRDefault="00A071A2" w:rsidP="00C93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i/>
          <w:sz w:val="28"/>
          <w:szCs w:val="28"/>
        </w:rPr>
        <w:t>Вариативность</w:t>
      </w:r>
      <w:r>
        <w:rPr>
          <w:sz w:val="28"/>
          <w:szCs w:val="28"/>
        </w:rPr>
        <w:t xml:space="preserve"> среды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</w:t>
      </w:r>
    </w:p>
    <w:p w:rsidR="00A071A2" w:rsidRDefault="00A071A2" w:rsidP="00C93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Игровой материал периодически сменяется, что стимулирует  игровую, двигательную, познавательную и исследовательскую активность детей.</w:t>
      </w:r>
    </w:p>
    <w:p w:rsidR="00A071A2" w:rsidRDefault="00A071A2" w:rsidP="00C93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i/>
          <w:sz w:val="28"/>
          <w:szCs w:val="28"/>
        </w:rPr>
        <w:t>Доступность</w:t>
      </w:r>
      <w:r>
        <w:rPr>
          <w:sz w:val="28"/>
          <w:szCs w:val="28"/>
        </w:rPr>
        <w:t xml:space="preserve"> среды создает условия для свободного доступа детей к играм, игрушкам, материалам, пособиям, обеспечивающим все основные виды детской активности;</w:t>
      </w:r>
    </w:p>
    <w:p w:rsidR="00A071A2" w:rsidRDefault="00A071A2" w:rsidP="00A621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исправность и сохранность материалов и оборудования.</w:t>
      </w:r>
    </w:p>
    <w:p w:rsidR="00A071A2" w:rsidRDefault="00A071A2" w:rsidP="00A621FA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i/>
          <w:sz w:val="28"/>
          <w:szCs w:val="28"/>
        </w:rPr>
        <w:t>Безопасность</w:t>
      </w:r>
      <w:r>
        <w:rPr>
          <w:sz w:val="28"/>
          <w:szCs w:val="28"/>
        </w:rPr>
        <w:t xml:space="preserve"> предметно-пространственной среды обеспечивает соответствие всех ее элементов требованиям по надежности и безопасности их использования.</w:t>
      </w:r>
    </w:p>
    <w:p w:rsidR="00F53EB0" w:rsidRDefault="00F53EB0" w:rsidP="00A621FA">
      <w:pPr>
        <w:spacing w:line="360" w:lineRule="auto"/>
        <w:jc w:val="center"/>
        <w:rPr>
          <w:b/>
          <w:sz w:val="28"/>
          <w:szCs w:val="28"/>
        </w:rPr>
      </w:pPr>
    </w:p>
    <w:p w:rsidR="00A621FA" w:rsidRDefault="00A621FA" w:rsidP="00A621FA">
      <w:pPr>
        <w:spacing w:line="360" w:lineRule="auto"/>
        <w:jc w:val="center"/>
        <w:rPr>
          <w:b/>
          <w:sz w:val="28"/>
          <w:szCs w:val="28"/>
        </w:rPr>
      </w:pPr>
    </w:p>
    <w:p w:rsidR="00A621FA" w:rsidRDefault="00A621FA" w:rsidP="00A621FA">
      <w:pPr>
        <w:spacing w:line="360" w:lineRule="auto"/>
        <w:jc w:val="center"/>
        <w:rPr>
          <w:b/>
          <w:sz w:val="28"/>
          <w:szCs w:val="28"/>
        </w:rPr>
      </w:pPr>
    </w:p>
    <w:p w:rsidR="00A621FA" w:rsidRDefault="00A621FA" w:rsidP="00A621FA">
      <w:pPr>
        <w:spacing w:line="360" w:lineRule="auto"/>
        <w:jc w:val="center"/>
        <w:rPr>
          <w:b/>
          <w:sz w:val="28"/>
          <w:szCs w:val="28"/>
        </w:rPr>
      </w:pPr>
    </w:p>
    <w:p w:rsidR="00A621FA" w:rsidRDefault="00A621FA" w:rsidP="00A621FA">
      <w:pPr>
        <w:spacing w:line="360" w:lineRule="auto"/>
        <w:jc w:val="center"/>
        <w:rPr>
          <w:b/>
          <w:sz w:val="28"/>
          <w:szCs w:val="28"/>
        </w:rPr>
      </w:pPr>
    </w:p>
    <w:p w:rsidR="00774379" w:rsidRDefault="00774379" w:rsidP="00A621FA">
      <w:pPr>
        <w:spacing w:line="360" w:lineRule="auto"/>
        <w:jc w:val="center"/>
        <w:rPr>
          <w:b/>
          <w:sz w:val="28"/>
          <w:szCs w:val="28"/>
        </w:rPr>
      </w:pPr>
    </w:p>
    <w:p w:rsidR="00774379" w:rsidRDefault="00774379" w:rsidP="00A621FA">
      <w:pPr>
        <w:spacing w:line="360" w:lineRule="auto"/>
        <w:jc w:val="center"/>
        <w:rPr>
          <w:b/>
          <w:sz w:val="28"/>
          <w:szCs w:val="28"/>
        </w:rPr>
      </w:pPr>
    </w:p>
    <w:p w:rsidR="00774379" w:rsidRDefault="00774379" w:rsidP="00A621FA">
      <w:pPr>
        <w:spacing w:line="360" w:lineRule="auto"/>
        <w:jc w:val="center"/>
        <w:rPr>
          <w:b/>
          <w:sz w:val="28"/>
          <w:szCs w:val="28"/>
        </w:rPr>
      </w:pPr>
    </w:p>
    <w:p w:rsidR="00774379" w:rsidRDefault="00774379" w:rsidP="00A621FA">
      <w:pPr>
        <w:spacing w:line="360" w:lineRule="auto"/>
        <w:jc w:val="center"/>
        <w:rPr>
          <w:b/>
          <w:sz w:val="28"/>
          <w:szCs w:val="28"/>
        </w:rPr>
      </w:pPr>
    </w:p>
    <w:p w:rsidR="00774379" w:rsidRDefault="00774379" w:rsidP="00A621FA">
      <w:pPr>
        <w:spacing w:line="360" w:lineRule="auto"/>
        <w:jc w:val="center"/>
        <w:rPr>
          <w:b/>
          <w:sz w:val="28"/>
          <w:szCs w:val="28"/>
        </w:rPr>
      </w:pPr>
    </w:p>
    <w:p w:rsidR="00774379" w:rsidRDefault="00774379" w:rsidP="00A621FA">
      <w:pPr>
        <w:spacing w:line="360" w:lineRule="auto"/>
        <w:jc w:val="center"/>
        <w:rPr>
          <w:b/>
          <w:sz w:val="28"/>
          <w:szCs w:val="28"/>
        </w:rPr>
      </w:pPr>
    </w:p>
    <w:p w:rsidR="00774379" w:rsidRDefault="00774379" w:rsidP="00A621FA">
      <w:pPr>
        <w:spacing w:line="360" w:lineRule="auto"/>
        <w:jc w:val="center"/>
        <w:rPr>
          <w:b/>
          <w:sz w:val="28"/>
          <w:szCs w:val="28"/>
        </w:rPr>
      </w:pPr>
    </w:p>
    <w:p w:rsidR="00774379" w:rsidRDefault="00774379" w:rsidP="00A621FA">
      <w:pPr>
        <w:spacing w:line="360" w:lineRule="auto"/>
        <w:jc w:val="center"/>
        <w:rPr>
          <w:b/>
          <w:sz w:val="28"/>
          <w:szCs w:val="28"/>
        </w:rPr>
      </w:pPr>
    </w:p>
    <w:p w:rsidR="00774379" w:rsidRDefault="00774379" w:rsidP="00A621FA">
      <w:pPr>
        <w:spacing w:line="360" w:lineRule="auto"/>
        <w:jc w:val="center"/>
        <w:rPr>
          <w:b/>
          <w:sz w:val="28"/>
          <w:szCs w:val="28"/>
        </w:rPr>
      </w:pPr>
    </w:p>
    <w:p w:rsidR="00330201" w:rsidRDefault="00330201" w:rsidP="00A621FA">
      <w:pPr>
        <w:spacing w:line="360" w:lineRule="auto"/>
        <w:jc w:val="center"/>
        <w:rPr>
          <w:b/>
          <w:sz w:val="28"/>
          <w:szCs w:val="28"/>
        </w:rPr>
      </w:pPr>
    </w:p>
    <w:p w:rsidR="00330201" w:rsidRDefault="00330201" w:rsidP="00A621FA">
      <w:pPr>
        <w:spacing w:line="360" w:lineRule="auto"/>
        <w:jc w:val="center"/>
        <w:rPr>
          <w:b/>
          <w:sz w:val="28"/>
          <w:szCs w:val="28"/>
        </w:rPr>
      </w:pPr>
    </w:p>
    <w:p w:rsidR="00774379" w:rsidRDefault="00774379" w:rsidP="00A621FA">
      <w:pPr>
        <w:spacing w:line="360" w:lineRule="auto"/>
        <w:jc w:val="center"/>
        <w:rPr>
          <w:b/>
          <w:sz w:val="28"/>
          <w:szCs w:val="28"/>
        </w:rPr>
      </w:pPr>
    </w:p>
    <w:p w:rsidR="00A071A2" w:rsidRDefault="00A071A2" w:rsidP="00A621F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Предметно-развивающая  среда  п</w:t>
      </w:r>
      <w:r w:rsidR="00774379">
        <w:rPr>
          <w:b/>
          <w:sz w:val="28"/>
          <w:szCs w:val="28"/>
        </w:rPr>
        <w:t>омещений и групповых  комнат  МК</w:t>
      </w:r>
      <w:r>
        <w:rPr>
          <w:b/>
          <w:sz w:val="28"/>
          <w:szCs w:val="28"/>
        </w:rPr>
        <w:t xml:space="preserve">ДОУ </w:t>
      </w:r>
      <w:r w:rsidR="00EB540E">
        <w:rPr>
          <w:b/>
          <w:sz w:val="28"/>
          <w:szCs w:val="28"/>
        </w:rPr>
        <w:t>«Детск</w:t>
      </w:r>
      <w:r w:rsidR="00774379">
        <w:rPr>
          <w:b/>
          <w:sz w:val="28"/>
          <w:szCs w:val="28"/>
        </w:rPr>
        <w:t>ий сад «</w:t>
      </w:r>
      <w:proofErr w:type="spellStart"/>
      <w:r w:rsidR="00774379">
        <w:rPr>
          <w:b/>
          <w:sz w:val="28"/>
          <w:szCs w:val="28"/>
        </w:rPr>
        <w:t>Юлдуз</w:t>
      </w:r>
      <w:proofErr w:type="spellEnd"/>
      <w:r w:rsidR="00EB540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0E0247" w:rsidRDefault="000E0247" w:rsidP="00A621FA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f5"/>
        <w:tblW w:w="10314" w:type="dxa"/>
        <w:tblLayout w:type="fixed"/>
        <w:tblLook w:val="04A0"/>
      </w:tblPr>
      <w:tblGrid>
        <w:gridCol w:w="2376"/>
        <w:gridCol w:w="3686"/>
        <w:gridCol w:w="4252"/>
      </w:tblGrid>
      <w:tr w:rsidR="000E0247" w:rsidTr="00EB540E">
        <w:tc>
          <w:tcPr>
            <w:tcW w:w="2376" w:type="dxa"/>
          </w:tcPr>
          <w:p w:rsidR="000E0247" w:rsidRDefault="000E0247" w:rsidP="00A621FA">
            <w:pPr>
              <w:autoSpaceDE w:val="0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 помещения</w:t>
            </w:r>
          </w:p>
        </w:tc>
        <w:tc>
          <w:tcPr>
            <w:tcW w:w="3686" w:type="dxa"/>
          </w:tcPr>
          <w:p w:rsidR="000E0247" w:rsidRDefault="000E0247" w:rsidP="00A621FA">
            <w:pPr>
              <w:autoSpaceDE w:val="0"/>
              <w:snapToGri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Основное  предназначение </w:t>
            </w:r>
          </w:p>
        </w:tc>
        <w:tc>
          <w:tcPr>
            <w:tcW w:w="4252" w:type="dxa"/>
          </w:tcPr>
          <w:p w:rsidR="000E0247" w:rsidRDefault="000E0247" w:rsidP="00A621FA">
            <w:pPr>
              <w:autoSpaceDE w:val="0"/>
              <w:snapToGri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Оснащение </w:t>
            </w:r>
          </w:p>
        </w:tc>
      </w:tr>
      <w:tr w:rsidR="000E0247" w:rsidTr="00EB540E">
        <w:tc>
          <w:tcPr>
            <w:tcW w:w="10314" w:type="dxa"/>
            <w:gridSpan w:val="3"/>
          </w:tcPr>
          <w:p w:rsidR="000E0247" w:rsidRDefault="000E0247" w:rsidP="00A621F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Предметно-развивающая среда в МБДОУ</w:t>
            </w:r>
          </w:p>
        </w:tc>
      </w:tr>
      <w:tr w:rsidR="000E0247" w:rsidTr="00EB540E">
        <w:tc>
          <w:tcPr>
            <w:tcW w:w="2376" w:type="dxa"/>
          </w:tcPr>
          <w:p w:rsidR="000E0247" w:rsidRDefault="000E0247" w:rsidP="00A621FA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Медицинский  кабинет</w:t>
            </w:r>
          </w:p>
          <w:p w:rsidR="000E0247" w:rsidRDefault="000E0247" w:rsidP="00A621FA">
            <w:pPr>
              <w:autoSpaceDE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E0247" w:rsidRDefault="00330201" w:rsidP="00330201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>Осмотр детей, консультации  медсестры, врачей;</w:t>
            </w:r>
          </w:p>
          <w:p w:rsidR="00356DF2" w:rsidRDefault="00356DF2" w:rsidP="00356DF2">
            <w:pPr>
              <w:snapToGrid w:val="0"/>
              <w:spacing w:line="276" w:lineRule="auto"/>
              <w:ind w:left="349"/>
              <w:rPr>
                <w:sz w:val="28"/>
                <w:szCs w:val="28"/>
              </w:rPr>
            </w:pPr>
          </w:p>
          <w:p w:rsidR="000E0247" w:rsidRDefault="00330201" w:rsidP="003302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>Консультативно-просветительская  работа с родителями и сотрудниками ДОУ</w:t>
            </w:r>
          </w:p>
          <w:p w:rsidR="00356DF2" w:rsidRDefault="00356DF2" w:rsidP="00356DF2">
            <w:pPr>
              <w:spacing w:line="276" w:lineRule="auto"/>
              <w:ind w:left="349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0E0247" w:rsidRDefault="00330201" w:rsidP="00330201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>Изолятор</w:t>
            </w:r>
          </w:p>
          <w:p w:rsidR="000E0247" w:rsidRDefault="00330201" w:rsidP="003302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>Медицинский  кабинет</w:t>
            </w:r>
          </w:p>
        </w:tc>
      </w:tr>
      <w:tr w:rsidR="000E0247" w:rsidTr="00EB540E">
        <w:tc>
          <w:tcPr>
            <w:tcW w:w="2376" w:type="dxa"/>
          </w:tcPr>
          <w:p w:rsidR="000E0247" w:rsidRDefault="000E0247" w:rsidP="00A621FA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Коридоры ДОУ</w:t>
            </w:r>
          </w:p>
          <w:p w:rsidR="000E0247" w:rsidRDefault="000E0247" w:rsidP="00A621F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0E0247" w:rsidRDefault="00330201" w:rsidP="00330201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>Информационно-просветительская  работа  с</w:t>
            </w:r>
            <w:r w:rsidR="00EB540E">
              <w:rPr>
                <w:sz w:val="28"/>
                <w:szCs w:val="28"/>
              </w:rPr>
              <w:t xml:space="preserve"> </w:t>
            </w:r>
            <w:r w:rsidR="000E0247">
              <w:rPr>
                <w:sz w:val="28"/>
                <w:szCs w:val="28"/>
              </w:rPr>
              <w:t xml:space="preserve"> </w:t>
            </w:r>
            <w:r w:rsidR="00EB540E">
              <w:rPr>
                <w:sz w:val="28"/>
                <w:szCs w:val="28"/>
              </w:rPr>
              <w:t>с</w:t>
            </w:r>
            <w:r w:rsidR="000E0247">
              <w:rPr>
                <w:sz w:val="28"/>
                <w:szCs w:val="28"/>
              </w:rPr>
              <w:t>отрудниками  ДОУ  и  родителями.</w:t>
            </w:r>
          </w:p>
        </w:tc>
        <w:tc>
          <w:tcPr>
            <w:tcW w:w="4252" w:type="dxa"/>
          </w:tcPr>
          <w:p w:rsidR="000E0247" w:rsidRDefault="00330201" w:rsidP="00330201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>Стенды для  родителей,  визитка  ДОУ.</w:t>
            </w:r>
          </w:p>
          <w:p w:rsidR="000E0247" w:rsidRDefault="00330201" w:rsidP="003302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 xml:space="preserve">Стенды  для  сотрудников </w:t>
            </w:r>
          </w:p>
        </w:tc>
      </w:tr>
      <w:tr w:rsidR="000E0247" w:rsidTr="00EB540E">
        <w:tc>
          <w:tcPr>
            <w:tcW w:w="2376" w:type="dxa"/>
          </w:tcPr>
          <w:p w:rsidR="000E0247" w:rsidRDefault="000E0247" w:rsidP="00A621FA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Участки</w:t>
            </w:r>
          </w:p>
          <w:p w:rsidR="000E0247" w:rsidRDefault="000E0247" w:rsidP="00A621F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0E0247" w:rsidRDefault="00330201" w:rsidP="00330201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>Прогулки, наблюдения;</w:t>
            </w:r>
          </w:p>
          <w:p w:rsidR="000E0247" w:rsidRDefault="00330201" w:rsidP="003302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>Игровая  деятельность;</w:t>
            </w:r>
          </w:p>
          <w:p w:rsidR="000E0247" w:rsidRDefault="00330201" w:rsidP="003302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 xml:space="preserve">Самостоятельная двигательная деятельность </w:t>
            </w:r>
          </w:p>
          <w:p w:rsidR="000E0247" w:rsidRDefault="00330201" w:rsidP="003302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>Трудовая  деятельность.</w:t>
            </w:r>
          </w:p>
        </w:tc>
        <w:tc>
          <w:tcPr>
            <w:tcW w:w="4252" w:type="dxa"/>
          </w:tcPr>
          <w:p w:rsidR="000E0247" w:rsidRDefault="00330201" w:rsidP="00330201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 xml:space="preserve">Прогулочные  площадки  для  детей  всех  </w:t>
            </w:r>
            <w:r w:rsidR="00EB540E">
              <w:rPr>
                <w:sz w:val="28"/>
                <w:szCs w:val="28"/>
              </w:rPr>
              <w:t>в</w:t>
            </w:r>
            <w:r w:rsidR="000E0247">
              <w:rPr>
                <w:sz w:val="28"/>
                <w:szCs w:val="28"/>
              </w:rPr>
              <w:t>озрастных  групп.</w:t>
            </w:r>
          </w:p>
          <w:p w:rsidR="000E0247" w:rsidRDefault="00330201" w:rsidP="003302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>Игровое, функциональное,  и спортивное</w:t>
            </w:r>
            <w:r w:rsidR="00EB540E">
              <w:rPr>
                <w:sz w:val="28"/>
                <w:szCs w:val="28"/>
              </w:rPr>
              <w:t xml:space="preserve"> </w:t>
            </w:r>
            <w:r w:rsidR="000E0247">
              <w:rPr>
                <w:sz w:val="28"/>
                <w:szCs w:val="28"/>
              </w:rPr>
              <w:t>оборудование.</w:t>
            </w:r>
          </w:p>
          <w:p w:rsidR="000E0247" w:rsidRDefault="00330201" w:rsidP="003302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>Физкультурная площадка.</w:t>
            </w:r>
          </w:p>
          <w:p w:rsidR="000E0247" w:rsidRDefault="00330201" w:rsidP="003302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 xml:space="preserve">Огород, цветники </w:t>
            </w:r>
          </w:p>
        </w:tc>
      </w:tr>
      <w:tr w:rsidR="000E0247" w:rsidTr="00EB540E">
        <w:tc>
          <w:tcPr>
            <w:tcW w:w="2376" w:type="dxa"/>
          </w:tcPr>
          <w:p w:rsidR="000E0247" w:rsidRDefault="000E0247" w:rsidP="00A621FA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Физкультурная площадка</w:t>
            </w:r>
          </w:p>
        </w:tc>
        <w:tc>
          <w:tcPr>
            <w:tcW w:w="3686" w:type="dxa"/>
          </w:tcPr>
          <w:p w:rsidR="000E0247" w:rsidRDefault="00330201" w:rsidP="00330201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 xml:space="preserve">Организованная образовательная деятельность по физической культуре, спортивные игры, </w:t>
            </w:r>
            <w:proofErr w:type="spellStart"/>
            <w:r w:rsidR="000E0247">
              <w:rPr>
                <w:sz w:val="28"/>
                <w:szCs w:val="28"/>
              </w:rPr>
              <w:t>досуговые</w:t>
            </w:r>
            <w:proofErr w:type="spellEnd"/>
            <w:r w:rsidR="000E0247">
              <w:rPr>
                <w:sz w:val="28"/>
                <w:szCs w:val="28"/>
              </w:rPr>
              <w:t xml:space="preserve"> мероприятия, праздники</w:t>
            </w:r>
          </w:p>
          <w:p w:rsidR="00330201" w:rsidRDefault="00330201" w:rsidP="00330201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0E0247" w:rsidRDefault="00330201" w:rsidP="00330201">
            <w:pPr>
              <w:snapToGrid w:val="0"/>
              <w:spacing w:line="276" w:lineRule="auto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>Спортивное оборудование</w:t>
            </w:r>
          </w:p>
          <w:p w:rsidR="000E0247" w:rsidRDefault="00330201" w:rsidP="00330201">
            <w:pPr>
              <w:spacing w:line="276" w:lineRule="auto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>Оборудование для спортивных игр</w:t>
            </w:r>
          </w:p>
        </w:tc>
      </w:tr>
      <w:tr w:rsidR="000E0247" w:rsidTr="00EB540E">
        <w:tc>
          <w:tcPr>
            <w:tcW w:w="10314" w:type="dxa"/>
            <w:gridSpan w:val="3"/>
          </w:tcPr>
          <w:p w:rsidR="000E0247" w:rsidRDefault="000E0247" w:rsidP="00A621F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Предметно-развивающая среда в группах</w:t>
            </w:r>
          </w:p>
        </w:tc>
      </w:tr>
      <w:tr w:rsidR="000E0247" w:rsidTr="00EB540E">
        <w:tc>
          <w:tcPr>
            <w:tcW w:w="2376" w:type="dxa"/>
          </w:tcPr>
          <w:p w:rsidR="000E0247" w:rsidRDefault="000E0247" w:rsidP="00A621FA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Микроцентр «Физкультурный  уголок»</w:t>
            </w:r>
          </w:p>
        </w:tc>
        <w:tc>
          <w:tcPr>
            <w:tcW w:w="3686" w:type="dxa"/>
          </w:tcPr>
          <w:p w:rsidR="000E0247" w:rsidRDefault="00330201" w:rsidP="00330201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>Расширение  индивидуального  двигательного опыта  в  самостоятельной</w:t>
            </w:r>
            <w:r>
              <w:rPr>
                <w:sz w:val="28"/>
                <w:szCs w:val="28"/>
              </w:rPr>
              <w:t xml:space="preserve"> </w:t>
            </w:r>
            <w:r w:rsidR="000E0247">
              <w:rPr>
                <w:sz w:val="28"/>
                <w:szCs w:val="28"/>
              </w:rPr>
              <w:t xml:space="preserve">деятельности </w:t>
            </w:r>
          </w:p>
        </w:tc>
        <w:tc>
          <w:tcPr>
            <w:tcW w:w="4252" w:type="dxa"/>
          </w:tcPr>
          <w:p w:rsidR="000E0247" w:rsidRDefault="00330201" w:rsidP="00330201">
            <w:pPr>
              <w:snapToGrid w:val="0"/>
              <w:spacing w:line="276" w:lineRule="auto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>Оборудование  для ходьбы, бега, равновесия</w:t>
            </w:r>
          </w:p>
          <w:p w:rsidR="000E0247" w:rsidRDefault="00330201" w:rsidP="00330201">
            <w:pPr>
              <w:spacing w:line="276" w:lineRule="auto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 xml:space="preserve">Для прыжков </w:t>
            </w:r>
          </w:p>
          <w:p w:rsidR="000E0247" w:rsidRDefault="00330201" w:rsidP="00330201">
            <w:pPr>
              <w:spacing w:line="276" w:lineRule="auto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 xml:space="preserve">Для катания, бросания, ловли  </w:t>
            </w:r>
          </w:p>
          <w:p w:rsidR="000E0247" w:rsidRDefault="00330201" w:rsidP="00330201">
            <w:pPr>
              <w:spacing w:line="276" w:lineRule="auto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 xml:space="preserve">Для ползания и лазания </w:t>
            </w:r>
          </w:p>
          <w:p w:rsidR="000E0247" w:rsidRDefault="00330201" w:rsidP="00330201">
            <w:pPr>
              <w:spacing w:line="276" w:lineRule="auto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>Атрибуты  к  подвижным  и спортивным  играм</w:t>
            </w:r>
          </w:p>
          <w:p w:rsidR="000E0247" w:rsidRDefault="00330201" w:rsidP="00330201">
            <w:pPr>
              <w:spacing w:line="276" w:lineRule="auto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 xml:space="preserve">Нетрадиционное </w:t>
            </w:r>
            <w:r w:rsidR="000E0247">
              <w:rPr>
                <w:sz w:val="28"/>
                <w:szCs w:val="28"/>
              </w:rPr>
              <w:lastRenderedPageBreak/>
              <w:t>физкультурное оборудование</w:t>
            </w:r>
          </w:p>
        </w:tc>
      </w:tr>
      <w:tr w:rsidR="000E0247" w:rsidTr="00EB540E">
        <w:tc>
          <w:tcPr>
            <w:tcW w:w="2376" w:type="dxa"/>
          </w:tcPr>
          <w:p w:rsidR="000E0247" w:rsidRDefault="000E0247" w:rsidP="00A621FA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Микроцентр «Уголок  природы»</w:t>
            </w:r>
          </w:p>
        </w:tc>
        <w:tc>
          <w:tcPr>
            <w:tcW w:w="3686" w:type="dxa"/>
          </w:tcPr>
          <w:p w:rsidR="000E0247" w:rsidRDefault="00330201" w:rsidP="00330201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0E0247">
              <w:rPr>
                <w:color w:val="000000"/>
                <w:sz w:val="28"/>
                <w:szCs w:val="28"/>
              </w:rPr>
              <w:t>Расширение познавательного  опыта, его использование в трудовой деятельности</w:t>
            </w:r>
          </w:p>
          <w:p w:rsidR="000E0247" w:rsidRDefault="000E0247" w:rsidP="00A621FA">
            <w:pPr>
              <w:shd w:val="clear" w:color="auto" w:fill="FFFFFF"/>
              <w:autoSpaceDE w:val="0"/>
              <w:spacing w:line="276" w:lineRule="auto"/>
              <w:ind w:left="349" w:hanging="283"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0E0247" w:rsidRPr="00330201" w:rsidRDefault="00330201" w:rsidP="00330201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0E0247" w:rsidRPr="00330201">
              <w:rPr>
                <w:color w:val="000000"/>
                <w:sz w:val="28"/>
                <w:szCs w:val="28"/>
              </w:rPr>
              <w:t xml:space="preserve">Календарь природы </w:t>
            </w:r>
          </w:p>
          <w:p w:rsidR="00330201" w:rsidRDefault="00330201" w:rsidP="00330201">
            <w:pPr>
              <w:shd w:val="clear" w:color="auto" w:fill="FFFFFF"/>
              <w:autoSpaceDE w:val="0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0E0247" w:rsidRPr="00330201">
              <w:rPr>
                <w:color w:val="000000"/>
                <w:sz w:val="28"/>
                <w:szCs w:val="28"/>
              </w:rPr>
              <w:t xml:space="preserve">Комнатные растения </w:t>
            </w:r>
          </w:p>
          <w:p w:rsidR="000E0247" w:rsidRDefault="00330201" w:rsidP="00330201">
            <w:pPr>
              <w:shd w:val="clear" w:color="auto" w:fill="FFFFFF"/>
              <w:autoSpaceDE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>Макеты</w:t>
            </w:r>
          </w:p>
          <w:p w:rsidR="000E0247" w:rsidRDefault="00330201" w:rsidP="00330201">
            <w:pPr>
              <w:shd w:val="clear" w:color="auto" w:fill="FFFFFF"/>
              <w:autoSpaceDE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 xml:space="preserve">Литература   природоведческого  содержания, набор картинок, альбомы  </w:t>
            </w:r>
          </w:p>
          <w:p w:rsidR="000E0247" w:rsidRDefault="00330201" w:rsidP="003302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>Материал для проведения элементарных опытов</w:t>
            </w:r>
          </w:p>
          <w:p w:rsidR="000E0247" w:rsidRDefault="00330201" w:rsidP="003302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>Обучающие и дидактические игры по экологии</w:t>
            </w:r>
          </w:p>
          <w:p w:rsidR="000E0247" w:rsidRDefault="00330201" w:rsidP="003302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 xml:space="preserve"> Инвентарь   для  трудовой  деятельно</w:t>
            </w:r>
            <w:r>
              <w:rPr>
                <w:sz w:val="28"/>
                <w:szCs w:val="28"/>
              </w:rPr>
              <w:t>сти</w:t>
            </w:r>
          </w:p>
        </w:tc>
      </w:tr>
      <w:tr w:rsidR="000E0247" w:rsidTr="00EB540E">
        <w:tc>
          <w:tcPr>
            <w:tcW w:w="2376" w:type="dxa"/>
          </w:tcPr>
          <w:p w:rsidR="000E0247" w:rsidRDefault="000E0247" w:rsidP="00A621FA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Микроцентр «Уголок развивающих  игр»</w:t>
            </w:r>
          </w:p>
        </w:tc>
        <w:tc>
          <w:tcPr>
            <w:tcW w:w="3686" w:type="dxa"/>
          </w:tcPr>
          <w:p w:rsidR="000E0247" w:rsidRDefault="00330201" w:rsidP="00330201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>Расширение  познавательного  сенсорного  опыта  детей</w:t>
            </w:r>
          </w:p>
        </w:tc>
        <w:tc>
          <w:tcPr>
            <w:tcW w:w="4252" w:type="dxa"/>
          </w:tcPr>
          <w:p w:rsidR="000E0247" w:rsidRDefault="00330201" w:rsidP="003302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>Дидактические  игры</w:t>
            </w:r>
          </w:p>
          <w:p w:rsidR="000E0247" w:rsidRDefault="00330201" w:rsidP="003302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>Настольно-печатные  игры</w:t>
            </w:r>
          </w:p>
          <w:p w:rsidR="000E0247" w:rsidRDefault="00330201" w:rsidP="003302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>Познавательный материал</w:t>
            </w:r>
          </w:p>
          <w:p w:rsidR="000E0247" w:rsidRDefault="00330201" w:rsidP="003302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>Материал для детского экспериментирования</w:t>
            </w:r>
          </w:p>
        </w:tc>
      </w:tr>
      <w:tr w:rsidR="000E0247" w:rsidTr="00EB540E">
        <w:tc>
          <w:tcPr>
            <w:tcW w:w="2376" w:type="dxa"/>
          </w:tcPr>
          <w:p w:rsidR="000E0247" w:rsidRDefault="000E0247" w:rsidP="00A621FA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Микроцентр «Строительная  мастерская»</w:t>
            </w:r>
          </w:p>
        </w:tc>
        <w:tc>
          <w:tcPr>
            <w:tcW w:w="3686" w:type="dxa"/>
          </w:tcPr>
          <w:p w:rsidR="000E0247" w:rsidRDefault="001D2B9E" w:rsidP="001D2B9E">
            <w:pPr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0E0247">
              <w:rPr>
                <w:color w:val="000000"/>
                <w:sz w:val="28"/>
                <w:szCs w:val="28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4252" w:type="dxa"/>
          </w:tcPr>
          <w:p w:rsidR="000E0247" w:rsidRDefault="00330201" w:rsidP="00330201">
            <w:pPr>
              <w:snapToGrid w:val="0"/>
              <w:spacing w:line="276" w:lineRule="auto"/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>Напольный  строительный  материал;</w:t>
            </w:r>
          </w:p>
          <w:p w:rsidR="000E0247" w:rsidRDefault="00330201" w:rsidP="00330201">
            <w:pPr>
              <w:spacing w:line="276" w:lineRule="auto"/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>Настольный строительный материал</w:t>
            </w:r>
          </w:p>
          <w:p w:rsidR="000E0247" w:rsidRDefault="00330201" w:rsidP="00330201">
            <w:pPr>
              <w:spacing w:line="276" w:lineRule="auto"/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B7EF6">
              <w:rPr>
                <w:sz w:val="28"/>
                <w:szCs w:val="28"/>
              </w:rPr>
              <w:t xml:space="preserve">Пластмассовые конструкторы </w:t>
            </w:r>
            <w:proofErr w:type="gramStart"/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>С</w:t>
            </w:r>
            <w:proofErr w:type="gramEnd"/>
            <w:r w:rsidR="000E0247">
              <w:rPr>
                <w:sz w:val="28"/>
                <w:szCs w:val="28"/>
              </w:rPr>
              <w:t xml:space="preserve">хемы и модели для всех видов конструкторов – </w:t>
            </w:r>
          </w:p>
          <w:p w:rsidR="000E0247" w:rsidRPr="001D2B9E" w:rsidRDefault="00330201" w:rsidP="001D2B9E">
            <w:pPr>
              <w:spacing w:line="276" w:lineRule="auto"/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 xml:space="preserve">Транспортные  игрушки </w:t>
            </w:r>
            <w:r w:rsidR="000E0247">
              <w:rPr>
                <w:bCs/>
                <w:color w:val="000000"/>
                <w:sz w:val="28"/>
                <w:szCs w:val="28"/>
              </w:rPr>
              <w:tab/>
            </w:r>
          </w:p>
        </w:tc>
      </w:tr>
      <w:tr w:rsidR="000E0247" w:rsidTr="00EB540E">
        <w:tc>
          <w:tcPr>
            <w:tcW w:w="2376" w:type="dxa"/>
          </w:tcPr>
          <w:p w:rsidR="000E0247" w:rsidRDefault="000E0247" w:rsidP="00A621FA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Микроцентр «Игровая  зона»</w:t>
            </w:r>
          </w:p>
        </w:tc>
        <w:tc>
          <w:tcPr>
            <w:tcW w:w="3686" w:type="dxa"/>
          </w:tcPr>
          <w:p w:rsidR="000E0247" w:rsidRDefault="000E0247" w:rsidP="00D66B3C">
            <w:pPr>
              <w:numPr>
                <w:ilvl w:val="1"/>
                <w:numId w:val="62"/>
              </w:numPr>
              <w:snapToGrid w:val="0"/>
              <w:spacing w:line="276" w:lineRule="auto"/>
              <w:ind w:left="349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 ребенком  полученных  и  имеющихся знаний  об  окружающем  мире  в  игре.  Накопление  жизненного  опыта</w:t>
            </w:r>
          </w:p>
        </w:tc>
        <w:tc>
          <w:tcPr>
            <w:tcW w:w="4252" w:type="dxa"/>
          </w:tcPr>
          <w:p w:rsidR="000E0247" w:rsidRDefault="001D2B9E" w:rsidP="001D2B9E">
            <w:pPr>
              <w:snapToGrid w:val="0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r w:rsidR="004B7EF6">
              <w:rPr>
                <w:sz w:val="28"/>
                <w:szCs w:val="28"/>
              </w:rPr>
              <w:t xml:space="preserve">Атрибутика для </w:t>
            </w:r>
            <w:r w:rsidR="000E0247">
              <w:rPr>
                <w:sz w:val="28"/>
                <w:szCs w:val="28"/>
              </w:rPr>
              <w:t xml:space="preserve">игр по возрасту детей («Семья», «Больница», «Магазин», «Школа», «Парикмахерская», «Почта», «Армия», «Космонавты», «Библиотека», </w:t>
            </w:r>
            <w:proofErr w:type="gramEnd"/>
          </w:p>
          <w:p w:rsidR="000E0247" w:rsidRDefault="000E0247" w:rsidP="001D2B9E">
            <w:pPr>
              <w:spacing w:line="276" w:lineRule="auto"/>
              <w:ind w:left="1080"/>
              <w:rPr>
                <w:sz w:val="28"/>
                <w:szCs w:val="28"/>
              </w:rPr>
            </w:pPr>
          </w:p>
        </w:tc>
      </w:tr>
      <w:tr w:rsidR="000E0247" w:rsidTr="00EB540E">
        <w:tc>
          <w:tcPr>
            <w:tcW w:w="2376" w:type="dxa"/>
          </w:tcPr>
          <w:p w:rsidR="000E0247" w:rsidRDefault="000E0247" w:rsidP="00A621FA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Микроцентр «Уголок  безопасности»</w:t>
            </w:r>
          </w:p>
        </w:tc>
        <w:tc>
          <w:tcPr>
            <w:tcW w:w="3686" w:type="dxa"/>
          </w:tcPr>
          <w:p w:rsidR="000E0247" w:rsidRDefault="001D2B9E" w:rsidP="001D2B9E">
            <w:pPr>
              <w:snapToGrid w:val="0"/>
              <w:spacing w:line="276" w:lineRule="auto"/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 xml:space="preserve">Расширение  познавательного  опыта,  его  использование  в повседневной  деятельности </w:t>
            </w:r>
          </w:p>
        </w:tc>
        <w:tc>
          <w:tcPr>
            <w:tcW w:w="4252" w:type="dxa"/>
          </w:tcPr>
          <w:p w:rsidR="000E0247" w:rsidRPr="001D2B9E" w:rsidRDefault="001D2B9E" w:rsidP="001D2B9E">
            <w:pPr>
              <w:snapToGrid w:val="0"/>
              <w:spacing w:line="276" w:lineRule="auto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>Дидактические, настольные  игры  по  профилактике  ДТП</w:t>
            </w:r>
          </w:p>
          <w:p w:rsidR="000E0247" w:rsidRDefault="001D2B9E" w:rsidP="001D2B9E">
            <w:pPr>
              <w:spacing w:line="276" w:lineRule="auto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>Дорожные  знаки</w:t>
            </w:r>
          </w:p>
          <w:p w:rsidR="000E0247" w:rsidRDefault="001D2B9E" w:rsidP="001D2B9E">
            <w:pPr>
              <w:spacing w:line="276" w:lineRule="auto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>Литература  о  правилах  дорожного  движения</w:t>
            </w:r>
          </w:p>
        </w:tc>
      </w:tr>
      <w:tr w:rsidR="000E0247" w:rsidTr="00EB540E">
        <w:tc>
          <w:tcPr>
            <w:tcW w:w="2376" w:type="dxa"/>
          </w:tcPr>
          <w:p w:rsidR="000E0247" w:rsidRDefault="000E0247" w:rsidP="00A621FA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Микроцентр </w:t>
            </w:r>
            <w:r>
              <w:rPr>
                <w:sz w:val="28"/>
                <w:szCs w:val="28"/>
              </w:rPr>
              <w:lastRenderedPageBreak/>
              <w:t>«Краеведческий уголок»</w:t>
            </w:r>
          </w:p>
        </w:tc>
        <w:tc>
          <w:tcPr>
            <w:tcW w:w="3686" w:type="dxa"/>
          </w:tcPr>
          <w:p w:rsidR="000E0247" w:rsidRDefault="001D2B9E" w:rsidP="001D2B9E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0E0247">
              <w:rPr>
                <w:sz w:val="28"/>
                <w:szCs w:val="28"/>
              </w:rPr>
              <w:t xml:space="preserve">Расширение  краеведческих  </w:t>
            </w:r>
            <w:r w:rsidR="000E0247">
              <w:rPr>
                <w:sz w:val="28"/>
                <w:szCs w:val="28"/>
              </w:rPr>
              <w:lastRenderedPageBreak/>
              <w:t>представлений  детей,  накопление  познавательного  опыта</w:t>
            </w:r>
          </w:p>
        </w:tc>
        <w:tc>
          <w:tcPr>
            <w:tcW w:w="4252" w:type="dxa"/>
          </w:tcPr>
          <w:p w:rsidR="000E0247" w:rsidRDefault="001D2B9E" w:rsidP="001D2B9E">
            <w:pPr>
              <w:snapToGrid w:val="0"/>
              <w:spacing w:line="276" w:lineRule="auto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0E0247">
              <w:rPr>
                <w:sz w:val="28"/>
                <w:szCs w:val="28"/>
              </w:rPr>
              <w:t xml:space="preserve">Государственная и </w:t>
            </w:r>
            <w:r w:rsidR="000E0247">
              <w:rPr>
                <w:sz w:val="28"/>
                <w:szCs w:val="28"/>
              </w:rPr>
              <w:lastRenderedPageBreak/>
              <w:t>Дагестанская символика</w:t>
            </w:r>
          </w:p>
          <w:p w:rsidR="000E0247" w:rsidRDefault="001D2B9E" w:rsidP="001D2B9E">
            <w:pPr>
              <w:spacing w:line="276" w:lineRule="auto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>Образцы русских и дагестанских костюмов</w:t>
            </w:r>
          </w:p>
          <w:p w:rsidR="000E0247" w:rsidRDefault="001D2B9E" w:rsidP="001D2B9E">
            <w:pPr>
              <w:spacing w:line="276" w:lineRule="auto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B7EF6">
              <w:rPr>
                <w:sz w:val="28"/>
                <w:szCs w:val="28"/>
              </w:rPr>
              <w:t>Наглядный материал</w:t>
            </w:r>
            <w:r w:rsidR="000E0247">
              <w:rPr>
                <w:sz w:val="28"/>
                <w:szCs w:val="28"/>
              </w:rPr>
              <w:t>: альбомы, картины, фотоиллюстрации и др.</w:t>
            </w:r>
          </w:p>
          <w:p w:rsidR="000E0247" w:rsidRDefault="001D2B9E" w:rsidP="001D2B9E">
            <w:pPr>
              <w:spacing w:line="276" w:lineRule="auto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>Предметы народно</w:t>
            </w:r>
            <w:r w:rsidR="004B7EF6">
              <w:rPr>
                <w:sz w:val="28"/>
                <w:szCs w:val="28"/>
              </w:rPr>
              <w:t xml:space="preserve"> </w:t>
            </w:r>
            <w:r w:rsidR="000E0247">
              <w:rPr>
                <w:sz w:val="28"/>
                <w:szCs w:val="28"/>
              </w:rPr>
              <w:t>- прикладного искусства России и Дагестана</w:t>
            </w:r>
          </w:p>
          <w:p w:rsidR="000E0247" w:rsidRPr="00C92224" w:rsidRDefault="001D2B9E" w:rsidP="001D2B9E">
            <w:pPr>
              <w:spacing w:line="276" w:lineRule="auto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>Предметы русского  и дагестанского быта</w:t>
            </w:r>
          </w:p>
        </w:tc>
      </w:tr>
      <w:tr w:rsidR="000E0247" w:rsidTr="00EB540E">
        <w:tc>
          <w:tcPr>
            <w:tcW w:w="2376" w:type="dxa"/>
          </w:tcPr>
          <w:p w:rsidR="000E0247" w:rsidRDefault="000E0247" w:rsidP="00A621FA">
            <w:pPr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Микроцентр «Книжный  уголок»</w:t>
            </w:r>
          </w:p>
        </w:tc>
        <w:tc>
          <w:tcPr>
            <w:tcW w:w="3686" w:type="dxa"/>
          </w:tcPr>
          <w:p w:rsidR="000E0247" w:rsidRDefault="001D2B9E" w:rsidP="001D2B9E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0E0247">
              <w:rPr>
                <w:color w:val="000000"/>
                <w:sz w:val="28"/>
                <w:szCs w:val="28"/>
              </w:rPr>
              <w:t xml:space="preserve">Формирование умения самостоятельно работать с книгой, «добывать» нужную информацию. </w:t>
            </w:r>
          </w:p>
        </w:tc>
        <w:tc>
          <w:tcPr>
            <w:tcW w:w="4252" w:type="dxa"/>
          </w:tcPr>
          <w:p w:rsidR="000E0247" w:rsidRDefault="001D2B9E" w:rsidP="001D2B9E">
            <w:pPr>
              <w:autoSpaceDE w:val="0"/>
              <w:snapToGri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  <w:r w:rsidR="000E0247">
              <w:rPr>
                <w:bCs/>
                <w:color w:val="000000"/>
                <w:sz w:val="28"/>
                <w:szCs w:val="28"/>
              </w:rPr>
              <w:t>Детская   художественная  литература в соответствии с возрастом детей</w:t>
            </w:r>
          </w:p>
          <w:p w:rsidR="000E0247" w:rsidRDefault="001D2B9E" w:rsidP="001D2B9E">
            <w:pPr>
              <w:tabs>
                <w:tab w:val="left" w:pos="36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>Иллюстрации по темам  образовательной деятельности по ознакомлению с окружающим миром и ознакомлению с художественной литературой</w:t>
            </w:r>
          </w:p>
          <w:p w:rsidR="000E0247" w:rsidRDefault="001D2B9E" w:rsidP="001D2B9E">
            <w:pPr>
              <w:tabs>
                <w:tab w:val="left" w:pos="36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 xml:space="preserve">Портрет поэтов, писателей </w:t>
            </w:r>
          </w:p>
          <w:p w:rsidR="000E0247" w:rsidRDefault="001D2B9E" w:rsidP="001D2B9E">
            <w:pPr>
              <w:tabs>
                <w:tab w:val="left" w:pos="36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>Тематические выставки</w:t>
            </w:r>
          </w:p>
        </w:tc>
      </w:tr>
      <w:tr w:rsidR="000E0247" w:rsidTr="00EB540E">
        <w:tc>
          <w:tcPr>
            <w:tcW w:w="2376" w:type="dxa"/>
          </w:tcPr>
          <w:p w:rsidR="000E0247" w:rsidRDefault="000E0247" w:rsidP="00A621FA">
            <w:pPr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Микроцентр «Театрализованный  уголок»</w:t>
            </w:r>
          </w:p>
        </w:tc>
        <w:tc>
          <w:tcPr>
            <w:tcW w:w="3686" w:type="dxa"/>
          </w:tcPr>
          <w:p w:rsidR="000E0247" w:rsidRDefault="001D2B9E" w:rsidP="001D2B9E">
            <w:pPr>
              <w:autoSpaceDE w:val="0"/>
              <w:snapToGri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  <w:r w:rsidR="000E0247">
              <w:rPr>
                <w:bCs/>
                <w:color w:val="000000"/>
                <w:sz w:val="28"/>
                <w:szCs w:val="28"/>
              </w:rPr>
              <w:t xml:space="preserve">Развитие  творческих  способностей  ребенка,  стремление  проявить  себя  в  играх-драматизациях </w:t>
            </w:r>
          </w:p>
        </w:tc>
        <w:tc>
          <w:tcPr>
            <w:tcW w:w="4252" w:type="dxa"/>
          </w:tcPr>
          <w:p w:rsidR="000E0247" w:rsidRDefault="001D2B9E" w:rsidP="001D2B9E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 xml:space="preserve">Ширмы </w:t>
            </w:r>
          </w:p>
          <w:p w:rsidR="000E0247" w:rsidRDefault="001D2B9E" w:rsidP="001D2B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>Элементы костюмов</w:t>
            </w:r>
          </w:p>
          <w:p w:rsidR="000E0247" w:rsidRDefault="001D2B9E" w:rsidP="001D2B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>Предметы декорации</w:t>
            </w:r>
          </w:p>
        </w:tc>
      </w:tr>
      <w:tr w:rsidR="000E0247" w:rsidTr="00EB540E">
        <w:tc>
          <w:tcPr>
            <w:tcW w:w="2376" w:type="dxa"/>
          </w:tcPr>
          <w:p w:rsidR="000E0247" w:rsidRDefault="000E0247" w:rsidP="00A621FA">
            <w:pPr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Микроцентр «Творческая  мастерская»</w:t>
            </w:r>
          </w:p>
        </w:tc>
        <w:tc>
          <w:tcPr>
            <w:tcW w:w="3686" w:type="dxa"/>
          </w:tcPr>
          <w:p w:rsidR="000E0247" w:rsidRDefault="001D2B9E" w:rsidP="001D2B9E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0E0247">
              <w:rPr>
                <w:color w:val="000000"/>
                <w:sz w:val="28"/>
                <w:szCs w:val="28"/>
              </w:rPr>
              <w:t>Проживание, преобразование познавательного опыта в продуктивной деятельности. Развитие ручной умелости</w:t>
            </w:r>
            <w:r>
              <w:rPr>
                <w:color w:val="000000"/>
                <w:sz w:val="28"/>
                <w:szCs w:val="28"/>
              </w:rPr>
              <w:t>.</w:t>
            </w:r>
            <w:proofErr w:type="gramStart"/>
            <w:r w:rsidR="000E024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4252" w:type="dxa"/>
          </w:tcPr>
          <w:p w:rsidR="000E0247" w:rsidRDefault="001D2B9E" w:rsidP="001D2B9E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>Бумага разного формата, разной формы, разного тона</w:t>
            </w:r>
          </w:p>
          <w:p w:rsidR="000E0247" w:rsidRDefault="001D2B9E" w:rsidP="001D2B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>Достаточное количество цветных карандашей, красок, кистей, тряпочек, пластилина (стеки, доски для лепки)</w:t>
            </w:r>
          </w:p>
          <w:p w:rsidR="000E0247" w:rsidRDefault="001D2B9E" w:rsidP="001D2B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>Наличие цветной бумаги и картона</w:t>
            </w:r>
          </w:p>
          <w:p w:rsidR="000E0247" w:rsidRDefault="001D2B9E" w:rsidP="001D2B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>Достаточное количество ножниц с закругленными концами, клея, клеенок, тряпочек, салфеток  для аппликации</w:t>
            </w:r>
          </w:p>
          <w:p w:rsidR="000E0247" w:rsidRDefault="001D2B9E" w:rsidP="001D2B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>Бросовый материал (фольга, фантики от конфет и др.)</w:t>
            </w:r>
          </w:p>
          <w:p w:rsidR="000E0247" w:rsidRDefault="001D2B9E" w:rsidP="001D2B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 xml:space="preserve">Место для сменных выставок </w:t>
            </w:r>
            <w:r w:rsidR="000E0247">
              <w:rPr>
                <w:sz w:val="28"/>
                <w:szCs w:val="28"/>
              </w:rPr>
              <w:lastRenderedPageBreak/>
              <w:t>детских работ, совместных работ детей и родителей</w:t>
            </w:r>
          </w:p>
          <w:p w:rsidR="000E0247" w:rsidRDefault="001D2B9E" w:rsidP="001D2B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>Альбомы - раскраски</w:t>
            </w:r>
          </w:p>
          <w:p w:rsidR="000E0247" w:rsidRDefault="001D2B9E" w:rsidP="001D2B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>Наборы открыток, картинки, книги и альбомы с иллюстрациями, предметные картинки</w:t>
            </w:r>
          </w:p>
          <w:p w:rsidR="000E0247" w:rsidRDefault="001D2B9E" w:rsidP="001D2B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>Предметы народно – прикладного искусства</w:t>
            </w:r>
          </w:p>
        </w:tc>
      </w:tr>
      <w:tr w:rsidR="000E0247" w:rsidTr="00EB540E">
        <w:tc>
          <w:tcPr>
            <w:tcW w:w="2376" w:type="dxa"/>
          </w:tcPr>
          <w:p w:rsidR="000E0247" w:rsidRDefault="000E0247" w:rsidP="00A621FA">
            <w:pPr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Микроцентр «Музыкальный  уголок»</w:t>
            </w:r>
          </w:p>
        </w:tc>
        <w:tc>
          <w:tcPr>
            <w:tcW w:w="3686" w:type="dxa"/>
          </w:tcPr>
          <w:p w:rsidR="000E0247" w:rsidRDefault="001D2B9E" w:rsidP="001D2B9E">
            <w:pPr>
              <w:autoSpaceDE w:val="0"/>
              <w:snapToGri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  <w:r w:rsidR="000E0247">
              <w:rPr>
                <w:bCs/>
                <w:color w:val="000000"/>
                <w:sz w:val="28"/>
                <w:szCs w:val="28"/>
              </w:rPr>
              <w:t xml:space="preserve">Развитие   творческих  способностей  в  самостоятельно-ритмической  деятельности </w:t>
            </w:r>
          </w:p>
        </w:tc>
        <w:tc>
          <w:tcPr>
            <w:tcW w:w="4252" w:type="dxa"/>
          </w:tcPr>
          <w:p w:rsidR="000E0247" w:rsidRDefault="001D2B9E" w:rsidP="001D2B9E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>Детские музыкальные инструменты</w:t>
            </w:r>
          </w:p>
          <w:p w:rsidR="000E0247" w:rsidRDefault="001D2B9E" w:rsidP="001D2B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>Портрет</w:t>
            </w:r>
            <w:r w:rsidR="00C92224">
              <w:rPr>
                <w:sz w:val="28"/>
                <w:szCs w:val="28"/>
              </w:rPr>
              <w:t>ы</w:t>
            </w:r>
            <w:r w:rsidR="000E0247">
              <w:rPr>
                <w:sz w:val="28"/>
                <w:szCs w:val="28"/>
              </w:rPr>
              <w:t xml:space="preserve"> композиторов (старший возраст)</w:t>
            </w:r>
          </w:p>
          <w:p w:rsidR="000E0247" w:rsidRDefault="001D2B9E" w:rsidP="001D2B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>Магнитофон</w:t>
            </w:r>
          </w:p>
          <w:p w:rsidR="000E0247" w:rsidRDefault="001D2B9E" w:rsidP="001D2B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>Набор аудиозаписей</w:t>
            </w:r>
          </w:p>
          <w:p w:rsidR="000E0247" w:rsidRDefault="001D2B9E" w:rsidP="001D2B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>Музыкальные игрушки (озвученные, не озвученные)</w:t>
            </w:r>
          </w:p>
          <w:p w:rsidR="000E0247" w:rsidRDefault="001D2B9E" w:rsidP="001D2B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247">
              <w:rPr>
                <w:sz w:val="28"/>
                <w:szCs w:val="28"/>
              </w:rPr>
              <w:t>Игрушки - самоделки</w:t>
            </w:r>
          </w:p>
          <w:p w:rsidR="000E0247" w:rsidRDefault="001D2B9E" w:rsidP="001D2B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="000E0247">
              <w:rPr>
                <w:sz w:val="28"/>
                <w:szCs w:val="28"/>
              </w:rPr>
              <w:t>Музыкально- дидактические пособия</w:t>
            </w:r>
          </w:p>
        </w:tc>
      </w:tr>
    </w:tbl>
    <w:p w:rsidR="001D1B28" w:rsidRDefault="001D1B28" w:rsidP="00A621FA">
      <w:pPr>
        <w:spacing w:line="276" w:lineRule="auto"/>
      </w:pPr>
    </w:p>
    <w:sectPr w:rsidR="001D1B28" w:rsidSect="005450B6">
      <w:pgSz w:w="11906" w:h="16838"/>
      <w:pgMar w:top="851" w:right="1128" w:bottom="851" w:left="958" w:header="851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56F" w:rsidRDefault="000D356F" w:rsidP="00E71360">
      <w:r>
        <w:separator/>
      </w:r>
    </w:p>
  </w:endnote>
  <w:endnote w:type="continuationSeparator" w:id="0">
    <w:p w:rsidR="000D356F" w:rsidRDefault="000D356F" w:rsidP="00E71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C">
    <w:altName w:val="Courier New"/>
    <w:charset w:val="00"/>
    <w:family w:val="decorative"/>
    <w:pitch w:val="variable"/>
    <w:sig w:usb0="00000000" w:usb1="00000000" w:usb2="00000000" w:usb3="00000000" w:csb0="000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56F" w:rsidRDefault="000D356F" w:rsidP="00E71360">
      <w:r>
        <w:separator/>
      </w:r>
    </w:p>
  </w:footnote>
  <w:footnote w:type="continuationSeparator" w:id="0">
    <w:p w:rsidR="000D356F" w:rsidRDefault="000D356F" w:rsidP="00E713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1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2160"/>
      </w:pPr>
      <w:rPr>
        <w:color w:val="000000"/>
      </w:rPr>
    </w:lvl>
  </w:abstractNum>
  <w:abstractNum w:abstractNumId="2">
    <w:nsid w:val="00000003"/>
    <w:multiLevelType w:val="multilevel"/>
    <w:tmpl w:val="00000003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5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1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7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7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37" w:hanging="2160"/>
      </w:pPr>
    </w:lvl>
  </w:abstractNum>
  <w:abstractNum w:abstractNumId="3">
    <w:nsid w:val="00000004"/>
    <w:multiLevelType w:val="multilevel"/>
    <w:tmpl w:val="00000004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7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91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1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82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46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73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376" w:hanging="2160"/>
      </w:pPr>
    </w:lvl>
  </w:abstractNum>
  <w:abstractNum w:abstractNumId="4">
    <w:nsid w:val="00000005"/>
    <w:multiLevelType w:val="singleLevel"/>
    <w:tmpl w:val="00000005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multilevel"/>
    <w:tmpl w:val="00000006"/>
    <w:name w:val="WW8Num8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6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12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6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08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160" w:hanging="2160"/>
      </w:pPr>
    </w:lvl>
  </w:abstractNum>
  <w:abstractNum w:abstractNumId="6">
    <w:nsid w:val="00000007"/>
    <w:multiLevelType w:val="multilevel"/>
    <w:tmpl w:val="00000007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71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7">
    <w:nsid w:val="00000008"/>
    <w:multiLevelType w:val="singleLevel"/>
    <w:tmpl w:val="00000008"/>
    <w:name w:val="WW8Num8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9"/>
    <w:multiLevelType w:val="singleLevel"/>
    <w:tmpl w:val="00000009"/>
    <w:name w:val="WW8Num10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>
    <w:nsid w:val="0000000A"/>
    <w:multiLevelType w:val="singleLevel"/>
    <w:tmpl w:val="0000000A"/>
    <w:name w:val="WW8Num14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0">
    <w:nsid w:val="0000000B"/>
    <w:multiLevelType w:val="singleLevel"/>
    <w:tmpl w:val="0000000B"/>
    <w:name w:val="WW8Num11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1">
    <w:nsid w:val="0000000C"/>
    <w:multiLevelType w:val="singleLevel"/>
    <w:tmpl w:val="0000000C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2">
    <w:nsid w:val="0000000D"/>
    <w:multiLevelType w:val="singleLevel"/>
    <w:tmpl w:val="0000000D"/>
    <w:name w:val="WW8Num27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</w:lvl>
  </w:abstractNum>
  <w:abstractNum w:abstractNumId="13">
    <w:nsid w:val="0000000E"/>
    <w:multiLevelType w:val="singleLevel"/>
    <w:tmpl w:val="0000000E"/>
    <w:name w:val="WW8Num149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b w:val="0"/>
      </w:rPr>
    </w:lvl>
  </w:abstractNum>
  <w:abstractNum w:abstractNumId="14">
    <w:nsid w:val="0000000F"/>
    <w:multiLevelType w:val="singleLevel"/>
    <w:tmpl w:val="0000000F"/>
    <w:name w:val="WW8Num7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5">
    <w:nsid w:val="00000010"/>
    <w:multiLevelType w:val="singleLevel"/>
    <w:tmpl w:val="00000010"/>
    <w:name w:val="WW8Num8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6">
    <w:nsid w:val="00000011"/>
    <w:multiLevelType w:val="multilevel"/>
    <w:tmpl w:val="00000011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17">
    <w:nsid w:val="00000012"/>
    <w:multiLevelType w:val="singleLevel"/>
    <w:tmpl w:val="00000012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8">
    <w:nsid w:val="00000013"/>
    <w:multiLevelType w:val="singleLevel"/>
    <w:tmpl w:val="00000013"/>
    <w:name w:val="WW8Num4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9">
    <w:nsid w:val="00000014"/>
    <w:multiLevelType w:val="singleLevel"/>
    <w:tmpl w:val="00000014"/>
    <w:name w:val="WW8Num117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20">
    <w:nsid w:val="00000015"/>
    <w:multiLevelType w:val="singleLevel"/>
    <w:tmpl w:val="00000015"/>
    <w:name w:val="WW8Num95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21">
    <w:nsid w:val="00000016"/>
    <w:multiLevelType w:val="singleLevel"/>
    <w:tmpl w:val="00000016"/>
    <w:name w:val="WW8Num80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  <w:rPr>
        <w:i/>
      </w:rPr>
    </w:lvl>
  </w:abstractNum>
  <w:abstractNum w:abstractNumId="22">
    <w:nsid w:val="00000017"/>
    <w:multiLevelType w:val="singleLevel"/>
    <w:tmpl w:val="00000017"/>
    <w:name w:val="WW8Num12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3">
    <w:nsid w:val="00000018"/>
    <w:multiLevelType w:val="singleLevel"/>
    <w:tmpl w:val="00000018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/>
      </w:rPr>
    </w:lvl>
  </w:abstractNum>
  <w:abstractNum w:abstractNumId="24">
    <w:nsid w:val="00000019"/>
    <w:multiLevelType w:val="singleLevel"/>
    <w:tmpl w:val="00000019"/>
    <w:name w:val="WW8Num65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25">
    <w:nsid w:val="0000001A"/>
    <w:multiLevelType w:val="singleLevel"/>
    <w:tmpl w:val="0000001A"/>
    <w:name w:val="WW8Num97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26">
    <w:nsid w:val="0000001B"/>
    <w:multiLevelType w:val="singleLevel"/>
    <w:tmpl w:val="0000001B"/>
    <w:name w:val="WW8Num77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27">
    <w:nsid w:val="0000001C"/>
    <w:multiLevelType w:val="singleLevel"/>
    <w:tmpl w:val="0000001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8">
    <w:nsid w:val="0000001D"/>
    <w:multiLevelType w:val="singleLevel"/>
    <w:tmpl w:val="0000001D"/>
    <w:name w:val="WW8Num3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9">
    <w:nsid w:val="0000001E"/>
    <w:multiLevelType w:val="singleLevel"/>
    <w:tmpl w:val="0000001E"/>
    <w:name w:val="WW8Num124"/>
    <w:lvl w:ilvl="0">
      <w:start w:val="1"/>
      <w:numFmt w:val="bullet"/>
      <w:lvlText w:val=""/>
      <w:lvlJc w:val="left"/>
      <w:pPr>
        <w:tabs>
          <w:tab w:val="num" w:pos="-360"/>
        </w:tabs>
        <w:ind w:left="360" w:hanging="360"/>
      </w:pPr>
      <w:rPr>
        <w:rFonts w:ascii="Wingdings" w:hAnsi="Wingdings"/>
      </w:rPr>
    </w:lvl>
  </w:abstractNum>
  <w:abstractNum w:abstractNumId="30">
    <w:nsid w:val="0000001F"/>
    <w:multiLevelType w:val="singleLevel"/>
    <w:tmpl w:val="0000001F"/>
    <w:name w:val="WW8Num130"/>
    <w:lvl w:ilvl="0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</w:abstractNum>
  <w:abstractNum w:abstractNumId="31">
    <w:nsid w:val="00000020"/>
    <w:multiLevelType w:val="singleLevel"/>
    <w:tmpl w:val="00000020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2">
    <w:nsid w:val="00000021"/>
    <w:multiLevelType w:val="singleLevel"/>
    <w:tmpl w:val="00000021"/>
    <w:name w:val="WW8Num29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33">
    <w:nsid w:val="00000022"/>
    <w:multiLevelType w:val="singleLevel"/>
    <w:tmpl w:val="00000022"/>
    <w:name w:val="WW8Num101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</w:lvl>
  </w:abstractNum>
  <w:abstractNum w:abstractNumId="34">
    <w:nsid w:val="00000023"/>
    <w:multiLevelType w:val="singleLevel"/>
    <w:tmpl w:val="00000023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5">
    <w:nsid w:val="00000024"/>
    <w:multiLevelType w:val="singleLevel"/>
    <w:tmpl w:val="00000024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36">
    <w:nsid w:val="00000025"/>
    <w:multiLevelType w:val="singleLevel"/>
    <w:tmpl w:val="00000025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 w:val="0"/>
        <w:i w:val="0"/>
      </w:rPr>
    </w:lvl>
  </w:abstractNum>
  <w:abstractNum w:abstractNumId="37">
    <w:nsid w:val="00000026"/>
    <w:multiLevelType w:val="singleLevel"/>
    <w:tmpl w:val="00000026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930" w:hanging="360"/>
      </w:pPr>
      <w:rPr>
        <w:rFonts w:ascii="Wingdings" w:hAnsi="Wingdings"/>
      </w:rPr>
    </w:lvl>
  </w:abstractNum>
  <w:abstractNum w:abstractNumId="38">
    <w:nsid w:val="00000027"/>
    <w:multiLevelType w:val="multilevel"/>
    <w:tmpl w:val="00000027"/>
    <w:name w:val="WW8Num90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2160"/>
      </w:pPr>
    </w:lvl>
  </w:abstractNum>
  <w:abstractNum w:abstractNumId="39">
    <w:nsid w:val="00000028"/>
    <w:multiLevelType w:val="singleLevel"/>
    <w:tmpl w:val="00000028"/>
    <w:name w:val="WW8Num112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40">
    <w:nsid w:val="00000029"/>
    <w:multiLevelType w:val="singleLevel"/>
    <w:tmpl w:val="00000029"/>
    <w:name w:val="WW8Num14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1">
    <w:nsid w:val="0000002A"/>
    <w:multiLevelType w:val="singleLevel"/>
    <w:tmpl w:val="0000002A"/>
    <w:name w:val="WW8Num1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2">
    <w:nsid w:val="0000002B"/>
    <w:multiLevelType w:val="singleLevel"/>
    <w:tmpl w:val="0000002B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3">
    <w:nsid w:val="0000002C"/>
    <w:multiLevelType w:val="singleLevel"/>
    <w:tmpl w:val="0000002C"/>
    <w:name w:val="WW8Num8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4">
    <w:nsid w:val="0000002D"/>
    <w:multiLevelType w:val="singleLevel"/>
    <w:tmpl w:val="0000002D"/>
    <w:name w:val="WW8Num10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5">
    <w:nsid w:val="0000002E"/>
    <w:multiLevelType w:val="singleLevel"/>
    <w:tmpl w:val="0000002E"/>
    <w:name w:val="WW8Num21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46">
    <w:nsid w:val="0000002F"/>
    <w:multiLevelType w:val="singleLevel"/>
    <w:tmpl w:val="0000002F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7">
    <w:nsid w:val="00000030"/>
    <w:multiLevelType w:val="singleLevel"/>
    <w:tmpl w:val="00000030"/>
    <w:name w:val="WW8Num28"/>
    <w:lvl w:ilvl="0">
      <w:start w:val="1"/>
      <w:numFmt w:val="bullet"/>
      <w:lvlText w:val=""/>
      <w:lvlJc w:val="left"/>
      <w:pPr>
        <w:tabs>
          <w:tab w:val="num" w:pos="-229"/>
        </w:tabs>
        <w:ind w:left="1211" w:hanging="360"/>
      </w:pPr>
      <w:rPr>
        <w:rFonts w:ascii="Wingdings" w:hAnsi="Wingdings"/>
      </w:rPr>
    </w:lvl>
  </w:abstractNum>
  <w:abstractNum w:abstractNumId="48">
    <w:nsid w:val="00000031"/>
    <w:multiLevelType w:val="singleLevel"/>
    <w:tmpl w:val="00000031"/>
    <w:name w:val="WW8Num118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49">
    <w:nsid w:val="00000032"/>
    <w:multiLevelType w:val="singleLevel"/>
    <w:tmpl w:val="00000032"/>
    <w:name w:val="WW8Num109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50">
    <w:nsid w:val="00000033"/>
    <w:multiLevelType w:val="singleLevel"/>
    <w:tmpl w:val="00000033"/>
    <w:name w:val="WW8Num72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51">
    <w:nsid w:val="00000034"/>
    <w:multiLevelType w:val="singleLevel"/>
    <w:tmpl w:val="00000034"/>
    <w:name w:val="WW8Num1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2">
    <w:nsid w:val="00000035"/>
    <w:multiLevelType w:val="singleLevel"/>
    <w:tmpl w:val="00000035"/>
    <w:name w:val="WW8Num1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3">
    <w:nsid w:val="00000036"/>
    <w:multiLevelType w:val="singleLevel"/>
    <w:tmpl w:val="00000036"/>
    <w:name w:val="WW8Num15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4">
    <w:nsid w:val="00000037"/>
    <w:multiLevelType w:val="singleLevel"/>
    <w:tmpl w:val="00000037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5">
    <w:nsid w:val="00000038"/>
    <w:multiLevelType w:val="singleLevel"/>
    <w:tmpl w:val="00000038"/>
    <w:name w:val="WW8Num120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56">
    <w:nsid w:val="00000039"/>
    <w:multiLevelType w:val="singleLevel"/>
    <w:tmpl w:val="00000039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7">
    <w:nsid w:val="0000003A"/>
    <w:multiLevelType w:val="singleLevel"/>
    <w:tmpl w:val="0000003A"/>
    <w:name w:val="WW8Num8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8">
    <w:nsid w:val="0000003B"/>
    <w:multiLevelType w:val="singleLevel"/>
    <w:tmpl w:val="0000003B"/>
    <w:name w:val="WW8Num137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59">
    <w:nsid w:val="0000003C"/>
    <w:multiLevelType w:val="singleLevel"/>
    <w:tmpl w:val="0000003C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60">
    <w:nsid w:val="0000003D"/>
    <w:multiLevelType w:val="singleLevel"/>
    <w:tmpl w:val="0000003D"/>
    <w:name w:val="WW8Num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z w:val="28"/>
        <w:szCs w:val="28"/>
      </w:rPr>
    </w:lvl>
  </w:abstractNum>
  <w:abstractNum w:abstractNumId="61">
    <w:nsid w:val="0000003E"/>
    <w:multiLevelType w:val="singleLevel"/>
    <w:tmpl w:val="0000003E"/>
    <w:name w:val="WW8Num9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2">
    <w:nsid w:val="0000003F"/>
    <w:multiLevelType w:val="singleLevel"/>
    <w:tmpl w:val="0000003F"/>
    <w:name w:val="WW8Num1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3">
    <w:nsid w:val="00000040"/>
    <w:multiLevelType w:val="singleLevel"/>
    <w:tmpl w:val="00000040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4">
    <w:nsid w:val="00000041"/>
    <w:multiLevelType w:val="singleLevel"/>
    <w:tmpl w:val="00000041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b w:val="0"/>
      </w:rPr>
    </w:lvl>
  </w:abstractNum>
  <w:abstractNum w:abstractNumId="65">
    <w:nsid w:val="00000042"/>
    <w:multiLevelType w:val="singleLevel"/>
    <w:tmpl w:val="00000042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6">
    <w:nsid w:val="00000043"/>
    <w:multiLevelType w:val="singleLevel"/>
    <w:tmpl w:val="00000043"/>
    <w:name w:val="WW8Num10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7">
    <w:nsid w:val="00000044"/>
    <w:multiLevelType w:val="singleLevel"/>
    <w:tmpl w:val="00000044"/>
    <w:name w:val="WW8Num52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68">
    <w:nsid w:val="00000045"/>
    <w:multiLevelType w:val="singleLevel"/>
    <w:tmpl w:val="00000045"/>
    <w:name w:val="WW8Num13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9">
    <w:nsid w:val="00000046"/>
    <w:multiLevelType w:val="singleLevel"/>
    <w:tmpl w:val="00000046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0">
    <w:nsid w:val="00000047"/>
    <w:multiLevelType w:val="singleLevel"/>
    <w:tmpl w:val="00000047"/>
    <w:name w:val="WW8Num9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71">
    <w:nsid w:val="00000048"/>
    <w:multiLevelType w:val="singleLevel"/>
    <w:tmpl w:val="00000048"/>
    <w:name w:val="WW8Num63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72">
    <w:nsid w:val="00000049"/>
    <w:multiLevelType w:val="singleLevel"/>
    <w:tmpl w:val="00000049"/>
    <w:name w:val="WW8Num59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73">
    <w:nsid w:val="0000004A"/>
    <w:multiLevelType w:val="singleLevel"/>
    <w:tmpl w:val="0000004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4">
    <w:nsid w:val="0000004B"/>
    <w:multiLevelType w:val="singleLevel"/>
    <w:tmpl w:val="0000004B"/>
    <w:name w:val="WW8Num1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5">
    <w:nsid w:val="0000004C"/>
    <w:multiLevelType w:val="singleLevel"/>
    <w:tmpl w:val="0000004C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6">
    <w:nsid w:val="0000004D"/>
    <w:multiLevelType w:val="singleLevel"/>
    <w:tmpl w:val="0000004D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7">
    <w:nsid w:val="0000004E"/>
    <w:multiLevelType w:val="singleLevel"/>
    <w:tmpl w:val="0000004E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78">
    <w:nsid w:val="0000004F"/>
    <w:multiLevelType w:val="singleLevel"/>
    <w:tmpl w:val="0000004F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79">
    <w:nsid w:val="00000050"/>
    <w:multiLevelType w:val="singleLevel"/>
    <w:tmpl w:val="00000050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31" w:hanging="360"/>
      </w:pPr>
    </w:lvl>
  </w:abstractNum>
  <w:abstractNum w:abstractNumId="80">
    <w:nsid w:val="00000051"/>
    <w:multiLevelType w:val="singleLevel"/>
    <w:tmpl w:val="00000051"/>
    <w:name w:val="WW8Num113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81">
    <w:nsid w:val="00000052"/>
    <w:multiLevelType w:val="singleLevel"/>
    <w:tmpl w:val="00000052"/>
    <w:name w:val="WW8Num53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82">
    <w:nsid w:val="00000053"/>
    <w:multiLevelType w:val="singleLevel"/>
    <w:tmpl w:val="00000053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3">
    <w:nsid w:val="00000054"/>
    <w:multiLevelType w:val="singleLevel"/>
    <w:tmpl w:val="00000054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4">
    <w:nsid w:val="00000055"/>
    <w:multiLevelType w:val="singleLevel"/>
    <w:tmpl w:val="00000055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5">
    <w:nsid w:val="00000056"/>
    <w:multiLevelType w:val="singleLevel"/>
    <w:tmpl w:val="00000056"/>
    <w:name w:val="WW8Num1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6">
    <w:nsid w:val="00000057"/>
    <w:multiLevelType w:val="multilevel"/>
    <w:tmpl w:val="00000057"/>
    <w:name w:val="WW8Num34"/>
    <w:lvl w:ilvl="0">
      <w:start w:val="1"/>
      <w:numFmt w:val="bullet"/>
      <w:lvlText w:val=""/>
      <w:lvlJc w:val="left"/>
      <w:pPr>
        <w:tabs>
          <w:tab w:val="num" w:pos="720"/>
        </w:tabs>
        <w:ind w:left="720" w:hanging="360"/>
      </w:pPr>
      <w:rPr>
        <w:rFonts w:ascii="Webdings" w:hAnsi="Webdings"/>
      </w:rPr>
    </w:lvl>
    <w:lvl w:ilvl="1">
      <w:start w:val="1"/>
      <w:numFmt w:val="bullet"/>
      <w:lvlText w:val=""/>
      <w:lvlJc w:val="left"/>
      <w:pPr>
        <w:tabs>
          <w:tab w:val="num" w:pos="1070"/>
        </w:tabs>
        <w:ind w:left="1070" w:hanging="360"/>
      </w:pPr>
      <w:rPr>
        <w:rFonts w:ascii="Webdings" w:hAnsi="Webdings"/>
      </w:rPr>
    </w:lvl>
    <w:lvl w:ilvl="2">
      <w:start w:val="1"/>
      <w:numFmt w:val="bullet"/>
      <w:lvlText w:val=""/>
      <w:lvlJc w:val="left"/>
      <w:pPr>
        <w:tabs>
          <w:tab w:val="num" w:pos="2160"/>
        </w:tabs>
        <w:ind w:left="2160" w:hanging="360"/>
      </w:pPr>
      <w:rPr>
        <w:rFonts w:ascii="Webdings" w:hAnsi="Webdings"/>
      </w:rPr>
    </w:lvl>
    <w:lvl w:ilvl="3">
      <w:start w:val="1"/>
      <w:numFmt w:val="bullet"/>
      <w:lvlText w:val=""/>
      <w:lvlJc w:val="left"/>
      <w:pPr>
        <w:tabs>
          <w:tab w:val="num" w:pos="2880"/>
        </w:tabs>
        <w:ind w:left="2880" w:hanging="360"/>
      </w:pPr>
      <w:rPr>
        <w:rFonts w:ascii="Webdings" w:hAnsi="Webdings"/>
      </w:rPr>
    </w:lvl>
    <w:lvl w:ilvl="4">
      <w:start w:val="1"/>
      <w:numFmt w:val="bullet"/>
      <w:lvlText w:val=""/>
      <w:lvlJc w:val="left"/>
      <w:pPr>
        <w:tabs>
          <w:tab w:val="num" w:pos="3600"/>
        </w:tabs>
        <w:ind w:left="3600" w:hanging="360"/>
      </w:pPr>
      <w:rPr>
        <w:rFonts w:ascii="Webdings" w:hAnsi="Webdings"/>
      </w:rPr>
    </w:lvl>
    <w:lvl w:ilvl="5">
      <w:start w:val="1"/>
      <w:numFmt w:val="bullet"/>
      <w:lvlText w:val=""/>
      <w:lvlJc w:val="left"/>
      <w:pPr>
        <w:tabs>
          <w:tab w:val="num" w:pos="4320"/>
        </w:tabs>
        <w:ind w:left="4320" w:hanging="360"/>
      </w:pPr>
      <w:rPr>
        <w:rFonts w:ascii="Webdings" w:hAnsi="Webdings"/>
      </w:rPr>
    </w:lvl>
    <w:lvl w:ilvl="6">
      <w:start w:val="1"/>
      <w:numFmt w:val="bullet"/>
      <w:lvlText w:val=""/>
      <w:lvlJc w:val="left"/>
      <w:pPr>
        <w:tabs>
          <w:tab w:val="num" w:pos="5040"/>
        </w:tabs>
        <w:ind w:left="5040" w:hanging="360"/>
      </w:pPr>
      <w:rPr>
        <w:rFonts w:ascii="Webdings" w:hAnsi="Webdings"/>
      </w:rPr>
    </w:lvl>
    <w:lvl w:ilvl="7">
      <w:start w:val="1"/>
      <w:numFmt w:val="bullet"/>
      <w:lvlText w:val=""/>
      <w:lvlJc w:val="left"/>
      <w:pPr>
        <w:tabs>
          <w:tab w:val="num" w:pos="5760"/>
        </w:tabs>
        <w:ind w:left="5760" w:hanging="360"/>
      </w:pPr>
      <w:rPr>
        <w:rFonts w:ascii="Webdings" w:hAnsi="Webdings"/>
      </w:rPr>
    </w:lvl>
    <w:lvl w:ilvl="8">
      <w:start w:val="1"/>
      <w:numFmt w:val="bullet"/>
      <w:lvlText w:val=""/>
      <w:lvlJc w:val="left"/>
      <w:pPr>
        <w:tabs>
          <w:tab w:val="num" w:pos="6480"/>
        </w:tabs>
        <w:ind w:left="6480" w:hanging="360"/>
      </w:pPr>
      <w:rPr>
        <w:rFonts w:ascii="Webdings" w:hAnsi="Webdings"/>
      </w:rPr>
    </w:lvl>
  </w:abstractNum>
  <w:abstractNum w:abstractNumId="87">
    <w:nsid w:val="00000058"/>
    <w:multiLevelType w:val="singleLevel"/>
    <w:tmpl w:val="00000058"/>
    <w:name w:val="WW8Num14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8">
    <w:nsid w:val="00000059"/>
    <w:multiLevelType w:val="singleLevel"/>
    <w:tmpl w:val="00000059"/>
    <w:name w:val="WW8Num49"/>
    <w:lvl w:ilvl="0">
      <w:start w:val="1"/>
      <w:numFmt w:val="bullet"/>
      <w:lvlText w:val=""/>
      <w:lvlJc w:val="left"/>
      <w:pPr>
        <w:tabs>
          <w:tab w:val="num" w:pos="65"/>
        </w:tabs>
        <w:ind w:left="785" w:hanging="360"/>
      </w:pPr>
      <w:rPr>
        <w:rFonts w:ascii="Symbol" w:hAnsi="Symbol"/>
      </w:rPr>
    </w:lvl>
  </w:abstractNum>
  <w:abstractNum w:abstractNumId="89">
    <w:nsid w:val="0000005A"/>
    <w:multiLevelType w:val="singleLevel"/>
    <w:tmpl w:val="0000005A"/>
    <w:name w:val="WW8Num15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90">
    <w:nsid w:val="0000005B"/>
    <w:multiLevelType w:val="singleLevel"/>
    <w:tmpl w:val="0000005B"/>
    <w:name w:val="WW8Num129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91">
    <w:nsid w:val="0000005C"/>
    <w:multiLevelType w:val="singleLevel"/>
    <w:tmpl w:val="0000005C"/>
    <w:name w:val="WW8Num13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92">
    <w:nsid w:val="0000005D"/>
    <w:multiLevelType w:val="singleLevel"/>
    <w:tmpl w:val="0000005D"/>
    <w:name w:val="WW8Num3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93">
    <w:nsid w:val="0000005E"/>
    <w:multiLevelType w:val="singleLevel"/>
    <w:tmpl w:val="0000005E"/>
    <w:name w:val="WW8Num1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94">
    <w:nsid w:val="0000005F"/>
    <w:multiLevelType w:val="singleLevel"/>
    <w:tmpl w:val="0000005F"/>
    <w:name w:val="WW8Num105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</w:lvl>
  </w:abstractNum>
  <w:abstractNum w:abstractNumId="95">
    <w:nsid w:val="00000060"/>
    <w:multiLevelType w:val="singleLevel"/>
    <w:tmpl w:val="00000060"/>
    <w:name w:val="WW8Num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96">
    <w:nsid w:val="00000061"/>
    <w:multiLevelType w:val="singleLevel"/>
    <w:tmpl w:val="00000061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97">
    <w:nsid w:val="00000062"/>
    <w:multiLevelType w:val="singleLevel"/>
    <w:tmpl w:val="00000062"/>
    <w:name w:val="WW8Num6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8">
    <w:nsid w:val="00000063"/>
    <w:multiLevelType w:val="singleLevel"/>
    <w:tmpl w:val="00000063"/>
    <w:name w:val="WW8Num92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99">
    <w:nsid w:val="00000064"/>
    <w:multiLevelType w:val="singleLevel"/>
    <w:tmpl w:val="00000064"/>
    <w:name w:val="WW8Num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</w:rPr>
    </w:lvl>
  </w:abstractNum>
  <w:abstractNum w:abstractNumId="100">
    <w:nsid w:val="00000065"/>
    <w:multiLevelType w:val="singleLevel"/>
    <w:tmpl w:val="00000065"/>
    <w:name w:val="WW8Num7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</w:rPr>
    </w:lvl>
  </w:abstractNum>
  <w:abstractNum w:abstractNumId="101">
    <w:nsid w:val="00000066"/>
    <w:multiLevelType w:val="singleLevel"/>
    <w:tmpl w:val="00000066"/>
    <w:name w:val="WW8Num69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</w:lvl>
  </w:abstractNum>
  <w:abstractNum w:abstractNumId="102">
    <w:nsid w:val="00000067"/>
    <w:multiLevelType w:val="singleLevel"/>
    <w:tmpl w:val="00000067"/>
    <w:name w:val="WW8Num10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03">
    <w:nsid w:val="00000068"/>
    <w:multiLevelType w:val="singleLevel"/>
    <w:tmpl w:val="00000068"/>
    <w:name w:val="WW8Num13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04">
    <w:nsid w:val="00000069"/>
    <w:multiLevelType w:val="singleLevel"/>
    <w:tmpl w:val="00000069"/>
    <w:name w:val="WW8Num4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05">
    <w:nsid w:val="0000006A"/>
    <w:multiLevelType w:val="singleLevel"/>
    <w:tmpl w:val="0000006A"/>
    <w:name w:val="WW8Num1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6">
    <w:nsid w:val="0000006B"/>
    <w:multiLevelType w:val="singleLevel"/>
    <w:tmpl w:val="0000006B"/>
    <w:name w:val="WW8Num142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</w:lvl>
  </w:abstractNum>
  <w:abstractNum w:abstractNumId="107">
    <w:nsid w:val="0000006C"/>
    <w:multiLevelType w:val="singleLevel"/>
    <w:tmpl w:val="0000006C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8">
    <w:nsid w:val="0000006D"/>
    <w:multiLevelType w:val="singleLevel"/>
    <w:tmpl w:val="0000006D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9">
    <w:nsid w:val="0000006E"/>
    <w:multiLevelType w:val="singleLevel"/>
    <w:tmpl w:val="0000006E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0">
    <w:nsid w:val="0000006F"/>
    <w:multiLevelType w:val="singleLevel"/>
    <w:tmpl w:val="0000006F"/>
    <w:name w:val="WW8Num1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1">
    <w:nsid w:val="00000070"/>
    <w:multiLevelType w:val="singleLevel"/>
    <w:tmpl w:val="00000070"/>
    <w:name w:val="WW8Num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12">
    <w:nsid w:val="00000071"/>
    <w:multiLevelType w:val="singleLevel"/>
    <w:tmpl w:val="00000071"/>
    <w:name w:val="WW8Num6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13">
    <w:nsid w:val="00000072"/>
    <w:multiLevelType w:val="singleLevel"/>
    <w:tmpl w:val="00000072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4">
    <w:nsid w:val="00000073"/>
    <w:multiLevelType w:val="singleLevel"/>
    <w:tmpl w:val="00000073"/>
    <w:name w:val="WW8Num1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15">
    <w:nsid w:val="00000074"/>
    <w:multiLevelType w:val="singleLevel"/>
    <w:tmpl w:val="00000074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6">
    <w:nsid w:val="00000075"/>
    <w:multiLevelType w:val="singleLevel"/>
    <w:tmpl w:val="00000075"/>
    <w:name w:val="WW8Num13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17">
    <w:nsid w:val="00000076"/>
    <w:multiLevelType w:val="singleLevel"/>
    <w:tmpl w:val="00000076"/>
    <w:name w:val="WW8Num9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18">
    <w:nsid w:val="00000077"/>
    <w:multiLevelType w:val="singleLevel"/>
    <w:tmpl w:val="00000077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9">
    <w:nsid w:val="00000078"/>
    <w:multiLevelType w:val="singleLevel"/>
    <w:tmpl w:val="00000078"/>
    <w:name w:val="WW8Num1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0">
    <w:nsid w:val="00000079"/>
    <w:multiLevelType w:val="singleLevel"/>
    <w:tmpl w:val="00000079"/>
    <w:name w:val="WW8Num6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1">
    <w:nsid w:val="0000007A"/>
    <w:multiLevelType w:val="singleLevel"/>
    <w:tmpl w:val="0000007A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2">
    <w:nsid w:val="0000007B"/>
    <w:multiLevelType w:val="singleLevel"/>
    <w:tmpl w:val="0000007B"/>
    <w:name w:val="WW8Num6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3">
    <w:nsid w:val="0000007C"/>
    <w:multiLevelType w:val="singleLevel"/>
    <w:tmpl w:val="0000007C"/>
    <w:name w:val="WW8Num121"/>
    <w:lvl w:ilvl="0">
      <w:start w:val="1"/>
      <w:numFmt w:val="decimal"/>
      <w:lvlText w:val="%1)"/>
      <w:lvlJc w:val="left"/>
      <w:pPr>
        <w:tabs>
          <w:tab w:val="num" w:pos="0"/>
        </w:tabs>
        <w:ind w:left="734" w:hanging="360"/>
      </w:pPr>
    </w:lvl>
  </w:abstractNum>
  <w:abstractNum w:abstractNumId="124">
    <w:nsid w:val="0000007D"/>
    <w:multiLevelType w:val="singleLevel"/>
    <w:tmpl w:val="0000007D"/>
    <w:name w:val="WW8Num9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5">
    <w:nsid w:val="0000007E"/>
    <w:multiLevelType w:val="singleLevel"/>
    <w:tmpl w:val="0000007E"/>
    <w:name w:val="WW8Num14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6">
    <w:nsid w:val="0000007F"/>
    <w:multiLevelType w:val="singleLevel"/>
    <w:tmpl w:val="0000007F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27">
    <w:nsid w:val="00000080"/>
    <w:multiLevelType w:val="singleLevel"/>
    <w:tmpl w:val="00000080"/>
    <w:name w:val="WW8Num5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8">
    <w:nsid w:val="00000081"/>
    <w:multiLevelType w:val="singleLevel"/>
    <w:tmpl w:val="00000081"/>
    <w:name w:val="WW8Num13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9">
    <w:nsid w:val="00000082"/>
    <w:multiLevelType w:val="singleLevel"/>
    <w:tmpl w:val="00000082"/>
    <w:name w:val="WW8Num4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30">
    <w:nsid w:val="00000083"/>
    <w:multiLevelType w:val="multilevel"/>
    <w:tmpl w:val="0000008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00000084"/>
    <w:multiLevelType w:val="singleLevel"/>
    <w:tmpl w:val="00000084"/>
    <w:name w:val="WW8Num4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32">
    <w:nsid w:val="00000085"/>
    <w:multiLevelType w:val="singleLevel"/>
    <w:tmpl w:val="00000085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33">
    <w:nsid w:val="00000086"/>
    <w:multiLevelType w:val="singleLevel"/>
    <w:tmpl w:val="00000086"/>
    <w:name w:val="WW8Num125"/>
    <w:lvl w:ilvl="0">
      <w:start w:val="1"/>
      <w:numFmt w:val="decimal"/>
      <w:lvlText w:val="%1."/>
      <w:lvlJc w:val="left"/>
      <w:pPr>
        <w:tabs>
          <w:tab w:val="num" w:pos="0"/>
        </w:tabs>
        <w:ind w:left="1363" w:hanging="360"/>
      </w:pPr>
    </w:lvl>
  </w:abstractNum>
  <w:abstractNum w:abstractNumId="134">
    <w:nsid w:val="00000087"/>
    <w:multiLevelType w:val="singleLevel"/>
    <w:tmpl w:val="00000087"/>
    <w:name w:val="WW8Num1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5">
    <w:nsid w:val="00000088"/>
    <w:multiLevelType w:val="singleLevel"/>
    <w:tmpl w:val="00000088"/>
    <w:name w:val="WW8Num16"/>
    <w:lvl w:ilvl="0">
      <w:start w:val="1"/>
      <w:numFmt w:val="bullet"/>
      <w:lvlText w:val=""/>
      <w:lvlJc w:val="left"/>
      <w:pPr>
        <w:tabs>
          <w:tab w:val="num" w:pos="0"/>
        </w:tabs>
        <w:ind w:left="795" w:hanging="360"/>
      </w:pPr>
      <w:rPr>
        <w:rFonts w:ascii="Wingdings" w:hAnsi="Wingdings"/>
      </w:rPr>
    </w:lvl>
  </w:abstractNum>
  <w:abstractNum w:abstractNumId="136">
    <w:nsid w:val="00000089"/>
    <w:multiLevelType w:val="singleLevel"/>
    <w:tmpl w:val="00000089"/>
    <w:name w:val="WW8Num86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137">
    <w:nsid w:val="0000008A"/>
    <w:multiLevelType w:val="singleLevel"/>
    <w:tmpl w:val="0000008A"/>
    <w:name w:val="WW8Num78"/>
    <w:lvl w:ilvl="0">
      <w:start w:val="1"/>
      <w:numFmt w:val="bullet"/>
      <w:lvlText w:val=""/>
      <w:lvlJc w:val="left"/>
      <w:pPr>
        <w:tabs>
          <w:tab w:val="num" w:pos="-76"/>
        </w:tabs>
        <w:ind w:left="644" w:hanging="360"/>
      </w:pPr>
      <w:rPr>
        <w:rFonts w:ascii="Wingdings" w:hAnsi="Wingdings"/>
      </w:rPr>
    </w:lvl>
  </w:abstractNum>
  <w:abstractNum w:abstractNumId="138">
    <w:nsid w:val="0000008B"/>
    <w:multiLevelType w:val="singleLevel"/>
    <w:tmpl w:val="0000008B"/>
    <w:name w:val="WW8Num68"/>
    <w:lvl w:ilvl="0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</w:abstractNum>
  <w:abstractNum w:abstractNumId="139">
    <w:nsid w:val="0000008C"/>
    <w:multiLevelType w:val="singleLevel"/>
    <w:tmpl w:val="0000008C"/>
    <w:name w:val="WW8Num26"/>
    <w:lvl w:ilvl="0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</w:abstractNum>
  <w:abstractNum w:abstractNumId="140">
    <w:nsid w:val="0000008D"/>
    <w:multiLevelType w:val="singleLevel"/>
    <w:tmpl w:val="0000008D"/>
    <w:name w:val="WW8Num85"/>
    <w:lvl w:ilvl="0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</w:abstractNum>
  <w:abstractNum w:abstractNumId="141">
    <w:nsid w:val="0000008E"/>
    <w:multiLevelType w:val="multilevel"/>
    <w:tmpl w:val="0000008E"/>
    <w:name w:val="WW8Num10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2">
    <w:nsid w:val="0000008F"/>
    <w:multiLevelType w:val="multilevel"/>
    <w:tmpl w:val="0000008F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3">
    <w:nsid w:val="00000090"/>
    <w:multiLevelType w:val="singleLevel"/>
    <w:tmpl w:val="00000090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44">
    <w:nsid w:val="00000091"/>
    <w:multiLevelType w:val="singleLevel"/>
    <w:tmpl w:val="00000091"/>
    <w:name w:val="WW8Num41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45">
    <w:nsid w:val="00000092"/>
    <w:multiLevelType w:val="singleLevel"/>
    <w:tmpl w:val="00000092"/>
    <w:name w:val="WW8Num12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46">
    <w:nsid w:val="00000093"/>
    <w:multiLevelType w:val="singleLevel"/>
    <w:tmpl w:val="00000093"/>
    <w:name w:val="WW8Num8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47">
    <w:nsid w:val="00000094"/>
    <w:multiLevelType w:val="singleLevel"/>
    <w:tmpl w:val="00000094"/>
    <w:name w:val="WW8Num12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48">
    <w:nsid w:val="00000095"/>
    <w:multiLevelType w:val="singleLevel"/>
    <w:tmpl w:val="00000095"/>
    <w:name w:val="WW8Num1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49">
    <w:nsid w:val="00000096"/>
    <w:multiLevelType w:val="singleLevel"/>
    <w:tmpl w:val="00000096"/>
    <w:name w:val="WW8Num122"/>
    <w:lvl w:ilvl="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/>
      </w:rPr>
    </w:lvl>
  </w:abstractNum>
  <w:abstractNum w:abstractNumId="150">
    <w:nsid w:val="036E34A0"/>
    <w:multiLevelType w:val="multilevel"/>
    <w:tmpl w:val="12FCA1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20" w:hanging="2160"/>
      </w:pPr>
      <w:rPr>
        <w:rFonts w:hint="default"/>
      </w:rPr>
    </w:lvl>
  </w:abstractNum>
  <w:abstractNum w:abstractNumId="151">
    <w:nsid w:val="2DA26AE5"/>
    <w:multiLevelType w:val="hybridMultilevel"/>
    <w:tmpl w:val="1DD86F3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63452743"/>
    <w:multiLevelType w:val="hybridMultilevel"/>
    <w:tmpl w:val="BBE4CE0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6"/>
  </w:num>
  <w:num w:numId="14">
    <w:abstractNumId w:val="21"/>
  </w:num>
  <w:num w:numId="15">
    <w:abstractNumId w:val="23"/>
  </w:num>
  <w:num w:numId="16">
    <w:abstractNumId w:val="27"/>
  </w:num>
  <w:num w:numId="17">
    <w:abstractNumId w:val="34"/>
  </w:num>
  <w:num w:numId="18">
    <w:abstractNumId w:val="36"/>
  </w:num>
  <w:num w:numId="19">
    <w:abstractNumId w:val="43"/>
  </w:num>
  <w:num w:numId="20">
    <w:abstractNumId w:val="44"/>
  </w:num>
  <w:num w:numId="21">
    <w:abstractNumId w:val="45"/>
  </w:num>
  <w:num w:numId="22">
    <w:abstractNumId w:val="46"/>
  </w:num>
  <w:num w:numId="23">
    <w:abstractNumId w:val="47"/>
  </w:num>
  <w:num w:numId="24">
    <w:abstractNumId w:val="48"/>
  </w:num>
  <w:num w:numId="25">
    <w:abstractNumId w:val="49"/>
  </w:num>
  <w:num w:numId="26">
    <w:abstractNumId w:val="50"/>
  </w:num>
  <w:num w:numId="27">
    <w:abstractNumId w:val="52"/>
  </w:num>
  <w:num w:numId="28">
    <w:abstractNumId w:val="54"/>
  </w:num>
  <w:num w:numId="29">
    <w:abstractNumId w:val="55"/>
  </w:num>
  <w:num w:numId="30">
    <w:abstractNumId w:val="56"/>
  </w:num>
  <w:num w:numId="31">
    <w:abstractNumId w:val="57"/>
  </w:num>
  <w:num w:numId="32">
    <w:abstractNumId w:val="58"/>
  </w:num>
  <w:num w:numId="33">
    <w:abstractNumId w:val="59"/>
  </w:num>
  <w:num w:numId="34">
    <w:abstractNumId w:val="60"/>
  </w:num>
  <w:num w:numId="35">
    <w:abstractNumId w:val="61"/>
  </w:num>
  <w:num w:numId="36">
    <w:abstractNumId w:val="63"/>
  </w:num>
  <w:num w:numId="37">
    <w:abstractNumId w:val="65"/>
  </w:num>
  <w:num w:numId="38">
    <w:abstractNumId w:val="66"/>
  </w:num>
  <w:num w:numId="39">
    <w:abstractNumId w:val="69"/>
  </w:num>
  <w:num w:numId="40">
    <w:abstractNumId w:val="73"/>
  </w:num>
  <w:num w:numId="41">
    <w:abstractNumId w:val="74"/>
  </w:num>
  <w:num w:numId="42">
    <w:abstractNumId w:val="75"/>
  </w:num>
  <w:num w:numId="43">
    <w:abstractNumId w:val="76"/>
  </w:num>
  <w:num w:numId="44">
    <w:abstractNumId w:val="79"/>
  </w:num>
  <w:num w:numId="45">
    <w:abstractNumId w:val="84"/>
  </w:num>
  <w:num w:numId="46">
    <w:abstractNumId w:val="85"/>
  </w:num>
  <w:num w:numId="47">
    <w:abstractNumId w:val="93"/>
  </w:num>
  <w:num w:numId="48">
    <w:abstractNumId w:val="105"/>
  </w:num>
  <w:num w:numId="49">
    <w:abstractNumId w:val="106"/>
  </w:num>
  <w:num w:numId="50">
    <w:abstractNumId w:val="107"/>
  </w:num>
  <w:num w:numId="51">
    <w:abstractNumId w:val="108"/>
  </w:num>
  <w:num w:numId="52">
    <w:abstractNumId w:val="109"/>
  </w:num>
  <w:num w:numId="53">
    <w:abstractNumId w:val="110"/>
  </w:num>
  <w:num w:numId="54">
    <w:abstractNumId w:val="111"/>
  </w:num>
  <w:num w:numId="55">
    <w:abstractNumId w:val="113"/>
  </w:num>
  <w:num w:numId="56">
    <w:abstractNumId w:val="114"/>
  </w:num>
  <w:num w:numId="57">
    <w:abstractNumId w:val="115"/>
  </w:num>
  <w:num w:numId="58">
    <w:abstractNumId w:val="118"/>
  </w:num>
  <w:num w:numId="59">
    <w:abstractNumId w:val="130"/>
  </w:num>
  <w:num w:numId="60">
    <w:abstractNumId w:val="134"/>
  </w:num>
  <w:num w:numId="61">
    <w:abstractNumId w:val="135"/>
  </w:num>
  <w:num w:numId="62">
    <w:abstractNumId w:val="142"/>
  </w:num>
  <w:num w:numId="63">
    <w:abstractNumId w:val="151"/>
  </w:num>
  <w:num w:numId="64">
    <w:abstractNumId w:val="152"/>
  </w:num>
  <w:num w:numId="65">
    <w:abstractNumId w:val="150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EF7"/>
    <w:rsid w:val="00004C17"/>
    <w:rsid w:val="0001705E"/>
    <w:rsid w:val="000218CA"/>
    <w:rsid w:val="00026209"/>
    <w:rsid w:val="00032B60"/>
    <w:rsid w:val="00042679"/>
    <w:rsid w:val="000459C2"/>
    <w:rsid w:val="00051AD8"/>
    <w:rsid w:val="000538AF"/>
    <w:rsid w:val="000576F1"/>
    <w:rsid w:val="000826C8"/>
    <w:rsid w:val="000875FD"/>
    <w:rsid w:val="00091EB2"/>
    <w:rsid w:val="00097193"/>
    <w:rsid w:val="000B2CBD"/>
    <w:rsid w:val="000B35BE"/>
    <w:rsid w:val="000B7BEC"/>
    <w:rsid w:val="000C0B5F"/>
    <w:rsid w:val="000C6B6C"/>
    <w:rsid w:val="000D356F"/>
    <w:rsid w:val="000E0247"/>
    <w:rsid w:val="000E744A"/>
    <w:rsid w:val="000F62DD"/>
    <w:rsid w:val="000F7765"/>
    <w:rsid w:val="0010419D"/>
    <w:rsid w:val="001115AE"/>
    <w:rsid w:val="00114F6C"/>
    <w:rsid w:val="00126661"/>
    <w:rsid w:val="00127E98"/>
    <w:rsid w:val="0014145E"/>
    <w:rsid w:val="00143252"/>
    <w:rsid w:val="0015067A"/>
    <w:rsid w:val="00166F6A"/>
    <w:rsid w:val="001728DE"/>
    <w:rsid w:val="00181754"/>
    <w:rsid w:val="00187335"/>
    <w:rsid w:val="001947A5"/>
    <w:rsid w:val="00196191"/>
    <w:rsid w:val="001A614F"/>
    <w:rsid w:val="001B2703"/>
    <w:rsid w:val="001B2C5A"/>
    <w:rsid w:val="001D1B28"/>
    <w:rsid w:val="001D2B9E"/>
    <w:rsid w:val="001D5B89"/>
    <w:rsid w:val="001D6826"/>
    <w:rsid w:val="001F69BC"/>
    <w:rsid w:val="001F7DED"/>
    <w:rsid w:val="001F7FAB"/>
    <w:rsid w:val="00211667"/>
    <w:rsid w:val="00214DF0"/>
    <w:rsid w:val="00215BDC"/>
    <w:rsid w:val="002211D8"/>
    <w:rsid w:val="0022197B"/>
    <w:rsid w:val="00230AC6"/>
    <w:rsid w:val="00262E6F"/>
    <w:rsid w:val="00277251"/>
    <w:rsid w:val="00277447"/>
    <w:rsid w:val="00295381"/>
    <w:rsid w:val="002959BA"/>
    <w:rsid w:val="002961C7"/>
    <w:rsid w:val="002A24FB"/>
    <w:rsid w:val="002A4049"/>
    <w:rsid w:val="002B6EC6"/>
    <w:rsid w:val="002C777D"/>
    <w:rsid w:val="002D529D"/>
    <w:rsid w:val="002E423F"/>
    <w:rsid w:val="002F2BA9"/>
    <w:rsid w:val="002F7DBD"/>
    <w:rsid w:val="003169C8"/>
    <w:rsid w:val="00320759"/>
    <w:rsid w:val="00327E73"/>
    <w:rsid w:val="00327E74"/>
    <w:rsid w:val="00327F11"/>
    <w:rsid w:val="00330201"/>
    <w:rsid w:val="00331DD2"/>
    <w:rsid w:val="0033673E"/>
    <w:rsid w:val="00347F64"/>
    <w:rsid w:val="00356DF2"/>
    <w:rsid w:val="00375D4D"/>
    <w:rsid w:val="003832A8"/>
    <w:rsid w:val="0038518D"/>
    <w:rsid w:val="00393CD5"/>
    <w:rsid w:val="003A0E38"/>
    <w:rsid w:val="003A1B77"/>
    <w:rsid w:val="003A4612"/>
    <w:rsid w:val="003A70AF"/>
    <w:rsid w:val="003D46CF"/>
    <w:rsid w:val="003E2E6C"/>
    <w:rsid w:val="003E5931"/>
    <w:rsid w:val="003E623D"/>
    <w:rsid w:val="003F1FC6"/>
    <w:rsid w:val="003F6ADF"/>
    <w:rsid w:val="0041212D"/>
    <w:rsid w:val="004225F0"/>
    <w:rsid w:val="00432E8F"/>
    <w:rsid w:val="004349CA"/>
    <w:rsid w:val="00437269"/>
    <w:rsid w:val="00446656"/>
    <w:rsid w:val="0048506B"/>
    <w:rsid w:val="004858B8"/>
    <w:rsid w:val="004A56C0"/>
    <w:rsid w:val="004B2435"/>
    <w:rsid w:val="004B7EF6"/>
    <w:rsid w:val="004C5F1F"/>
    <w:rsid w:val="004E07E9"/>
    <w:rsid w:val="004E6F63"/>
    <w:rsid w:val="005218BD"/>
    <w:rsid w:val="00523293"/>
    <w:rsid w:val="00525401"/>
    <w:rsid w:val="00531913"/>
    <w:rsid w:val="005450B6"/>
    <w:rsid w:val="00555A06"/>
    <w:rsid w:val="00560718"/>
    <w:rsid w:val="00570DDD"/>
    <w:rsid w:val="005754CE"/>
    <w:rsid w:val="00576650"/>
    <w:rsid w:val="00584961"/>
    <w:rsid w:val="005A5F94"/>
    <w:rsid w:val="005A6884"/>
    <w:rsid w:val="005C67DE"/>
    <w:rsid w:val="005C69C1"/>
    <w:rsid w:val="005D130C"/>
    <w:rsid w:val="005D35F4"/>
    <w:rsid w:val="005E475E"/>
    <w:rsid w:val="005F1F9C"/>
    <w:rsid w:val="005F3EE8"/>
    <w:rsid w:val="005F63B7"/>
    <w:rsid w:val="00612C11"/>
    <w:rsid w:val="00617BCE"/>
    <w:rsid w:val="00626197"/>
    <w:rsid w:val="00646140"/>
    <w:rsid w:val="00651765"/>
    <w:rsid w:val="0066393B"/>
    <w:rsid w:val="00666E1A"/>
    <w:rsid w:val="006876BF"/>
    <w:rsid w:val="00695B3C"/>
    <w:rsid w:val="006B4C0F"/>
    <w:rsid w:val="006B5120"/>
    <w:rsid w:val="006C5C0D"/>
    <w:rsid w:val="006D310D"/>
    <w:rsid w:val="006D501B"/>
    <w:rsid w:val="006E23C7"/>
    <w:rsid w:val="006E7B01"/>
    <w:rsid w:val="006F1F20"/>
    <w:rsid w:val="006F3090"/>
    <w:rsid w:val="007026E7"/>
    <w:rsid w:val="0070613C"/>
    <w:rsid w:val="00717A53"/>
    <w:rsid w:val="00723429"/>
    <w:rsid w:val="0073441B"/>
    <w:rsid w:val="00735E15"/>
    <w:rsid w:val="00736A61"/>
    <w:rsid w:val="00740742"/>
    <w:rsid w:val="00752F05"/>
    <w:rsid w:val="00754E1B"/>
    <w:rsid w:val="00757636"/>
    <w:rsid w:val="00762314"/>
    <w:rsid w:val="00772DE6"/>
    <w:rsid w:val="00774379"/>
    <w:rsid w:val="0077754A"/>
    <w:rsid w:val="0078122D"/>
    <w:rsid w:val="00781B25"/>
    <w:rsid w:val="00783D7F"/>
    <w:rsid w:val="00785DCF"/>
    <w:rsid w:val="00794826"/>
    <w:rsid w:val="007B1F9B"/>
    <w:rsid w:val="007B3935"/>
    <w:rsid w:val="007B4873"/>
    <w:rsid w:val="007D2DDF"/>
    <w:rsid w:val="007E195A"/>
    <w:rsid w:val="0081470E"/>
    <w:rsid w:val="00821E69"/>
    <w:rsid w:val="00836CEC"/>
    <w:rsid w:val="00841ED8"/>
    <w:rsid w:val="00843FBA"/>
    <w:rsid w:val="00880DF2"/>
    <w:rsid w:val="00883D1F"/>
    <w:rsid w:val="00886D5D"/>
    <w:rsid w:val="00892B55"/>
    <w:rsid w:val="008A0DF5"/>
    <w:rsid w:val="008B7945"/>
    <w:rsid w:val="008C7475"/>
    <w:rsid w:val="008D7336"/>
    <w:rsid w:val="008D7DCF"/>
    <w:rsid w:val="008E1836"/>
    <w:rsid w:val="008F305A"/>
    <w:rsid w:val="008F647A"/>
    <w:rsid w:val="009025C8"/>
    <w:rsid w:val="0090297C"/>
    <w:rsid w:val="00914C3B"/>
    <w:rsid w:val="0091629F"/>
    <w:rsid w:val="00917157"/>
    <w:rsid w:val="00924E41"/>
    <w:rsid w:val="00953E96"/>
    <w:rsid w:val="0095722C"/>
    <w:rsid w:val="0096279B"/>
    <w:rsid w:val="00962949"/>
    <w:rsid w:val="0099117C"/>
    <w:rsid w:val="009B3646"/>
    <w:rsid w:val="009B4A8B"/>
    <w:rsid w:val="009C566A"/>
    <w:rsid w:val="009C5B4C"/>
    <w:rsid w:val="009C7ED6"/>
    <w:rsid w:val="009D74A3"/>
    <w:rsid w:val="009F03F8"/>
    <w:rsid w:val="00A00E4E"/>
    <w:rsid w:val="00A05356"/>
    <w:rsid w:val="00A071A2"/>
    <w:rsid w:val="00A219EF"/>
    <w:rsid w:val="00A5357E"/>
    <w:rsid w:val="00A54EF7"/>
    <w:rsid w:val="00A621FA"/>
    <w:rsid w:val="00A62A5C"/>
    <w:rsid w:val="00A7099F"/>
    <w:rsid w:val="00A70F7C"/>
    <w:rsid w:val="00A81AFE"/>
    <w:rsid w:val="00A96002"/>
    <w:rsid w:val="00AC0538"/>
    <w:rsid w:val="00AC791B"/>
    <w:rsid w:val="00AD1B05"/>
    <w:rsid w:val="00AE4074"/>
    <w:rsid w:val="00B10851"/>
    <w:rsid w:val="00B157E8"/>
    <w:rsid w:val="00B3602B"/>
    <w:rsid w:val="00B40735"/>
    <w:rsid w:val="00B4280D"/>
    <w:rsid w:val="00B434C9"/>
    <w:rsid w:val="00B61999"/>
    <w:rsid w:val="00B731A0"/>
    <w:rsid w:val="00B742D8"/>
    <w:rsid w:val="00B75BF7"/>
    <w:rsid w:val="00B807EF"/>
    <w:rsid w:val="00B8722D"/>
    <w:rsid w:val="00B956C7"/>
    <w:rsid w:val="00B965F2"/>
    <w:rsid w:val="00B97D79"/>
    <w:rsid w:val="00BA52F4"/>
    <w:rsid w:val="00BB196F"/>
    <w:rsid w:val="00BB5845"/>
    <w:rsid w:val="00BB75E3"/>
    <w:rsid w:val="00BE388A"/>
    <w:rsid w:val="00BF1F16"/>
    <w:rsid w:val="00BF60CC"/>
    <w:rsid w:val="00C260F7"/>
    <w:rsid w:val="00C612EF"/>
    <w:rsid w:val="00C6549F"/>
    <w:rsid w:val="00C73F55"/>
    <w:rsid w:val="00C86741"/>
    <w:rsid w:val="00C92224"/>
    <w:rsid w:val="00C936AC"/>
    <w:rsid w:val="00CA3517"/>
    <w:rsid w:val="00CA65FF"/>
    <w:rsid w:val="00CD7268"/>
    <w:rsid w:val="00CE5BB1"/>
    <w:rsid w:val="00CE78E2"/>
    <w:rsid w:val="00CF3AE9"/>
    <w:rsid w:val="00CF4FE3"/>
    <w:rsid w:val="00CF5E8D"/>
    <w:rsid w:val="00D06A71"/>
    <w:rsid w:val="00D2408D"/>
    <w:rsid w:val="00D461ED"/>
    <w:rsid w:val="00D53659"/>
    <w:rsid w:val="00D66B3C"/>
    <w:rsid w:val="00D7050A"/>
    <w:rsid w:val="00D715D3"/>
    <w:rsid w:val="00D74D55"/>
    <w:rsid w:val="00D770CB"/>
    <w:rsid w:val="00D85C70"/>
    <w:rsid w:val="00D91541"/>
    <w:rsid w:val="00D95714"/>
    <w:rsid w:val="00DB0B4D"/>
    <w:rsid w:val="00DB5161"/>
    <w:rsid w:val="00DC459D"/>
    <w:rsid w:val="00DD19DF"/>
    <w:rsid w:val="00DD1CB4"/>
    <w:rsid w:val="00DE0CF3"/>
    <w:rsid w:val="00DF1772"/>
    <w:rsid w:val="00DF312D"/>
    <w:rsid w:val="00DF50D0"/>
    <w:rsid w:val="00E00299"/>
    <w:rsid w:val="00E1433A"/>
    <w:rsid w:val="00E23DA7"/>
    <w:rsid w:val="00E24960"/>
    <w:rsid w:val="00E326EC"/>
    <w:rsid w:val="00E41D64"/>
    <w:rsid w:val="00E5162D"/>
    <w:rsid w:val="00E5333D"/>
    <w:rsid w:val="00E70023"/>
    <w:rsid w:val="00E70287"/>
    <w:rsid w:val="00E71360"/>
    <w:rsid w:val="00E7352A"/>
    <w:rsid w:val="00E83600"/>
    <w:rsid w:val="00E91458"/>
    <w:rsid w:val="00E93A76"/>
    <w:rsid w:val="00E94516"/>
    <w:rsid w:val="00E95D0A"/>
    <w:rsid w:val="00EB540E"/>
    <w:rsid w:val="00EC6108"/>
    <w:rsid w:val="00ED7B5D"/>
    <w:rsid w:val="00EE3DD7"/>
    <w:rsid w:val="00EF6B54"/>
    <w:rsid w:val="00F025B6"/>
    <w:rsid w:val="00F10839"/>
    <w:rsid w:val="00F16709"/>
    <w:rsid w:val="00F27976"/>
    <w:rsid w:val="00F31253"/>
    <w:rsid w:val="00F44195"/>
    <w:rsid w:val="00F53EB0"/>
    <w:rsid w:val="00F67B67"/>
    <w:rsid w:val="00F832D3"/>
    <w:rsid w:val="00F87AD8"/>
    <w:rsid w:val="00F9245D"/>
    <w:rsid w:val="00FB7230"/>
    <w:rsid w:val="00FC7369"/>
    <w:rsid w:val="00FD6652"/>
    <w:rsid w:val="00FE7EA5"/>
    <w:rsid w:val="00FF3B4B"/>
    <w:rsid w:val="00FF4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ules v:ext="edit">
        <o:r id="V:Rule49" type="connector" idref="#_x0000_s1188"/>
        <o:r id="V:Rule50" type="connector" idref="#_x0000_s1183"/>
        <o:r id="V:Rule51" type="connector" idref="#_x0000_s1095"/>
        <o:r id="V:Rule52" type="connector" idref="#_x0000_s1132"/>
        <o:r id="V:Rule53" type="connector" idref="#_x0000_s1178"/>
        <o:r id="V:Rule54" type="connector" idref="#_x0000_s1077"/>
        <o:r id="V:Rule55" type="connector" idref="#_x0000_s1185"/>
        <o:r id="V:Rule56" type="connector" idref="#_x0000_s1103"/>
        <o:r id="V:Rule57" type="connector" idref="#_x0000_s1141"/>
        <o:r id="V:Rule58" type="connector" idref="#_x0000_s1130"/>
        <o:r id="V:Rule59" type="connector" idref="#_x0000_s1181"/>
        <o:r id="V:Rule60" type="connector" idref="#_x0000_s1101"/>
        <o:r id="V:Rule61" type="connector" idref="#_x0000_s1099"/>
        <o:r id="V:Rule62" type="connector" idref="#_x0000_s1104"/>
        <o:r id="V:Rule63" type="connector" idref="#_x0000_s1189"/>
        <o:r id="V:Rule64" type="connector" idref="#_x0000_s1094"/>
        <o:r id="V:Rule65" type="connector" idref="#_x0000_s1139"/>
        <o:r id="V:Rule66" type="connector" idref="#_x0000_s1140"/>
        <o:r id="V:Rule67" type="connector" idref="#_x0000_s1098"/>
        <o:r id="V:Rule68" type="connector" idref="#_x0000_s1102"/>
        <o:r id="V:Rule69" type="connector" idref="#_x0000_s1075"/>
        <o:r id="V:Rule70" type="connector" idref="#_x0000_s1073"/>
        <o:r id="V:Rule71" type="connector" idref="#_x0000_s1134"/>
        <o:r id="V:Rule72" type="connector" idref="#_x0000_s1182"/>
        <o:r id="V:Rule73" type="connector" idref="#_x0000_s1136"/>
        <o:r id="V:Rule74" type="connector" idref="#_x0000_s1100"/>
        <o:r id="V:Rule75" type="connector" idref="#_x0000_s1184"/>
        <o:r id="V:Rule76" type="connector" idref="#_x0000_s1179"/>
        <o:r id="V:Rule77" type="connector" idref="#_x0000_s1131"/>
        <o:r id="V:Rule78" type="connector" idref="#_x0000_s1186"/>
        <o:r id="V:Rule79" type="connector" idref="#_x0000_s1135"/>
        <o:r id="V:Rule80" type="connector" idref="#_x0000_s1078"/>
        <o:r id="V:Rule81" type="connector" idref="#_x0000_s1187"/>
        <o:r id="V:Rule82" type="connector" idref="#_x0000_s1138"/>
        <o:r id="V:Rule83" type="connector" idref="#_x0000_s1048"/>
        <o:r id="V:Rule84" type="connector" idref="#_x0000_s1080"/>
        <o:r id="V:Rule85" type="connector" idref="#_x0000_s1133"/>
        <o:r id="V:Rule86" type="connector" idref="#_x0000_s1137"/>
        <o:r id="V:Rule87" type="connector" idref="#_x0000_s1129"/>
        <o:r id="V:Rule88" type="connector" idref="#_x0000_s1097"/>
        <o:r id="V:Rule89" type="connector" idref="#_x0000_s1142"/>
        <o:r id="V:Rule90" type="connector" idref="#_x0000_s1128"/>
        <o:r id="V:Rule91" type="connector" idref="#_x0000_s1180"/>
        <o:r id="V:Rule92" type="connector" idref="#_x0000_s1081"/>
        <o:r id="V:Rule93" type="connector" idref="#_x0000_s1076"/>
        <o:r id="V:Rule94" type="connector" idref="#_x0000_s1079"/>
        <o:r id="V:Rule95" type="connector" idref="#_x0000_s1096"/>
        <o:r id="V:Rule96" type="connector" idref="#_x0000_s10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F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qFormat/>
    <w:rsid w:val="00A54EF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4EF7"/>
    <w:rPr>
      <w:rFonts w:ascii="Arial" w:eastAsia="Lucida Sans Unicode" w:hAnsi="Arial" w:cs="Arial"/>
      <w:b/>
      <w:bCs/>
      <w:i/>
      <w:iCs/>
      <w:kern w:val="1"/>
      <w:sz w:val="28"/>
      <w:szCs w:val="28"/>
      <w:lang w:eastAsia="hi-IN" w:bidi="hi-IN"/>
    </w:rPr>
  </w:style>
  <w:style w:type="character" w:customStyle="1" w:styleId="WW8Num31z0">
    <w:name w:val="WW8Num31z0"/>
    <w:rsid w:val="00A54EF7"/>
    <w:rPr>
      <w:rFonts w:ascii="Times New Roman" w:eastAsia="Times New Roman" w:hAnsi="Times New Roman" w:cs="Times New Roman"/>
      <w:color w:val="000000"/>
    </w:rPr>
  </w:style>
  <w:style w:type="character" w:customStyle="1" w:styleId="WW8Num31z1">
    <w:name w:val="WW8Num31z1"/>
    <w:rsid w:val="00A54EF7"/>
    <w:rPr>
      <w:color w:val="000000"/>
    </w:rPr>
  </w:style>
  <w:style w:type="character" w:customStyle="1" w:styleId="WW8Num73z0">
    <w:name w:val="WW8Num73z0"/>
    <w:rsid w:val="00A54EF7"/>
    <w:rPr>
      <w:color w:val="000000"/>
    </w:rPr>
  </w:style>
  <w:style w:type="character" w:customStyle="1" w:styleId="WW8Num27z1">
    <w:name w:val="WW8Num27z1"/>
    <w:rsid w:val="00A54EF7"/>
    <w:rPr>
      <w:rFonts w:ascii="Courier New" w:hAnsi="Courier New" w:cs="Courier New"/>
    </w:rPr>
  </w:style>
  <w:style w:type="character" w:customStyle="1" w:styleId="WW8Num27z2">
    <w:name w:val="WW8Num27z2"/>
    <w:rsid w:val="00A54EF7"/>
    <w:rPr>
      <w:rFonts w:ascii="Wingdings" w:hAnsi="Wingdings"/>
    </w:rPr>
  </w:style>
  <w:style w:type="character" w:customStyle="1" w:styleId="WW8Num27z3">
    <w:name w:val="WW8Num27z3"/>
    <w:rsid w:val="00A54EF7"/>
    <w:rPr>
      <w:rFonts w:ascii="Symbol" w:hAnsi="Symbol"/>
    </w:rPr>
  </w:style>
  <w:style w:type="character" w:customStyle="1" w:styleId="WW8Num149z0">
    <w:name w:val="WW8Num149z0"/>
    <w:rsid w:val="00A54EF7"/>
    <w:rPr>
      <w:b w:val="0"/>
    </w:rPr>
  </w:style>
  <w:style w:type="character" w:customStyle="1" w:styleId="WW8Num71z0">
    <w:name w:val="WW8Num71z0"/>
    <w:rsid w:val="00A54EF7"/>
    <w:rPr>
      <w:rFonts w:ascii="Wingdings" w:hAnsi="Wingdings"/>
    </w:rPr>
  </w:style>
  <w:style w:type="character" w:customStyle="1" w:styleId="WW8Num71z1">
    <w:name w:val="WW8Num71z1"/>
    <w:rsid w:val="00A54EF7"/>
    <w:rPr>
      <w:rFonts w:ascii="Courier New" w:hAnsi="Courier New" w:cs="Courier New"/>
    </w:rPr>
  </w:style>
  <w:style w:type="character" w:customStyle="1" w:styleId="WW8Num71z3">
    <w:name w:val="WW8Num71z3"/>
    <w:rsid w:val="00A54EF7"/>
    <w:rPr>
      <w:rFonts w:ascii="Symbol" w:hAnsi="Symbol"/>
    </w:rPr>
  </w:style>
  <w:style w:type="character" w:customStyle="1" w:styleId="WW8Num84z0">
    <w:name w:val="WW8Num84z0"/>
    <w:rsid w:val="00A54EF7"/>
    <w:rPr>
      <w:rFonts w:ascii="Wingdings" w:hAnsi="Wingdings"/>
    </w:rPr>
  </w:style>
  <w:style w:type="character" w:customStyle="1" w:styleId="WW8Num84z1">
    <w:name w:val="WW8Num84z1"/>
    <w:rsid w:val="00A54EF7"/>
    <w:rPr>
      <w:rFonts w:ascii="Courier New" w:hAnsi="Courier New" w:cs="Courier New"/>
    </w:rPr>
  </w:style>
  <w:style w:type="character" w:customStyle="1" w:styleId="WW8Num84z3">
    <w:name w:val="WW8Num84z3"/>
    <w:rsid w:val="00A54EF7"/>
    <w:rPr>
      <w:rFonts w:ascii="Symbol" w:hAnsi="Symbol"/>
    </w:rPr>
  </w:style>
  <w:style w:type="character" w:customStyle="1" w:styleId="WW8Num45z0">
    <w:name w:val="WW8Num45z0"/>
    <w:rsid w:val="00A54EF7"/>
    <w:rPr>
      <w:rFonts w:ascii="Wingdings" w:hAnsi="Wingdings"/>
    </w:rPr>
  </w:style>
  <w:style w:type="character" w:customStyle="1" w:styleId="WW8Num45z1">
    <w:name w:val="WW8Num45z1"/>
    <w:rsid w:val="00A54EF7"/>
    <w:rPr>
      <w:rFonts w:ascii="Courier New" w:hAnsi="Courier New" w:cs="Courier New"/>
    </w:rPr>
  </w:style>
  <w:style w:type="character" w:customStyle="1" w:styleId="WW8Num45z3">
    <w:name w:val="WW8Num45z3"/>
    <w:rsid w:val="00A54EF7"/>
    <w:rPr>
      <w:rFonts w:ascii="Symbol" w:hAnsi="Symbol"/>
    </w:rPr>
  </w:style>
  <w:style w:type="character" w:customStyle="1" w:styleId="WW8Num117z0">
    <w:name w:val="WW8Num117z0"/>
    <w:rsid w:val="00A54EF7"/>
    <w:rPr>
      <w:rFonts w:ascii="Wingdings" w:hAnsi="Wingdings"/>
    </w:rPr>
  </w:style>
  <w:style w:type="character" w:customStyle="1" w:styleId="WW8Num117z1">
    <w:name w:val="WW8Num117z1"/>
    <w:rsid w:val="00A54EF7"/>
    <w:rPr>
      <w:rFonts w:ascii="Courier New" w:hAnsi="Courier New" w:cs="Courier New"/>
    </w:rPr>
  </w:style>
  <w:style w:type="character" w:customStyle="1" w:styleId="WW8Num117z3">
    <w:name w:val="WW8Num117z3"/>
    <w:rsid w:val="00A54EF7"/>
    <w:rPr>
      <w:rFonts w:ascii="Symbol" w:hAnsi="Symbol"/>
    </w:rPr>
  </w:style>
  <w:style w:type="character" w:customStyle="1" w:styleId="WW8Num95z0">
    <w:name w:val="WW8Num95z0"/>
    <w:rsid w:val="00A54EF7"/>
    <w:rPr>
      <w:rFonts w:ascii="Wingdings" w:hAnsi="Wingdings"/>
    </w:rPr>
  </w:style>
  <w:style w:type="character" w:customStyle="1" w:styleId="WW8Num95z1">
    <w:name w:val="WW8Num95z1"/>
    <w:rsid w:val="00A54EF7"/>
    <w:rPr>
      <w:rFonts w:ascii="Courier New" w:hAnsi="Courier New" w:cs="Courier New"/>
    </w:rPr>
  </w:style>
  <w:style w:type="character" w:customStyle="1" w:styleId="WW8Num95z3">
    <w:name w:val="WW8Num95z3"/>
    <w:rsid w:val="00A54EF7"/>
    <w:rPr>
      <w:rFonts w:ascii="Symbol" w:hAnsi="Symbol"/>
    </w:rPr>
  </w:style>
  <w:style w:type="character" w:customStyle="1" w:styleId="WW8Num80z0">
    <w:name w:val="WW8Num80z0"/>
    <w:rsid w:val="00A54EF7"/>
    <w:rPr>
      <w:i/>
    </w:rPr>
  </w:style>
  <w:style w:type="character" w:customStyle="1" w:styleId="WW8Num123z0">
    <w:name w:val="WW8Num123z0"/>
    <w:rsid w:val="00A54EF7"/>
    <w:rPr>
      <w:rFonts w:ascii="Wingdings" w:hAnsi="Wingdings"/>
    </w:rPr>
  </w:style>
  <w:style w:type="character" w:customStyle="1" w:styleId="WW8Num123z1">
    <w:name w:val="WW8Num123z1"/>
    <w:rsid w:val="00A54EF7"/>
    <w:rPr>
      <w:rFonts w:ascii="Courier New" w:hAnsi="Courier New" w:cs="Courier New"/>
    </w:rPr>
  </w:style>
  <w:style w:type="character" w:customStyle="1" w:styleId="WW8Num123z3">
    <w:name w:val="WW8Num123z3"/>
    <w:rsid w:val="00A54EF7"/>
    <w:rPr>
      <w:rFonts w:ascii="Symbol" w:hAnsi="Symbol"/>
    </w:rPr>
  </w:style>
  <w:style w:type="character" w:customStyle="1" w:styleId="WW8Num10z0">
    <w:name w:val="WW8Num10z0"/>
    <w:rsid w:val="00A54EF7"/>
    <w:rPr>
      <w:b w:val="0"/>
      <w:i/>
    </w:rPr>
  </w:style>
  <w:style w:type="character" w:customStyle="1" w:styleId="WW8Num65z0">
    <w:name w:val="WW8Num65z0"/>
    <w:rsid w:val="00A54EF7"/>
    <w:rPr>
      <w:rFonts w:ascii="Wingdings" w:hAnsi="Wingdings"/>
    </w:rPr>
  </w:style>
  <w:style w:type="character" w:customStyle="1" w:styleId="WW8Num65z1">
    <w:name w:val="WW8Num65z1"/>
    <w:rsid w:val="00A54EF7"/>
    <w:rPr>
      <w:rFonts w:ascii="Courier New" w:hAnsi="Courier New" w:cs="Courier New"/>
    </w:rPr>
  </w:style>
  <w:style w:type="character" w:customStyle="1" w:styleId="WW8Num65z3">
    <w:name w:val="WW8Num65z3"/>
    <w:rsid w:val="00A54EF7"/>
    <w:rPr>
      <w:rFonts w:ascii="Symbol" w:hAnsi="Symbol"/>
    </w:rPr>
  </w:style>
  <w:style w:type="character" w:customStyle="1" w:styleId="WW8Num97z0">
    <w:name w:val="WW8Num97z0"/>
    <w:rsid w:val="00A54EF7"/>
    <w:rPr>
      <w:rFonts w:ascii="Wingdings" w:hAnsi="Wingdings"/>
    </w:rPr>
  </w:style>
  <w:style w:type="character" w:customStyle="1" w:styleId="WW8Num97z1">
    <w:name w:val="WW8Num97z1"/>
    <w:rsid w:val="00A54EF7"/>
    <w:rPr>
      <w:rFonts w:ascii="Courier New" w:hAnsi="Courier New" w:cs="Courier New"/>
    </w:rPr>
  </w:style>
  <w:style w:type="character" w:customStyle="1" w:styleId="WW8Num97z3">
    <w:name w:val="WW8Num97z3"/>
    <w:rsid w:val="00A54EF7"/>
    <w:rPr>
      <w:rFonts w:ascii="Symbol" w:hAnsi="Symbol"/>
    </w:rPr>
  </w:style>
  <w:style w:type="character" w:customStyle="1" w:styleId="WW8Num77z0">
    <w:name w:val="WW8Num77z0"/>
    <w:rsid w:val="00A54EF7"/>
    <w:rPr>
      <w:rFonts w:ascii="Wingdings" w:hAnsi="Wingdings"/>
    </w:rPr>
  </w:style>
  <w:style w:type="character" w:customStyle="1" w:styleId="WW8Num77z1">
    <w:name w:val="WW8Num77z1"/>
    <w:rsid w:val="00A54EF7"/>
    <w:rPr>
      <w:rFonts w:ascii="Courier New" w:hAnsi="Courier New" w:cs="Courier New"/>
    </w:rPr>
  </w:style>
  <w:style w:type="character" w:customStyle="1" w:styleId="WW8Num77z3">
    <w:name w:val="WW8Num77z3"/>
    <w:rsid w:val="00A54EF7"/>
    <w:rPr>
      <w:rFonts w:ascii="Symbol" w:hAnsi="Symbol"/>
    </w:rPr>
  </w:style>
  <w:style w:type="character" w:customStyle="1" w:styleId="WW8Num36z0">
    <w:name w:val="WW8Num36z0"/>
    <w:rsid w:val="00A54EF7"/>
    <w:rPr>
      <w:rFonts w:ascii="Wingdings" w:hAnsi="Wingdings"/>
    </w:rPr>
  </w:style>
  <w:style w:type="character" w:customStyle="1" w:styleId="WW8Num36z1">
    <w:name w:val="WW8Num36z1"/>
    <w:rsid w:val="00A54EF7"/>
    <w:rPr>
      <w:rFonts w:ascii="Courier New" w:hAnsi="Courier New" w:cs="Courier New"/>
    </w:rPr>
  </w:style>
  <w:style w:type="character" w:customStyle="1" w:styleId="WW8Num36z3">
    <w:name w:val="WW8Num36z3"/>
    <w:rsid w:val="00A54EF7"/>
    <w:rPr>
      <w:rFonts w:ascii="Symbol" w:hAnsi="Symbol"/>
    </w:rPr>
  </w:style>
  <w:style w:type="character" w:customStyle="1" w:styleId="WW8Num124z0">
    <w:name w:val="WW8Num124z0"/>
    <w:rsid w:val="00A54EF7"/>
    <w:rPr>
      <w:rFonts w:ascii="Wingdings" w:hAnsi="Wingdings"/>
    </w:rPr>
  </w:style>
  <w:style w:type="character" w:customStyle="1" w:styleId="WW8Num124z1">
    <w:name w:val="WW8Num124z1"/>
    <w:rsid w:val="00A54EF7"/>
    <w:rPr>
      <w:rFonts w:ascii="Courier New" w:hAnsi="Courier New" w:cs="Courier New"/>
    </w:rPr>
  </w:style>
  <w:style w:type="character" w:customStyle="1" w:styleId="WW8Num124z3">
    <w:name w:val="WW8Num124z3"/>
    <w:rsid w:val="00A54EF7"/>
    <w:rPr>
      <w:rFonts w:ascii="Symbol" w:hAnsi="Symbol"/>
    </w:rPr>
  </w:style>
  <w:style w:type="character" w:customStyle="1" w:styleId="WW8Num130z0">
    <w:name w:val="WW8Num130z0"/>
    <w:rsid w:val="00A54EF7"/>
    <w:rPr>
      <w:rFonts w:ascii="Wingdings" w:hAnsi="Wingdings"/>
    </w:rPr>
  </w:style>
  <w:style w:type="character" w:customStyle="1" w:styleId="WW8Num130z1">
    <w:name w:val="WW8Num130z1"/>
    <w:rsid w:val="00A54EF7"/>
    <w:rPr>
      <w:rFonts w:ascii="Courier New" w:hAnsi="Courier New" w:cs="Courier New"/>
    </w:rPr>
  </w:style>
  <w:style w:type="character" w:customStyle="1" w:styleId="WW8Num130z3">
    <w:name w:val="WW8Num130z3"/>
    <w:rsid w:val="00A54EF7"/>
    <w:rPr>
      <w:rFonts w:ascii="Symbol" w:hAnsi="Symbol"/>
    </w:rPr>
  </w:style>
  <w:style w:type="character" w:customStyle="1" w:styleId="WW8Num29z0">
    <w:name w:val="WW8Num29z0"/>
    <w:rsid w:val="00A54EF7"/>
    <w:rPr>
      <w:rFonts w:ascii="Wingdings" w:hAnsi="Wingdings"/>
    </w:rPr>
  </w:style>
  <w:style w:type="character" w:customStyle="1" w:styleId="WW8Num29z1">
    <w:name w:val="WW8Num29z1"/>
    <w:rsid w:val="00A54EF7"/>
    <w:rPr>
      <w:rFonts w:ascii="Courier New" w:hAnsi="Courier New" w:cs="Courier New"/>
    </w:rPr>
  </w:style>
  <w:style w:type="character" w:customStyle="1" w:styleId="WW8Num29z3">
    <w:name w:val="WW8Num29z3"/>
    <w:rsid w:val="00A54EF7"/>
    <w:rPr>
      <w:rFonts w:ascii="Symbol" w:hAnsi="Symbol"/>
    </w:rPr>
  </w:style>
  <w:style w:type="character" w:styleId="a3">
    <w:name w:val="Hyperlink"/>
    <w:rsid w:val="00A54EF7"/>
    <w:rPr>
      <w:color w:val="0000FF"/>
      <w:u w:val="single"/>
    </w:rPr>
  </w:style>
  <w:style w:type="character" w:customStyle="1" w:styleId="WW8Num2z0">
    <w:name w:val="WW8Num2z0"/>
    <w:rsid w:val="00A54EF7"/>
    <w:rPr>
      <w:rFonts w:ascii="Wingdings" w:hAnsi="Wingdings"/>
    </w:rPr>
  </w:style>
  <w:style w:type="character" w:customStyle="1" w:styleId="WW8Num2z1">
    <w:name w:val="WW8Num2z1"/>
    <w:rsid w:val="00A54EF7"/>
    <w:rPr>
      <w:rFonts w:ascii="Courier New" w:hAnsi="Courier New" w:cs="Courier New"/>
    </w:rPr>
  </w:style>
  <w:style w:type="character" w:customStyle="1" w:styleId="WW8Num2z3">
    <w:name w:val="WW8Num2z3"/>
    <w:rsid w:val="00A54EF7"/>
    <w:rPr>
      <w:rFonts w:ascii="Symbol" w:hAnsi="Symbol"/>
    </w:rPr>
  </w:style>
  <w:style w:type="character" w:customStyle="1" w:styleId="WW8Num75z0">
    <w:name w:val="WW8Num75z0"/>
    <w:rsid w:val="00A54EF7"/>
    <w:rPr>
      <w:b w:val="0"/>
      <w:i w:val="0"/>
    </w:rPr>
  </w:style>
  <w:style w:type="character" w:customStyle="1" w:styleId="WW8Num24z0">
    <w:name w:val="WW8Num24z0"/>
    <w:rsid w:val="00A54EF7"/>
    <w:rPr>
      <w:rFonts w:ascii="Wingdings" w:hAnsi="Wingdings"/>
    </w:rPr>
  </w:style>
  <w:style w:type="character" w:customStyle="1" w:styleId="WW8Num24z1">
    <w:name w:val="WW8Num24z1"/>
    <w:rsid w:val="00A54EF7"/>
    <w:rPr>
      <w:rFonts w:ascii="Courier New" w:hAnsi="Courier New" w:cs="Courier New"/>
    </w:rPr>
  </w:style>
  <w:style w:type="character" w:customStyle="1" w:styleId="WW8Num24z3">
    <w:name w:val="WW8Num24z3"/>
    <w:rsid w:val="00A54EF7"/>
    <w:rPr>
      <w:rFonts w:ascii="Symbol" w:hAnsi="Symbol"/>
    </w:rPr>
  </w:style>
  <w:style w:type="character" w:customStyle="1" w:styleId="WW8Num90z0">
    <w:name w:val="WW8Num90z0"/>
    <w:rsid w:val="00A54EF7"/>
    <w:rPr>
      <w:b w:val="0"/>
      <w:i w:val="0"/>
    </w:rPr>
  </w:style>
  <w:style w:type="character" w:customStyle="1" w:styleId="WW8Num112z0">
    <w:name w:val="WW8Num112z0"/>
    <w:rsid w:val="00A54EF7"/>
    <w:rPr>
      <w:rFonts w:ascii="Wingdings" w:hAnsi="Wingdings"/>
    </w:rPr>
  </w:style>
  <w:style w:type="character" w:customStyle="1" w:styleId="WW8Num112z1">
    <w:name w:val="WW8Num112z1"/>
    <w:rsid w:val="00A54EF7"/>
    <w:rPr>
      <w:rFonts w:ascii="Courier New" w:hAnsi="Courier New" w:cs="Courier New"/>
    </w:rPr>
  </w:style>
  <w:style w:type="character" w:customStyle="1" w:styleId="WW8Num112z3">
    <w:name w:val="WW8Num112z3"/>
    <w:rsid w:val="00A54EF7"/>
    <w:rPr>
      <w:rFonts w:ascii="Symbol" w:hAnsi="Symbol"/>
    </w:rPr>
  </w:style>
  <w:style w:type="character" w:customStyle="1" w:styleId="WW8Num141z0">
    <w:name w:val="WW8Num141z0"/>
    <w:rsid w:val="00A54EF7"/>
    <w:rPr>
      <w:rFonts w:ascii="Wingdings" w:hAnsi="Wingdings"/>
    </w:rPr>
  </w:style>
  <w:style w:type="character" w:customStyle="1" w:styleId="WW8Num141z1">
    <w:name w:val="WW8Num141z1"/>
    <w:rsid w:val="00A54EF7"/>
    <w:rPr>
      <w:rFonts w:ascii="Courier New" w:hAnsi="Courier New"/>
    </w:rPr>
  </w:style>
  <w:style w:type="character" w:customStyle="1" w:styleId="WW8Num141z3">
    <w:name w:val="WW8Num141z3"/>
    <w:rsid w:val="00A54EF7"/>
    <w:rPr>
      <w:rFonts w:ascii="Symbol" w:hAnsi="Symbol"/>
    </w:rPr>
  </w:style>
  <w:style w:type="character" w:customStyle="1" w:styleId="WW8Num87z0">
    <w:name w:val="WW8Num87z0"/>
    <w:rsid w:val="00A54EF7"/>
    <w:rPr>
      <w:rFonts w:ascii="Wingdings" w:hAnsi="Wingdings"/>
    </w:rPr>
  </w:style>
  <w:style w:type="character" w:customStyle="1" w:styleId="WW8Num87z1">
    <w:name w:val="WW8Num87z1"/>
    <w:rsid w:val="00A54EF7"/>
    <w:rPr>
      <w:rFonts w:ascii="Courier New" w:hAnsi="Courier New" w:cs="Courier New"/>
    </w:rPr>
  </w:style>
  <w:style w:type="character" w:customStyle="1" w:styleId="WW8Num87z3">
    <w:name w:val="WW8Num87z3"/>
    <w:rsid w:val="00A54EF7"/>
    <w:rPr>
      <w:rFonts w:ascii="Symbol" w:hAnsi="Symbol"/>
    </w:rPr>
  </w:style>
  <w:style w:type="character" w:customStyle="1" w:styleId="WW8Num100z0">
    <w:name w:val="WW8Num100z0"/>
    <w:rsid w:val="00A54EF7"/>
    <w:rPr>
      <w:rFonts w:ascii="Wingdings" w:hAnsi="Wingdings"/>
    </w:rPr>
  </w:style>
  <w:style w:type="character" w:customStyle="1" w:styleId="WW8Num100z1">
    <w:name w:val="WW8Num100z1"/>
    <w:rsid w:val="00A54EF7"/>
    <w:rPr>
      <w:rFonts w:ascii="Courier New" w:hAnsi="Courier New" w:cs="Courier New"/>
    </w:rPr>
  </w:style>
  <w:style w:type="character" w:customStyle="1" w:styleId="WW8Num100z3">
    <w:name w:val="WW8Num100z3"/>
    <w:rsid w:val="00A54EF7"/>
    <w:rPr>
      <w:rFonts w:ascii="Symbol" w:hAnsi="Symbol"/>
    </w:rPr>
  </w:style>
  <w:style w:type="character" w:customStyle="1" w:styleId="WW8Num21z0">
    <w:name w:val="WW8Num21z0"/>
    <w:rsid w:val="00A54EF7"/>
    <w:rPr>
      <w:rFonts w:ascii="Wingdings" w:hAnsi="Wingdings"/>
    </w:rPr>
  </w:style>
  <w:style w:type="character" w:customStyle="1" w:styleId="WW8Num21z1">
    <w:name w:val="WW8Num21z1"/>
    <w:rsid w:val="00A54EF7"/>
    <w:rPr>
      <w:rFonts w:ascii="Courier New" w:hAnsi="Courier New" w:cs="Courier New"/>
    </w:rPr>
  </w:style>
  <w:style w:type="character" w:customStyle="1" w:styleId="WW8Num21z3">
    <w:name w:val="WW8Num21z3"/>
    <w:rsid w:val="00A54EF7"/>
    <w:rPr>
      <w:rFonts w:ascii="Symbol" w:hAnsi="Symbol"/>
    </w:rPr>
  </w:style>
  <w:style w:type="character" w:customStyle="1" w:styleId="WW8Num28z0">
    <w:name w:val="WW8Num28z0"/>
    <w:rsid w:val="00A54EF7"/>
    <w:rPr>
      <w:rFonts w:ascii="Wingdings" w:hAnsi="Wingdings"/>
    </w:rPr>
  </w:style>
  <w:style w:type="character" w:customStyle="1" w:styleId="WW8Num28z1">
    <w:name w:val="WW8Num28z1"/>
    <w:rsid w:val="00A54EF7"/>
    <w:rPr>
      <w:rFonts w:ascii="Courier New" w:hAnsi="Courier New" w:cs="Courier New"/>
    </w:rPr>
  </w:style>
  <w:style w:type="character" w:customStyle="1" w:styleId="WW8Num28z3">
    <w:name w:val="WW8Num28z3"/>
    <w:rsid w:val="00A54EF7"/>
    <w:rPr>
      <w:rFonts w:ascii="Symbol" w:hAnsi="Symbol"/>
    </w:rPr>
  </w:style>
  <w:style w:type="character" w:customStyle="1" w:styleId="WW8Num118z0">
    <w:name w:val="WW8Num118z0"/>
    <w:rsid w:val="00A54EF7"/>
    <w:rPr>
      <w:rFonts w:ascii="Wingdings" w:hAnsi="Wingdings"/>
    </w:rPr>
  </w:style>
  <w:style w:type="character" w:customStyle="1" w:styleId="WW8Num118z1">
    <w:name w:val="WW8Num118z1"/>
    <w:rsid w:val="00A54EF7"/>
    <w:rPr>
      <w:rFonts w:ascii="Courier New" w:hAnsi="Courier New" w:cs="Courier New"/>
    </w:rPr>
  </w:style>
  <w:style w:type="character" w:customStyle="1" w:styleId="WW8Num118z3">
    <w:name w:val="WW8Num118z3"/>
    <w:rsid w:val="00A54EF7"/>
    <w:rPr>
      <w:rFonts w:ascii="Symbol" w:hAnsi="Symbol"/>
    </w:rPr>
  </w:style>
  <w:style w:type="character" w:customStyle="1" w:styleId="WW8Num109z0">
    <w:name w:val="WW8Num109z0"/>
    <w:rsid w:val="00A54EF7"/>
    <w:rPr>
      <w:rFonts w:ascii="Wingdings" w:hAnsi="Wingdings"/>
    </w:rPr>
  </w:style>
  <w:style w:type="character" w:customStyle="1" w:styleId="WW8Num109z1">
    <w:name w:val="WW8Num109z1"/>
    <w:rsid w:val="00A54EF7"/>
    <w:rPr>
      <w:rFonts w:ascii="Courier New" w:hAnsi="Courier New" w:cs="Courier New"/>
    </w:rPr>
  </w:style>
  <w:style w:type="character" w:customStyle="1" w:styleId="WW8Num109z3">
    <w:name w:val="WW8Num109z3"/>
    <w:rsid w:val="00A54EF7"/>
    <w:rPr>
      <w:rFonts w:ascii="Symbol" w:hAnsi="Symbol"/>
    </w:rPr>
  </w:style>
  <w:style w:type="character" w:customStyle="1" w:styleId="WW8Num72z0">
    <w:name w:val="WW8Num72z0"/>
    <w:rsid w:val="00A54EF7"/>
    <w:rPr>
      <w:rFonts w:ascii="Wingdings" w:hAnsi="Wingdings"/>
    </w:rPr>
  </w:style>
  <w:style w:type="character" w:customStyle="1" w:styleId="WW8Num72z1">
    <w:name w:val="WW8Num72z1"/>
    <w:rsid w:val="00A54EF7"/>
    <w:rPr>
      <w:rFonts w:ascii="Courier New" w:hAnsi="Courier New" w:cs="Courier New"/>
    </w:rPr>
  </w:style>
  <w:style w:type="character" w:customStyle="1" w:styleId="WW8Num72z3">
    <w:name w:val="WW8Num72z3"/>
    <w:rsid w:val="00A54EF7"/>
    <w:rPr>
      <w:rFonts w:ascii="Symbol" w:hAnsi="Symbol"/>
    </w:rPr>
  </w:style>
  <w:style w:type="character" w:customStyle="1" w:styleId="WW8Num151z0">
    <w:name w:val="WW8Num151z0"/>
    <w:rsid w:val="00A54EF7"/>
    <w:rPr>
      <w:rFonts w:ascii="Wingdings" w:hAnsi="Wingdings"/>
    </w:rPr>
  </w:style>
  <w:style w:type="character" w:customStyle="1" w:styleId="WW8Num151z1">
    <w:name w:val="WW8Num151z1"/>
    <w:rsid w:val="00A54EF7"/>
    <w:rPr>
      <w:rFonts w:ascii="Courier New" w:hAnsi="Courier New" w:cs="Courier New"/>
    </w:rPr>
  </w:style>
  <w:style w:type="character" w:customStyle="1" w:styleId="WW8Num151z3">
    <w:name w:val="WW8Num151z3"/>
    <w:rsid w:val="00A54EF7"/>
    <w:rPr>
      <w:rFonts w:ascii="Symbol" w:hAnsi="Symbol"/>
    </w:rPr>
  </w:style>
  <w:style w:type="character" w:customStyle="1" w:styleId="WW8Num17z0">
    <w:name w:val="WW8Num17z0"/>
    <w:rsid w:val="00A54EF7"/>
    <w:rPr>
      <w:b w:val="0"/>
    </w:rPr>
  </w:style>
  <w:style w:type="character" w:customStyle="1" w:styleId="WW8Num17z1">
    <w:name w:val="WW8Num17z1"/>
    <w:rsid w:val="00A54EF7"/>
    <w:rPr>
      <w:rFonts w:ascii="Courier New" w:hAnsi="Courier New" w:cs="Courier New"/>
    </w:rPr>
  </w:style>
  <w:style w:type="character" w:customStyle="1" w:styleId="WW8Num17z2">
    <w:name w:val="WW8Num17z2"/>
    <w:rsid w:val="00A54EF7"/>
    <w:rPr>
      <w:rFonts w:ascii="Wingdings" w:hAnsi="Wingdings"/>
    </w:rPr>
  </w:style>
  <w:style w:type="character" w:customStyle="1" w:styleId="WW8Num17z3">
    <w:name w:val="WW8Num17z3"/>
    <w:rsid w:val="00A54EF7"/>
    <w:rPr>
      <w:rFonts w:ascii="Symbol" w:hAnsi="Symbol"/>
    </w:rPr>
  </w:style>
  <w:style w:type="character" w:customStyle="1" w:styleId="WW8Num120z0">
    <w:name w:val="WW8Num120z0"/>
    <w:rsid w:val="00A54EF7"/>
    <w:rPr>
      <w:rFonts w:ascii="Wingdings" w:hAnsi="Wingdings"/>
    </w:rPr>
  </w:style>
  <w:style w:type="character" w:customStyle="1" w:styleId="WW8Num120z1">
    <w:name w:val="WW8Num120z1"/>
    <w:rsid w:val="00A54EF7"/>
    <w:rPr>
      <w:rFonts w:ascii="Courier New" w:hAnsi="Courier New" w:cs="Courier New"/>
    </w:rPr>
  </w:style>
  <w:style w:type="character" w:customStyle="1" w:styleId="WW8Num120z3">
    <w:name w:val="WW8Num120z3"/>
    <w:rsid w:val="00A54EF7"/>
    <w:rPr>
      <w:rFonts w:ascii="Symbol" w:hAnsi="Symbol"/>
    </w:rPr>
  </w:style>
  <w:style w:type="character" w:customStyle="1" w:styleId="WW8Num137z0">
    <w:name w:val="WW8Num137z0"/>
    <w:rsid w:val="00A54EF7"/>
    <w:rPr>
      <w:rFonts w:ascii="Wingdings" w:hAnsi="Wingdings"/>
    </w:rPr>
  </w:style>
  <w:style w:type="character" w:customStyle="1" w:styleId="WW8Num137z1">
    <w:name w:val="WW8Num137z1"/>
    <w:rsid w:val="00A54EF7"/>
    <w:rPr>
      <w:rFonts w:ascii="Courier New" w:hAnsi="Courier New" w:cs="Courier New"/>
    </w:rPr>
  </w:style>
  <w:style w:type="character" w:customStyle="1" w:styleId="WW8Num137z3">
    <w:name w:val="WW8Num137z3"/>
    <w:rsid w:val="00A54EF7"/>
    <w:rPr>
      <w:rFonts w:ascii="Symbol" w:hAnsi="Symbol"/>
    </w:rPr>
  </w:style>
  <w:style w:type="character" w:customStyle="1" w:styleId="WW8Num76z0">
    <w:name w:val="WW8Num76z0"/>
    <w:rsid w:val="00A54EF7"/>
    <w:rPr>
      <w:b w:val="0"/>
    </w:rPr>
  </w:style>
  <w:style w:type="character" w:customStyle="1" w:styleId="WW8Num96z0">
    <w:name w:val="WW8Num96z0"/>
    <w:rsid w:val="00A54EF7"/>
    <w:rPr>
      <w:b w:val="0"/>
      <w:sz w:val="28"/>
      <w:szCs w:val="28"/>
    </w:rPr>
  </w:style>
  <w:style w:type="character" w:customStyle="1" w:styleId="WW8Num61z0">
    <w:name w:val="WW8Num61z0"/>
    <w:rsid w:val="00A54EF7"/>
    <w:rPr>
      <w:b w:val="0"/>
    </w:rPr>
  </w:style>
  <w:style w:type="character" w:customStyle="1" w:styleId="WW8Num52z0">
    <w:name w:val="WW8Num52z0"/>
    <w:rsid w:val="00A54EF7"/>
    <w:rPr>
      <w:rFonts w:ascii="Wingdings" w:hAnsi="Wingdings"/>
    </w:rPr>
  </w:style>
  <w:style w:type="character" w:customStyle="1" w:styleId="WW8Num52z1">
    <w:name w:val="WW8Num52z1"/>
    <w:rsid w:val="00A54EF7"/>
    <w:rPr>
      <w:rFonts w:ascii="Courier New" w:hAnsi="Courier New" w:cs="Courier New"/>
    </w:rPr>
  </w:style>
  <w:style w:type="character" w:customStyle="1" w:styleId="WW8Num52z3">
    <w:name w:val="WW8Num52z3"/>
    <w:rsid w:val="00A54EF7"/>
    <w:rPr>
      <w:rFonts w:ascii="Symbol" w:hAnsi="Symbol"/>
    </w:rPr>
  </w:style>
  <w:style w:type="character" w:customStyle="1" w:styleId="WW8Num135z0">
    <w:name w:val="WW8Num135z0"/>
    <w:rsid w:val="00A54EF7"/>
    <w:rPr>
      <w:rFonts w:ascii="Wingdings" w:hAnsi="Wingdings"/>
    </w:rPr>
  </w:style>
  <w:style w:type="character" w:customStyle="1" w:styleId="WW8Num135z1">
    <w:name w:val="WW8Num135z1"/>
    <w:rsid w:val="00A54EF7"/>
    <w:rPr>
      <w:rFonts w:ascii="Arial" w:hAnsi="Arial"/>
    </w:rPr>
  </w:style>
  <w:style w:type="character" w:customStyle="1" w:styleId="WW8Num94z0">
    <w:name w:val="WW8Num94z0"/>
    <w:rsid w:val="00A54EF7"/>
    <w:rPr>
      <w:rFonts w:ascii="Wingdings" w:hAnsi="Wingdings"/>
    </w:rPr>
  </w:style>
  <w:style w:type="character" w:customStyle="1" w:styleId="WW8Num94z1">
    <w:name w:val="WW8Num94z1"/>
    <w:rsid w:val="00A54EF7"/>
    <w:rPr>
      <w:rFonts w:ascii="Courier New" w:hAnsi="Courier New" w:cs="Courier New"/>
    </w:rPr>
  </w:style>
  <w:style w:type="character" w:customStyle="1" w:styleId="WW8Num94z3">
    <w:name w:val="WW8Num94z3"/>
    <w:rsid w:val="00A54EF7"/>
    <w:rPr>
      <w:rFonts w:ascii="Symbol" w:hAnsi="Symbol"/>
    </w:rPr>
  </w:style>
  <w:style w:type="character" w:customStyle="1" w:styleId="WW8Num63z0">
    <w:name w:val="WW8Num63z0"/>
    <w:rsid w:val="00A54EF7"/>
    <w:rPr>
      <w:rFonts w:ascii="Wingdings" w:hAnsi="Wingdings"/>
    </w:rPr>
  </w:style>
  <w:style w:type="character" w:customStyle="1" w:styleId="WW8Num63z1">
    <w:name w:val="WW8Num63z1"/>
    <w:rsid w:val="00A54EF7"/>
    <w:rPr>
      <w:rFonts w:ascii="Courier New" w:hAnsi="Courier New" w:cs="Courier New"/>
    </w:rPr>
  </w:style>
  <w:style w:type="character" w:customStyle="1" w:styleId="WW8Num63z3">
    <w:name w:val="WW8Num63z3"/>
    <w:rsid w:val="00A54EF7"/>
    <w:rPr>
      <w:rFonts w:ascii="Symbol" w:hAnsi="Symbol"/>
    </w:rPr>
  </w:style>
  <w:style w:type="character" w:customStyle="1" w:styleId="WW8Num59z0">
    <w:name w:val="WW8Num59z0"/>
    <w:rsid w:val="00A54EF7"/>
    <w:rPr>
      <w:rFonts w:ascii="Wingdings" w:hAnsi="Wingdings"/>
    </w:rPr>
  </w:style>
  <w:style w:type="character" w:customStyle="1" w:styleId="WW8Num59z1">
    <w:name w:val="WW8Num59z1"/>
    <w:rsid w:val="00A54EF7"/>
    <w:rPr>
      <w:rFonts w:ascii="Courier New" w:hAnsi="Courier New" w:cs="Courier New"/>
    </w:rPr>
  </w:style>
  <w:style w:type="character" w:customStyle="1" w:styleId="WW8Num59z3">
    <w:name w:val="WW8Num59z3"/>
    <w:rsid w:val="00A54EF7"/>
    <w:rPr>
      <w:rFonts w:ascii="Symbol" w:hAnsi="Symbol"/>
    </w:rPr>
  </w:style>
  <w:style w:type="character" w:customStyle="1" w:styleId="WW8Num7z0">
    <w:name w:val="WW8Num7z0"/>
    <w:rsid w:val="00A54EF7"/>
    <w:rPr>
      <w:rFonts w:ascii="Wingdings" w:hAnsi="Wingdings"/>
    </w:rPr>
  </w:style>
  <w:style w:type="character" w:customStyle="1" w:styleId="WW8Num113z0">
    <w:name w:val="WW8Num113z0"/>
    <w:rsid w:val="00A54EF7"/>
    <w:rPr>
      <w:rFonts w:ascii="Wingdings" w:hAnsi="Wingdings"/>
    </w:rPr>
  </w:style>
  <w:style w:type="character" w:customStyle="1" w:styleId="WW8Num113z1">
    <w:name w:val="WW8Num113z1"/>
    <w:rsid w:val="00A54EF7"/>
    <w:rPr>
      <w:rFonts w:ascii="Courier New" w:hAnsi="Courier New" w:cs="Courier New"/>
    </w:rPr>
  </w:style>
  <w:style w:type="character" w:customStyle="1" w:styleId="WW8Num113z3">
    <w:name w:val="WW8Num113z3"/>
    <w:rsid w:val="00A54EF7"/>
    <w:rPr>
      <w:rFonts w:ascii="Symbol" w:hAnsi="Symbol"/>
    </w:rPr>
  </w:style>
  <w:style w:type="character" w:customStyle="1" w:styleId="WW8Num53z0">
    <w:name w:val="WW8Num53z0"/>
    <w:rsid w:val="00A54EF7"/>
    <w:rPr>
      <w:rFonts w:ascii="Wingdings" w:hAnsi="Wingdings"/>
    </w:rPr>
  </w:style>
  <w:style w:type="character" w:customStyle="1" w:styleId="WW8Num53z1">
    <w:name w:val="WW8Num53z1"/>
    <w:rsid w:val="00A54EF7"/>
    <w:rPr>
      <w:rFonts w:ascii="Courier New" w:hAnsi="Courier New" w:cs="Courier New"/>
    </w:rPr>
  </w:style>
  <w:style w:type="character" w:customStyle="1" w:styleId="WW8Num53z3">
    <w:name w:val="WW8Num53z3"/>
    <w:rsid w:val="00A54EF7"/>
    <w:rPr>
      <w:rFonts w:ascii="Symbol" w:hAnsi="Symbol"/>
    </w:rPr>
  </w:style>
  <w:style w:type="character" w:customStyle="1" w:styleId="1">
    <w:name w:val="Основной шрифт абзаца1"/>
    <w:rsid w:val="00A54EF7"/>
  </w:style>
  <w:style w:type="character" w:styleId="a4">
    <w:name w:val="page number"/>
    <w:basedOn w:val="1"/>
    <w:rsid w:val="00A54EF7"/>
  </w:style>
  <w:style w:type="character" w:customStyle="1" w:styleId="WW8Num34z0">
    <w:name w:val="WW8Num34z0"/>
    <w:rsid w:val="00A54EF7"/>
    <w:rPr>
      <w:rFonts w:ascii="Webdings" w:hAnsi="Webdings"/>
    </w:rPr>
  </w:style>
  <w:style w:type="character" w:customStyle="1" w:styleId="WW8Num148z0">
    <w:name w:val="WW8Num148z0"/>
    <w:rsid w:val="00A54EF7"/>
    <w:rPr>
      <w:rFonts w:ascii="Wingdings" w:hAnsi="Wingdings"/>
    </w:rPr>
  </w:style>
  <w:style w:type="character" w:customStyle="1" w:styleId="WW8Num148z1">
    <w:name w:val="WW8Num148z1"/>
    <w:rsid w:val="00A54EF7"/>
    <w:rPr>
      <w:rFonts w:ascii="Courier New" w:hAnsi="Courier New" w:cs="Courier New"/>
    </w:rPr>
  </w:style>
  <w:style w:type="character" w:customStyle="1" w:styleId="WW8Num148z3">
    <w:name w:val="WW8Num148z3"/>
    <w:rsid w:val="00A54EF7"/>
    <w:rPr>
      <w:rFonts w:ascii="Symbol" w:hAnsi="Symbol"/>
    </w:rPr>
  </w:style>
  <w:style w:type="character" w:customStyle="1" w:styleId="WW8Num49z0">
    <w:name w:val="WW8Num49z0"/>
    <w:rsid w:val="00A54EF7"/>
    <w:rPr>
      <w:rFonts w:ascii="Symbol" w:hAnsi="Symbol"/>
    </w:rPr>
  </w:style>
  <w:style w:type="character" w:customStyle="1" w:styleId="WW8Num49z1">
    <w:name w:val="WW8Num49z1"/>
    <w:rsid w:val="00A54EF7"/>
    <w:rPr>
      <w:rFonts w:ascii="Courier New" w:hAnsi="Courier New" w:cs="Courier New"/>
    </w:rPr>
  </w:style>
  <w:style w:type="character" w:customStyle="1" w:styleId="WW8Num49z2">
    <w:name w:val="WW8Num49z2"/>
    <w:rsid w:val="00A54EF7"/>
    <w:rPr>
      <w:rFonts w:ascii="Wingdings" w:hAnsi="Wingdings"/>
    </w:rPr>
  </w:style>
  <w:style w:type="character" w:customStyle="1" w:styleId="WW8Num150z0">
    <w:name w:val="WW8Num150z0"/>
    <w:rsid w:val="00A54EF7"/>
    <w:rPr>
      <w:rFonts w:ascii="Wingdings" w:hAnsi="Wingdings"/>
    </w:rPr>
  </w:style>
  <w:style w:type="character" w:customStyle="1" w:styleId="WW8Num150z1">
    <w:name w:val="WW8Num150z1"/>
    <w:rsid w:val="00A54EF7"/>
    <w:rPr>
      <w:rFonts w:ascii="Courier New" w:hAnsi="Courier New" w:cs="Courier New"/>
    </w:rPr>
  </w:style>
  <w:style w:type="character" w:customStyle="1" w:styleId="WW8Num150z3">
    <w:name w:val="WW8Num150z3"/>
    <w:rsid w:val="00A54EF7"/>
    <w:rPr>
      <w:rFonts w:ascii="Symbol" w:hAnsi="Symbol"/>
    </w:rPr>
  </w:style>
  <w:style w:type="character" w:customStyle="1" w:styleId="WW8Num132z0">
    <w:name w:val="WW8Num132z0"/>
    <w:rsid w:val="00A54EF7"/>
    <w:rPr>
      <w:rFonts w:ascii="Wingdings" w:hAnsi="Wingdings"/>
    </w:rPr>
  </w:style>
  <w:style w:type="character" w:customStyle="1" w:styleId="WW8Num132z1">
    <w:name w:val="WW8Num132z1"/>
    <w:rsid w:val="00A54EF7"/>
    <w:rPr>
      <w:rFonts w:ascii="Courier New" w:hAnsi="Courier New" w:cs="Courier New"/>
    </w:rPr>
  </w:style>
  <w:style w:type="character" w:customStyle="1" w:styleId="WW8Num132z3">
    <w:name w:val="WW8Num132z3"/>
    <w:rsid w:val="00A54EF7"/>
    <w:rPr>
      <w:rFonts w:ascii="Symbol" w:hAnsi="Symbol"/>
    </w:rPr>
  </w:style>
  <w:style w:type="character" w:customStyle="1" w:styleId="WW8Num30z0">
    <w:name w:val="WW8Num30z0"/>
    <w:rsid w:val="00A54EF7"/>
    <w:rPr>
      <w:rFonts w:ascii="Wingdings" w:hAnsi="Wingdings"/>
    </w:rPr>
  </w:style>
  <w:style w:type="character" w:customStyle="1" w:styleId="WW8Num30z1">
    <w:name w:val="WW8Num30z1"/>
    <w:rsid w:val="00A54EF7"/>
    <w:rPr>
      <w:rFonts w:ascii="Courier New" w:hAnsi="Courier New" w:cs="Courier New"/>
    </w:rPr>
  </w:style>
  <w:style w:type="character" w:customStyle="1" w:styleId="WW8Num30z3">
    <w:name w:val="WW8Num30z3"/>
    <w:rsid w:val="00A54EF7"/>
    <w:rPr>
      <w:rFonts w:ascii="Symbol" w:hAnsi="Symbol"/>
    </w:rPr>
  </w:style>
  <w:style w:type="character" w:customStyle="1" w:styleId="WW8Num133z0">
    <w:name w:val="WW8Num133z0"/>
    <w:rsid w:val="00A54EF7"/>
    <w:rPr>
      <w:rFonts w:ascii="Wingdings" w:hAnsi="Wingdings"/>
    </w:rPr>
  </w:style>
  <w:style w:type="character" w:customStyle="1" w:styleId="WW8Num133z1">
    <w:name w:val="WW8Num133z1"/>
    <w:rsid w:val="00A54EF7"/>
    <w:rPr>
      <w:rFonts w:ascii="Courier New" w:hAnsi="Courier New" w:cs="Courier New"/>
    </w:rPr>
  </w:style>
  <w:style w:type="character" w:customStyle="1" w:styleId="WW8Num133z3">
    <w:name w:val="WW8Num133z3"/>
    <w:rsid w:val="00A54EF7"/>
    <w:rPr>
      <w:rFonts w:ascii="Symbol" w:hAnsi="Symbol"/>
    </w:rPr>
  </w:style>
  <w:style w:type="character" w:customStyle="1" w:styleId="WW8Num42z0">
    <w:name w:val="WW8Num42z0"/>
    <w:rsid w:val="00A54EF7"/>
    <w:rPr>
      <w:b w:val="0"/>
    </w:rPr>
  </w:style>
  <w:style w:type="character" w:customStyle="1" w:styleId="WW8Num5z0">
    <w:name w:val="WW8Num5z0"/>
    <w:rsid w:val="00A54EF7"/>
    <w:rPr>
      <w:rFonts w:ascii="Times New Roman" w:eastAsia="Times New Roman" w:hAnsi="Times New Roman" w:cs="Times New Roman"/>
      <w:b w:val="0"/>
    </w:rPr>
  </w:style>
  <w:style w:type="character" w:customStyle="1" w:styleId="WW8Num5z1">
    <w:name w:val="WW8Num5z1"/>
    <w:rsid w:val="00A54EF7"/>
    <w:rPr>
      <w:rFonts w:ascii="Wingdings" w:hAnsi="Wingdings"/>
    </w:rPr>
  </w:style>
  <w:style w:type="character" w:customStyle="1" w:styleId="WW8Num64z0">
    <w:name w:val="WW8Num64z0"/>
    <w:rsid w:val="00A54EF7"/>
    <w:rPr>
      <w:rFonts w:ascii="Wingdings" w:hAnsi="Wingdings"/>
    </w:rPr>
  </w:style>
  <w:style w:type="character" w:customStyle="1" w:styleId="WW8Num92z0">
    <w:name w:val="WW8Num92z0"/>
    <w:rsid w:val="00A54EF7"/>
    <w:rPr>
      <w:rFonts w:ascii="Wingdings" w:hAnsi="Wingdings"/>
    </w:rPr>
  </w:style>
  <w:style w:type="character" w:customStyle="1" w:styleId="WW8Num92z1">
    <w:name w:val="WW8Num92z1"/>
    <w:rsid w:val="00A54EF7"/>
    <w:rPr>
      <w:rFonts w:ascii="Courier New" w:hAnsi="Courier New" w:cs="Courier New"/>
    </w:rPr>
  </w:style>
  <w:style w:type="character" w:customStyle="1" w:styleId="WW8Num92z3">
    <w:name w:val="WW8Num92z3"/>
    <w:rsid w:val="00A54EF7"/>
    <w:rPr>
      <w:rFonts w:ascii="Symbol" w:hAnsi="Symbol"/>
    </w:rPr>
  </w:style>
  <w:style w:type="character" w:customStyle="1" w:styleId="WW8Num32z0">
    <w:name w:val="WW8Num32z0"/>
    <w:rsid w:val="00A54EF7"/>
    <w:rPr>
      <w:rFonts w:ascii="Wingdings" w:hAnsi="Wingdings"/>
      <w:b w:val="0"/>
    </w:rPr>
  </w:style>
  <w:style w:type="character" w:customStyle="1" w:styleId="WW8Num32z1">
    <w:name w:val="WW8Num32z1"/>
    <w:rsid w:val="00A54EF7"/>
    <w:rPr>
      <w:rFonts w:ascii="Wingdings" w:hAnsi="Wingdings"/>
    </w:rPr>
  </w:style>
  <w:style w:type="character" w:customStyle="1" w:styleId="WW8Num74z0">
    <w:name w:val="WW8Num74z0"/>
    <w:rsid w:val="00A54EF7"/>
    <w:rPr>
      <w:rFonts w:ascii="Wingdings" w:hAnsi="Wingdings"/>
      <w:b w:val="0"/>
    </w:rPr>
  </w:style>
  <w:style w:type="character" w:customStyle="1" w:styleId="WW8Num74z1">
    <w:name w:val="WW8Num74z1"/>
    <w:rsid w:val="00A54EF7"/>
    <w:rPr>
      <w:rFonts w:ascii="Wingdings" w:hAnsi="Wingdings"/>
    </w:rPr>
  </w:style>
  <w:style w:type="character" w:customStyle="1" w:styleId="WW8Num107z0">
    <w:name w:val="WW8Num107z0"/>
    <w:rsid w:val="00A54EF7"/>
    <w:rPr>
      <w:rFonts w:ascii="Wingdings" w:hAnsi="Wingdings"/>
    </w:rPr>
  </w:style>
  <w:style w:type="character" w:customStyle="1" w:styleId="WW8Num136z0">
    <w:name w:val="WW8Num136z0"/>
    <w:rsid w:val="00A54EF7"/>
    <w:rPr>
      <w:rFonts w:ascii="Wingdings" w:hAnsi="Wingdings"/>
    </w:rPr>
  </w:style>
  <w:style w:type="character" w:customStyle="1" w:styleId="WW8Num40z0">
    <w:name w:val="WW8Num40z0"/>
    <w:rsid w:val="00A54EF7"/>
    <w:rPr>
      <w:rFonts w:ascii="Wingdings" w:hAnsi="Wingdings"/>
    </w:rPr>
  </w:style>
  <w:style w:type="character" w:customStyle="1" w:styleId="FontStyle44">
    <w:name w:val="Font Style44"/>
    <w:rsid w:val="00A54EF7"/>
    <w:rPr>
      <w:rFonts w:ascii="Times New Roman" w:hAnsi="Times New Roman" w:cs="Times New Roman"/>
      <w:sz w:val="24"/>
    </w:rPr>
  </w:style>
  <w:style w:type="character" w:customStyle="1" w:styleId="WW8Num127z1">
    <w:name w:val="WW8Num127z1"/>
    <w:rsid w:val="00A54EF7"/>
    <w:rPr>
      <w:rFonts w:ascii="Courier New" w:hAnsi="Courier New" w:cs="Courier New"/>
    </w:rPr>
  </w:style>
  <w:style w:type="character" w:customStyle="1" w:styleId="WW8Num127z2">
    <w:name w:val="WW8Num127z2"/>
    <w:rsid w:val="00A54EF7"/>
    <w:rPr>
      <w:rFonts w:ascii="Wingdings" w:hAnsi="Wingdings"/>
    </w:rPr>
  </w:style>
  <w:style w:type="character" w:customStyle="1" w:styleId="WW8Num127z3">
    <w:name w:val="WW8Num127z3"/>
    <w:rsid w:val="00A54EF7"/>
    <w:rPr>
      <w:rFonts w:ascii="Symbol" w:hAnsi="Symbol"/>
    </w:rPr>
  </w:style>
  <w:style w:type="character" w:customStyle="1" w:styleId="WW8Num98z0">
    <w:name w:val="WW8Num98z0"/>
    <w:rsid w:val="00A54EF7"/>
    <w:rPr>
      <w:b w:val="0"/>
    </w:rPr>
  </w:style>
  <w:style w:type="character" w:customStyle="1" w:styleId="WW8Num62z0">
    <w:name w:val="WW8Num62z0"/>
    <w:rsid w:val="00A54EF7"/>
    <w:rPr>
      <w:rFonts w:ascii="Wingdings" w:hAnsi="Wingdings"/>
    </w:rPr>
  </w:style>
  <w:style w:type="character" w:customStyle="1" w:styleId="WW8Num62z1">
    <w:name w:val="WW8Num62z1"/>
    <w:rsid w:val="00A54EF7"/>
    <w:rPr>
      <w:rFonts w:ascii="Courier New" w:hAnsi="Courier New" w:cs="Courier New"/>
    </w:rPr>
  </w:style>
  <w:style w:type="character" w:customStyle="1" w:styleId="WW8Num62z3">
    <w:name w:val="WW8Num62z3"/>
    <w:rsid w:val="00A54EF7"/>
    <w:rPr>
      <w:rFonts w:ascii="Symbol" w:hAnsi="Symbol"/>
    </w:rPr>
  </w:style>
  <w:style w:type="character" w:customStyle="1" w:styleId="WW8Num143z0">
    <w:name w:val="WW8Num143z0"/>
    <w:rsid w:val="00A54EF7"/>
    <w:rPr>
      <w:b w:val="0"/>
    </w:rPr>
  </w:style>
  <w:style w:type="character" w:customStyle="1" w:styleId="WW8Num134z0">
    <w:name w:val="WW8Num134z0"/>
    <w:rsid w:val="00A54EF7"/>
    <w:rPr>
      <w:rFonts w:ascii="Wingdings" w:hAnsi="Wingdings"/>
    </w:rPr>
  </w:style>
  <w:style w:type="character" w:customStyle="1" w:styleId="WW8Num88z0">
    <w:name w:val="WW8Num88z0"/>
    <w:rsid w:val="00A54EF7"/>
    <w:rPr>
      <w:rFonts w:ascii="Symbol" w:hAnsi="Symbol"/>
      <w:color w:val="auto"/>
    </w:rPr>
  </w:style>
  <w:style w:type="character" w:customStyle="1" w:styleId="WW8Num99z0">
    <w:name w:val="WW8Num99z0"/>
    <w:rsid w:val="00A54EF7"/>
    <w:rPr>
      <w:rFonts w:ascii="Wingdings" w:hAnsi="Wingdings"/>
    </w:rPr>
  </w:style>
  <w:style w:type="character" w:customStyle="1" w:styleId="WW8Num99z1">
    <w:name w:val="WW8Num99z1"/>
    <w:rsid w:val="00A54EF7"/>
    <w:rPr>
      <w:rFonts w:ascii="Courier New" w:hAnsi="Courier New" w:cs="Courier New"/>
    </w:rPr>
  </w:style>
  <w:style w:type="character" w:customStyle="1" w:styleId="WW8Num99z3">
    <w:name w:val="WW8Num99z3"/>
    <w:rsid w:val="00A54EF7"/>
    <w:rPr>
      <w:rFonts w:ascii="Symbol" w:hAnsi="Symbol"/>
    </w:rPr>
  </w:style>
  <w:style w:type="character" w:customStyle="1" w:styleId="FontStyle46">
    <w:name w:val="Font Style46"/>
    <w:rsid w:val="00A54EF7"/>
    <w:rPr>
      <w:rFonts w:ascii="Times New Roman" w:hAnsi="Times New Roman" w:cs="Times New Roman"/>
      <w:b/>
      <w:bCs w:val="0"/>
      <w:spacing w:val="-10"/>
      <w:sz w:val="24"/>
    </w:rPr>
  </w:style>
  <w:style w:type="character" w:customStyle="1" w:styleId="WW8Num67z0">
    <w:name w:val="WW8Num67z0"/>
    <w:rsid w:val="00A54EF7"/>
    <w:rPr>
      <w:rFonts w:ascii="Wingdings" w:hAnsi="Wingdings"/>
    </w:rPr>
  </w:style>
  <w:style w:type="character" w:customStyle="1" w:styleId="WW8Num67z1">
    <w:name w:val="WW8Num67z1"/>
    <w:rsid w:val="00A54EF7"/>
    <w:rPr>
      <w:rFonts w:ascii="Courier New" w:hAnsi="Courier New" w:cs="Courier New"/>
    </w:rPr>
  </w:style>
  <w:style w:type="character" w:customStyle="1" w:styleId="WW8Num67z3">
    <w:name w:val="WW8Num67z3"/>
    <w:rsid w:val="00A54EF7"/>
    <w:rPr>
      <w:rFonts w:ascii="Symbol" w:hAnsi="Symbol"/>
    </w:rPr>
  </w:style>
  <w:style w:type="character" w:customStyle="1" w:styleId="FontStyle49">
    <w:name w:val="Font Style49"/>
    <w:rsid w:val="00A54EF7"/>
    <w:rPr>
      <w:rFonts w:ascii="Times New Roman" w:hAnsi="Times New Roman" w:cs="Times New Roman"/>
      <w:i/>
      <w:iCs w:val="0"/>
      <w:sz w:val="24"/>
    </w:rPr>
  </w:style>
  <w:style w:type="character" w:customStyle="1" w:styleId="FontStyle50">
    <w:name w:val="Font Style50"/>
    <w:rsid w:val="00A54EF7"/>
    <w:rPr>
      <w:rFonts w:ascii="Times New Roman" w:hAnsi="Times New Roman"/>
      <w:i/>
      <w:sz w:val="16"/>
    </w:rPr>
  </w:style>
  <w:style w:type="character" w:customStyle="1" w:styleId="WW8Num66z0">
    <w:name w:val="WW8Num66z0"/>
    <w:rsid w:val="00A54EF7"/>
    <w:rPr>
      <w:rFonts w:ascii="Wingdings" w:hAnsi="Wingdings"/>
    </w:rPr>
  </w:style>
  <w:style w:type="character" w:customStyle="1" w:styleId="WW8Num66z1">
    <w:name w:val="WW8Num66z1"/>
    <w:rsid w:val="00A54EF7"/>
    <w:rPr>
      <w:rFonts w:ascii="Courier New" w:hAnsi="Courier New" w:cs="Courier New"/>
    </w:rPr>
  </w:style>
  <w:style w:type="character" w:customStyle="1" w:styleId="WW8Num66z3">
    <w:name w:val="WW8Num66z3"/>
    <w:rsid w:val="00A54EF7"/>
    <w:rPr>
      <w:rFonts w:ascii="Symbol" w:hAnsi="Symbol"/>
    </w:rPr>
  </w:style>
  <w:style w:type="character" w:customStyle="1" w:styleId="FontStyle62">
    <w:name w:val="Font Style62"/>
    <w:rsid w:val="00A54EF7"/>
    <w:rPr>
      <w:rFonts w:ascii="Times New Roman" w:hAnsi="Times New Roman"/>
      <w:b/>
      <w:i/>
      <w:sz w:val="24"/>
    </w:rPr>
  </w:style>
  <w:style w:type="character" w:customStyle="1" w:styleId="WW8Num93z0">
    <w:name w:val="WW8Num93z0"/>
    <w:rsid w:val="00A54EF7"/>
    <w:rPr>
      <w:rFonts w:ascii="Wingdings" w:hAnsi="Wingdings"/>
    </w:rPr>
  </w:style>
  <w:style w:type="character" w:customStyle="1" w:styleId="WW8Num93z1">
    <w:name w:val="WW8Num93z1"/>
    <w:rsid w:val="00A54EF7"/>
    <w:rPr>
      <w:rFonts w:ascii="Courier New" w:hAnsi="Courier New" w:cs="Courier New"/>
    </w:rPr>
  </w:style>
  <w:style w:type="character" w:customStyle="1" w:styleId="WW8Num93z3">
    <w:name w:val="WW8Num93z3"/>
    <w:rsid w:val="00A54EF7"/>
    <w:rPr>
      <w:rFonts w:ascii="Symbol" w:hAnsi="Symbol"/>
    </w:rPr>
  </w:style>
  <w:style w:type="character" w:customStyle="1" w:styleId="WW8Num147z0">
    <w:name w:val="WW8Num147z0"/>
    <w:rsid w:val="00A54EF7"/>
    <w:rPr>
      <w:rFonts w:ascii="Wingdings" w:hAnsi="Wingdings"/>
    </w:rPr>
  </w:style>
  <w:style w:type="character" w:customStyle="1" w:styleId="WW8Num147z1">
    <w:name w:val="WW8Num147z1"/>
    <w:rsid w:val="00A54EF7"/>
    <w:rPr>
      <w:rFonts w:ascii="Courier New" w:hAnsi="Courier New" w:cs="Courier New"/>
    </w:rPr>
  </w:style>
  <w:style w:type="character" w:customStyle="1" w:styleId="WW8Num147z3">
    <w:name w:val="WW8Num147z3"/>
    <w:rsid w:val="00A54EF7"/>
    <w:rPr>
      <w:rFonts w:ascii="Symbol" w:hAnsi="Symbol"/>
    </w:rPr>
  </w:style>
  <w:style w:type="character" w:customStyle="1" w:styleId="WW8Num54z0">
    <w:name w:val="WW8Num54z0"/>
    <w:rsid w:val="00A54EF7"/>
    <w:rPr>
      <w:b w:val="0"/>
    </w:rPr>
  </w:style>
  <w:style w:type="character" w:customStyle="1" w:styleId="FontStyle58">
    <w:name w:val="Font Style58"/>
    <w:rsid w:val="00A54EF7"/>
    <w:rPr>
      <w:rFonts w:ascii="Times New Roman" w:hAnsi="Times New Roman"/>
      <w:sz w:val="26"/>
    </w:rPr>
  </w:style>
  <w:style w:type="character" w:customStyle="1" w:styleId="FontStyle59">
    <w:name w:val="Font Style59"/>
    <w:rsid w:val="00A54EF7"/>
    <w:rPr>
      <w:rFonts w:ascii="Tahoma" w:hAnsi="Tahoma"/>
      <w:b/>
      <w:spacing w:val="-10"/>
      <w:sz w:val="18"/>
    </w:rPr>
  </w:style>
  <w:style w:type="character" w:customStyle="1" w:styleId="WW8Num50z0">
    <w:name w:val="WW8Num50z0"/>
    <w:rsid w:val="00A54EF7"/>
    <w:rPr>
      <w:rFonts w:ascii="Wingdings" w:hAnsi="Wingdings"/>
    </w:rPr>
  </w:style>
  <w:style w:type="character" w:customStyle="1" w:styleId="WW8Num50z1">
    <w:name w:val="WW8Num50z1"/>
    <w:rsid w:val="00A54EF7"/>
    <w:rPr>
      <w:rFonts w:ascii="Courier New" w:hAnsi="Courier New" w:cs="Courier New"/>
    </w:rPr>
  </w:style>
  <w:style w:type="character" w:customStyle="1" w:styleId="WW8Num50z3">
    <w:name w:val="WW8Num50z3"/>
    <w:rsid w:val="00A54EF7"/>
    <w:rPr>
      <w:rFonts w:ascii="Symbol" w:hAnsi="Symbol"/>
    </w:rPr>
  </w:style>
  <w:style w:type="character" w:customStyle="1" w:styleId="WW8Num138z0">
    <w:name w:val="WW8Num138z0"/>
    <w:rsid w:val="00A54EF7"/>
    <w:rPr>
      <w:rFonts w:ascii="Wingdings" w:hAnsi="Wingdings"/>
    </w:rPr>
  </w:style>
  <w:style w:type="character" w:customStyle="1" w:styleId="WW8Num138z1">
    <w:name w:val="WW8Num138z1"/>
    <w:rsid w:val="00A54EF7"/>
    <w:rPr>
      <w:rFonts w:ascii="Courier New" w:hAnsi="Courier New" w:cs="Courier New"/>
    </w:rPr>
  </w:style>
  <w:style w:type="character" w:customStyle="1" w:styleId="WW8Num138z3">
    <w:name w:val="WW8Num138z3"/>
    <w:rsid w:val="00A54EF7"/>
    <w:rPr>
      <w:rFonts w:ascii="Symbol" w:hAnsi="Symbol"/>
    </w:rPr>
  </w:style>
  <w:style w:type="character" w:customStyle="1" w:styleId="WW8Num46z0">
    <w:name w:val="WW8Num46z0"/>
    <w:rsid w:val="00A54EF7"/>
    <w:rPr>
      <w:rFonts w:ascii="Wingdings" w:hAnsi="Wingdings"/>
    </w:rPr>
  </w:style>
  <w:style w:type="character" w:customStyle="1" w:styleId="WW8Num46z1">
    <w:name w:val="WW8Num46z1"/>
    <w:rsid w:val="00A54EF7"/>
    <w:rPr>
      <w:rFonts w:ascii="Courier New" w:hAnsi="Courier New" w:cs="Courier New"/>
    </w:rPr>
  </w:style>
  <w:style w:type="character" w:customStyle="1" w:styleId="WW8Num46z3">
    <w:name w:val="WW8Num46z3"/>
    <w:rsid w:val="00A54EF7"/>
    <w:rPr>
      <w:rFonts w:ascii="Symbol" w:hAnsi="Symbol"/>
    </w:rPr>
  </w:style>
  <w:style w:type="character" w:customStyle="1" w:styleId="WW8Num47z0">
    <w:name w:val="WW8Num47z0"/>
    <w:rsid w:val="00A54EF7"/>
    <w:rPr>
      <w:rFonts w:ascii="Wingdings" w:hAnsi="Wingdings"/>
    </w:rPr>
  </w:style>
  <w:style w:type="character" w:customStyle="1" w:styleId="WW8Num47z1">
    <w:name w:val="WW8Num47z1"/>
    <w:rsid w:val="00A54EF7"/>
    <w:rPr>
      <w:rFonts w:ascii="Courier New" w:hAnsi="Courier New" w:cs="Courier New"/>
    </w:rPr>
  </w:style>
  <w:style w:type="character" w:customStyle="1" w:styleId="WW8Num47z3">
    <w:name w:val="WW8Num47z3"/>
    <w:rsid w:val="00A54EF7"/>
    <w:rPr>
      <w:rFonts w:ascii="Symbol" w:hAnsi="Symbol"/>
    </w:rPr>
  </w:style>
  <w:style w:type="character" w:customStyle="1" w:styleId="WW8Num3z0">
    <w:name w:val="WW8Num3z0"/>
    <w:rsid w:val="00A54EF7"/>
    <w:rPr>
      <w:rFonts w:ascii="Wingdings" w:hAnsi="Wingdings"/>
    </w:rPr>
  </w:style>
  <w:style w:type="character" w:customStyle="1" w:styleId="WW8Num3z1">
    <w:name w:val="WW8Num3z1"/>
    <w:rsid w:val="00A54EF7"/>
    <w:rPr>
      <w:rFonts w:ascii="Courier New" w:hAnsi="Courier New" w:cs="Courier New"/>
    </w:rPr>
  </w:style>
  <w:style w:type="character" w:customStyle="1" w:styleId="WW8Num3z3">
    <w:name w:val="WW8Num3z3"/>
    <w:rsid w:val="00A54EF7"/>
    <w:rPr>
      <w:rFonts w:ascii="Symbol" w:hAnsi="Symbol"/>
    </w:rPr>
  </w:style>
  <w:style w:type="character" w:customStyle="1" w:styleId="WW8Num16z0">
    <w:name w:val="WW8Num16z0"/>
    <w:rsid w:val="00A54EF7"/>
    <w:rPr>
      <w:rFonts w:ascii="Wingdings" w:hAnsi="Wingdings"/>
    </w:rPr>
  </w:style>
  <w:style w:type="character" w:customStyle="1" w:styleId="WW8Num16z1">
    <w:name w:val="WW8Num16z1"/>
    <w:rsid w:val="00A54EF7"/>
    <w:rPr>
      <w:rFonts w:ascii="Courier New" w:hAnsi="Courier New" w:cs="Courier New"/>
    </w:rPr>
  </w:style>
  <w:style w:type="character" w:customStyle="1" w:styleId="WW8Num16z3">
    <w:name w:val="WW8Num16z3"/>
    <w:rsid w:val="00A54EF7"/>
    <w:rPr>
      <w:rFonts w:ascii="Symbol" w:hAnsi="Symbol"/>
    </w:rPr>
  </w:style>
  <w:style w:type="character" w:customStyle="1" w:styleId="WW8Num86z0">
    <w:name w:val="WW8Num86z0"/>
    <w:rsid w:val="00A54EF7"/>
    <w:rPr>
      <w:rFonts w:ascii="Wingdings" w:hAnsi="Wingdings"/>
    </w:rPr>
  </w:style>
  <w:style w:type="character" w:customStyle="1" w:styleId="WW8Num86z1">
    <w:name w:val="WW8Num86z1"/>
    <w:rsid w:val="00A54EF7"/>
    <w:rPr>
      <w:rFonts w:ascii="Courier New" w:hAnsi="Courier New" w:cs="Courier New"/>
    </w:rPr>
  </w:style>
  <w:style w:type="character" w:customStyle="1" w:styleId="WW8Num86z3">
    <w:name w:val="WW8Num86z3"/>
    <w:rsid w:val="00A54EF7"/>
    <w:rPr>
      <w:rFonts w:ascii="Symbol" w:hAnsi="Symbol"/>
    </w:rPr>
  </w:style>
  <w:style w:type="character" w:customStyle="1" w:styleId="WW8Num78z0">
    <w:name w:val="WW8Num78z0"/>
    <w:rsid w:val="00A54EF7"/>
    <w:rPr>
      <w:rFonts w:ascii="Wingdings" w:hAnsi="Wingdings"/>
    </w:rPr>
  </w:style>
  <w:style w:type="character" w:customStyle="1" w:styleId="WW8Num78z1">
    <w:name w:val="WW8Num78z1"/>
    <w:rsid w:val="00A54EF7"/>
    <w:rPr>
      <w:rFonts w:ascii="Courier New" w:hAnsi="Courier New" w:cs="Courier New"/>
    </w:rPr>
  </w:style>
  <w:style w:type="character" w:customStyle="1" w:styleId="WW8Num78z3">
    <w:name w:val="WW8Num78z3"/>
    <w:rsid w:val="00A54EF7"/>
    <w:rPr>
      <w:rFonts w:ascii="Symbol" w:hAnsi="Symbol"/>
    </w:rPr>
  </w:style>
  <w:style w:type="character" w:customStyle="1" w:styleId="WW8Num68z0">
    <w:name w:val="WW8Num68z0"/>
    <w:rsid w:val="00A54EF7"/>
    <w:rPr>
      <w:rFonts w:ascii="Wingdings" w:hAnsi="Wingdings"/>
    </w:rPr>
  </w:style>
  <w:style w:type="character" w:customStyle="1" w:styleId="WW8Num68z1">
    <w:name w:val="WW8Num68z1"/>
    <w:rsid w:val="00A54EF7"/>
    <w:rPr>
      <w:rFonts w:ascii="Courier New" w:hAnsi="Courier New" w:cs="Courier New"/>
    </w:rPr>
  </w:style>
  <w:style w:type="character" w:customStyle="1" w:styleId="WW8Num68z3">
    <w:name w:val="WW8Num68z3"/>
    <w:rsid w:val="00A54EF7"/>
    <w:rPr>
      <w:rFonts w:ascii="Symbol" w:hAnsi="Symbol"/>
    </w:rPr>
  </w:style>
  <w:style w:type="character" w:customStyle="1" w:styleId="WW8Num26z0">
    <w:name w:val="WW8Num26z0"/>
    <w:rsid w:val="00A54EF7"/>
    <w:rPr>
      <w:rFonts w:ascii="Wingdings" w:hAnsi="Wingdings"/>
    </w:rPr>
  </w:style>
  <w:style w:type="character" w:customStyle="1" w:styleId="WW8Num26z1">
    <w:name w:val="WW8Num26z1"/>
    <w:rsid w:val="00A54EF7"/>
    <w:rPr>
      <w:rFonts w:ascii="Courier New" w:hAnsi="Courier New" w:cs="Courier New"/>
    </w:rPr>
  </w:style>
  <w:style w:type="character" w:customStyle="1" w:styleId="WW8Num26z3">
    <w:name w:val="WW8Num26z3"/>
    <w:rsid w:val="00A54EF7"/>
    <w:rPr>
      <w:rFonts w:ascii="Symbol" w:hAnsi="Symbol"/>
    </w:rPr>
  </w:style>
  <w:style w:type="character" w:customStyle="1" w:styleId="WW8Num85z0">
    <w:name w:val="WW8Num85z0"/>
    <w:rsid w:val="00A54EF7"/>
    <w:rPr>
      <w:rFonts w:ascii="Wingdings" w:hAnsi="Wingdings"/>
    </w:rPr>
  </w:style>
  <w:style w:type="character" w:customStyle="1" w:styleId="WW8Num85z1">
    <w:name w:val="WW8Num85z1"/>
    <w:rsid w:val="00A54EF7"/>
    <w:rPr>
      <w:rFonts w:ascii="Courier New" w:hAnsi="Courier New" w:cs="Courier New"/>
    </w:rPr>
  </w:style>
  <w:style w:type="character" w:customStyle="1" w:styleId="WW8Num85z3">
    <w:name w:val="WW8Num85z3"/>
    <w:rsid w:val="00A54EF7"/>
    <w:rPr>
      <w:rFonts w:ascii="Symbol" w:hAnsi="Symbol"/>
    </w:rPr>
  </w:style>
  <w:style w:type="character" w:customStyle="1" w:styleId="WW8Num104z0">
    <w:name w:val="WW8Num104z0"/>
    <w:rsid w:val="00A54EF7"/>
    <w:rPr>
      <w:rFonts w:ascii="Wingdings" w:hAnsi="Wingdings"/>
    </w:rPr>
  </w:style>
  <w:style w:type="character" w:customStyle="1" w:styleId="WW8Num104z3">
    <w:name w:val="WW8Num104z3"/>
    <w:rsid w:val="00A54EF7"/>
    <w:rPr>
      <w:rFonts w:ascii="Symbol" w:hAnsi="Symbol"/>
    </w:rPr>
  </w:style>
  <w:style w:type="character" w:customStyle="1" w:styleId="WW8Num104z4">
    <w:name w:val="WW8Num104z4"/>
    <w:rsid w:val="00A54EF7"/>
    <w:rPr>
      <w:rFonts w:ascii="Courier New" w:hAnsi="Courier New" w:cs="Courier New"/>
    </w:rPr>
  </w:style>
  <w:style w:type="character" w:customStyle="1" w:styleId="WW8Num33z0">
    <w:name w:val="WW8Num33z0"/>
    <w:rsid w:val="00A54EF7"/>
    <w:rPr>
      <w:rFonts w:ascii="Wingdings" w:hAnsi="Wingdings"/>
    </w:rPr>
  </w:style>
  <w:style w:type="character" w:customStyle="1" w:styleId="WW8Num33z3">
    <w:name w:val="WW8Num33z3"/>
    <w:rsid w:val="00A54EF7"/>
    <w:rPr>
      <w:rFonts w:ascii="Symbol" w:hAnsi="Symbol"/>
    </w:rPr>
  </w:style>
  <w:style w:type="character" w:customStyle="1" w:styleId="WW8Num33z4">
    <w:name w:val="WW8Num33z4"/>
    <w:rsid w:val="00A54EF7"/>
    <w:rPr>
      <w:rFonts w:ascii="Courier New" w:hAnsi="Courier New" w:cs="Courier New"/>
    </w:rPr>
  </w:style>
  <w:style w:type="character" w:customStyle="1" w:styleId="WW8Num14z0">
    <w:name w:val="WW8Num14z0"/>
    <w:rsid w:val="00A54EF7"/>
    <w:rPr>
      <w:rFonts w:ascii="Wingdings" w:hAnsi="Wingdings"/>
    </w:rPr>
  </w:style>
  <w:style w:type="character" w:customStyle="1" w:styleId="WW8Num14z1">
    <w:name w:val="WW8Num14z1"/>
    <w:rsid w:val="00A54EF7"/>
    <w:rPr>
      <w:rFonts w:ascii="Courier New" w:hAnsi="Courier New" w:cs="Courier New"/>
    </w:rPr>
  </w:style>
  <w:style w:type="character" w:customStyle="1" w:styleId="WW8Num14z3">
    <w:name w:val="WW8Num14z3"/>
    <w:rsid w:val="00A54EF7"/>
    <w:rPr>
      <w:rFonts w:ascii="Symbol" w:hAnsi="Symbol"/>
    </w:rPr>
  </w:style>
  <w:style w:type="character" w:customStyle="1" w:styleId="WW8Num41z0">
    <w:name w:val="WW8Num41z0"/>
    <w:rsid w:val="00A54EF7"/>
    <w:rPr>
      <w:rFonts w:ascii="Wingdings" w:hAnsi="Wingdings"/>
    </w:rPr>
  </w:style>
  <w:style w:type="character" w:customStyle="1" w:styleId="WW8Num41z1">
    <w:name w:val="WW8Num41z1"/>
    <w:rsid w:val="00A54EF7"/>
    <w:rPr>
      <w:rFonts w:ascii="Courier New" w:hAnsi="Courier New" w:cs="Courier New"/>
    </w:rPr>
  </w:style>
  <w:style w:type="character" w:customStyle="1" w:styleId="WW8Num41z3">
    <w:name w:val="WW8Num41z3"/>
    <w:rsid w:val="00A54EF7"/>
    <w:rPr>
      <w:rFonts w:ascii="Symbol" w:hAnsi="Symbol"/>
    </w:rPr>
  </w:style>
  <w:style w:type="character" w:customStyle="1" w:styleId="WW8Num126z0">
    <w:name w:val="WW8Num126z0"/>
    <w:rsid w:val="00A54EF7"/>
    <w:rPr>
      <w:rFonts w:ascii="Wingdings" w:hAnsi="Wingdings"/>
    </w:rPr>
  </w:style>
  <w:style w:type="character" w:customStyle="1" w:styleId="WW8Num126z1">
    <w:name w:val="WW8Num126z1"/>
    <w:rsid w:val="00A54EF7"/>
    <w:rPr>
      <w:rFonts w:ascii="Courier New" w:hAnsi="Courier New" w:cs="Courier New"/>
    </w:rPr>
  </w:style>
  <w:style w:type="character" w:customStyle="1" w:styleId="WW8Num126z3">
    <w:name w:val="WW8Num126z3"/>
    <w:rsid w:val="00A54EF7"/>
    <w:rPr>
      <w:rFonts w:ascii="Symbol" w:hAnsi="Symbol"/>
    </w:rPr>
  </w:style>
  <w:style w:type="character" w:customStyle="1" w:styleId="WW8Num83z0">
    <w:name w:val="WW8Num83z0"/>
    <w:rsid w:val="00A54EF7"/>
    <w:rPr>
      <w:rFonts w:ascii="Wingdings" w:hAnsi="Wingdings"/>
    </w:rPr>
  </w:style>
  <w:style w:type="character" w:customStyle="1" w:styleId="WW8Num83z1">
    <w:name w:val="WW8Num83z1"/>
    <w:rsid w:val="00A54EF7"/>
    <w:rPr>
      <w:rFonts w:ascii="Courier New" w:hAnsi="Courier New" w:cs="Courier New"/>
    </w:rPr>
  </w:style>
  <w:style w:type="character" w:customStyle="1" w:styleId="WW8Num83z3">
    <w:name w:val="WW8Num83z3"/>
    <w:rsid w:val="00A54EF7"/>
    <w:rPr>
      <w:rFonts w:ascii="Symbol" w:hAnsi="Symbol"/>
    </w:rPr>
  </w:style>
  <w:style w:type="character" w:customStyle="1" w:styleId="WW8Num128z0">
    <w:name w:val="WW8Num128z0"/>
    <w:rsid w:val="00A54EF7"/>
    <w:rPr>
      <w:rFonts w:ascii="Wingdings" w:hAnsi="Wingdings"/>
    </w:rPr>
  </w:style>
  <w:style w:type="character" w:customStyle="1" w:styleId="WW8Num128z1">
    <w:name w:val="WW8Num128z1"/>
    <w:rsid w:val="00A54EF7"/>
    <w:rPr>
      <w:rFonts w:ascii="Courier New" w:hAnsi="Courier New" w:cs="Courier New"/>
    </w:rPr>
  </w:style>
  <w:style w:type="character" w:customStyle="1" w:styleId="WW8Num128z3">
    <w:name w:val="WW8Num128z3"/>
    <w:rsid w:val="00A54EF7"/>
    <w:rPr>
      <w:rFonts w:ascii="Symbol" w:hAnsi="Symbol"/>
    </w:rPr>
  </w:style>
  <w:style w:type="character" w:customStyle="1" w:styleId="Bold">
    <w:name w:val="_Bold"/>
    <w:rsid w:val="00A54EF7"/>
    <w:rPr>
      <w:rFonts w:ascii="BalticaC" w:hAnsi="BalticaC" w:cs="BalticaC"/>
      <w:b/>
      <w:bCs/>
      <w:color w:val="000000"/>
      <w:w w:val="100"/>
    </w:rPr>
  </w:style>
  <w:style w:type="character" w:customStyle="1" w:styleId="WW8Num116z0">
    <w:name w:val="WW8Num116z0"/>
    <w:rsid w:val="00A54EF7"/>
    <w:rPr>
      <w:rFonts w:ascii="Wingdings" w:hAnsi="Wingdings"/>
    </w:rPr>
  </w:style>
  <w:style w:type="character" w:customStyle="1" w:styleId="WW8Num116z1">
    <w:name w:val="WW8Num116z1"/>
    <w:rsid w:val="00A54EF7"/>
    <w:rPr>
      <w:rFonts w:ascii="Courier New" w:hAnsi="Courier New" w:cs="Courier New"/>
    </w:rPr>
  </w:style>
  <w:style w:type="character" w:customStyle="1" w:styleId="WW8Num116z3">
    <w:name w:val="WW8Num116z3"/>
    <w:rsid w:val="00A54EF7"/>
    <w:rPr>
      <w:rFonts w:ascii="Symbol" w:hAnsi="Symbol"/>
    </w:rPr>
  </w:style>
  <w:style w:type="character" w:customStyle="1" w:styleId="WW8Num122z0">
    <w:name w:val="WW8Num122z0"/>
    <w:rsid w:val="00A54EF7"/>
    <w:rPr>
      <w:rFonts w:ascii="Wingdings" w:hAnsi="Wingdings"/>
    </w:rPr>
  </w:style>
  <w:style w:type="character" w:customStyle="1" w:styleId="WW8Num122z1">
    <w:name w:val="WW8Num122z1"/>
    <w:rsid w:val="00A54EF7"/>
    <w:rPr>
      <w:rFonts w:ascii="Courier New" w:hAnsi="Courier New" w:cs="Courier New"/>
    </w:rPr>
  </w:style>
  <w:style w:type="character" w:customStyle="1" w:styleId="WW8Num122z3">
    <w:name w:val="WW8Num122z3"/>
    <w:rsid w:val="00A54EF7"/>
    <w:rPr>
      <w:rFonts w:ascii="Symbol" w:hAnsi="Symbol"/>
    </w:rPr>
  </w:style>
  <w:style w:type="paragraph" w:customStyle="1" w:styleId="a5">
    <w:name w:val="Заголовок"/>
    <w:basedOn w:val="a"/>
    <w:next w:val="a6"/>
    <w:rsid w:val="00A54EF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link w:val="a7"/>
    <w:rsid w:val="00A54EF7"/>
    <w:pPr>
      <w:spacing w:after="120"/>
    </w:pPr>
  </w:style>
  <w:style w:type="character" w:customStyle="1" w:styleId="a7">
    <w:name w:val="Основной текст Знак"/>
    <w:basedOn w:val="a0"/>
    <w:link w:val="a6"/>
    <w:rsid w:val="00A54EF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8">
    <w:name w:val="List"/>
    <w:basedOn w:val="a6"/>
    <w:rsid w:val="00A54EF7"/>
  </w:style>
  <w:style w:type="paragraph" w:customStyle="1" w:styleId="10">
    <w:name w:val="Название1"/>
    <w:basedOn w:val="a"/>
    <w:rsid w:val="00A54EF7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A54EF7"/>
    <w:pPr>
      <w:suppressLineNumbers/>
    </w:pPr>
  </w:style>
  <w:style w:type="paragraph" w:styleId="a9">
    <w:name w:val="Normal (Web)"/>
    <w:basedOn w:val="a"/>
    <w:rsid w:val="00A54EF7"/>
    <w:pPr>
      <w:spacing w:before="280" w:after="280"/>
    </w:pPr>
  </w:style>
  <w:style w:type="paragraph" w:styleId="aa">
    <w:name w:val="header"/>
    <w:basedOn w:val="a"/>
    <w:link w:val="ab"/>
    <w:rsid w:val="00A54EF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54EF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c">
    <w:name w:val="footer"/>
    <w:basedOn w:val="a"/>
    <w:link w:val="ad"/>
    <w:rsid w:val="00A54EF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54EF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">
    <w:name w:val="body"/>
    <w:basedOn w:val="a"/>
    <w:rsid w:val="00A54EF7"/>
    <w:pPr>
      <w:spacing w:before="280" w:after="280"/>
    </w:pPr>
  </w:style>
  <w:style w:type="paragraph" w:styleId="ae">
    <w:name w:val="List Paragraph"/>
    <w:basedOn w:val="a"/>
    <w:uiPriority w:val="34"/>
    <w:qFormat/>
    <w:rsid w:val="00A54EF7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31">
    <w:name w:val="Основной текст с отступом 31"/>
    <w:basedOn w:val="a"/>
    <w:rsid w:val="00A54EF7"/>
    <w:pPr>
      <w:ind w:left="33"/>
    </w:pPr>
    <w:rPr>
      <w:sz w:val="20"/>
      <w:szCs w:val="20"/>
    </w:rPr>
  </w:style>
  <w:style w:type="paragraph" w:customStyle="1" w:styleId="af">
    <w:name w:val="Содержимое таблицы"/>
    <w:basedOn w:val="a"/>
    <w:rsid w:val="00A54EF7"/>
    <w:pPr>
      <w:suppressLineNumbers/>
    </w:pPr>
  </w:style>
  <w:style w:type="paragraph" w:customStyle="1" w:styleId="af0">
    <w:name w:val="Заголовок таблицы"/>
    <w:basedOn w:val="af"/>
    <w:rsid w:val="00A54EF7"/>
    <w:pPr>
      <w:jc w:val="center"/>
    </w:pPr>
    <w:rPr>
      <w:b/>
      <w:bCs/>
    </w:rPr>
  </w:style>
  <w:style w:type="paragraph" w:customStyle="1" w:styleId="12">
    <w:name w:val="Абзац списка1"/>
    <w:basedOn w:val="a"/>
    <w:rsid w:val="00A54EF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yle39">
    <w:name w:val="Style39"/>
    <w:basedOn w:val="a"/>
    <w:rsid w:val="00A54EF7"/>
    <w:pPr>
      <w:autoSpaceDE w:val="0"/>
      <w:spacing w:line="245" w:lineRule="exact"/>
      <w:jc w:val="center"/>
    </w:pPr>
    <w:rPr>
      <w:rFonts w:ascii="Tahoma" w:hAnsi="Tahoma" w:cs="Tahoma"/>
    </w:rPr>
  </w:style>
  <w:style w:type="paragraph" w:customStyle="1" w:styleId="Style28">
    <w:name w:val="Style28"/>
    <w:basedOn w:val="a"/>
    <w:rsid w:val="00A54EF7"/>
    <w:pPr>
      <w:autoSpaceDE w:val="0"/>
      <w:spacing w:line="254" w:lineRule="exact"/>
      <w:ind w:firstLine="389"/>
      <w:jc w:val="both"/>
    </w:pPr>
    <w:rPr>
      <w:rFonts w:ascii="Tahoma" w:hAnsi="Tahoma" w:cs="Tahoma"/>
    </w:rPr>
  </w:style>
  <w:style w:type="paragraph" w:customStyle="1" w:styleId="Style14">
    <w:name w:val="Style14"/>
    <w:basedOn w:val="a"/>
    <w:rsid w:val="00A54EF7"/>
    <w:pPr>
      <w:autoSpaceDE w:val="0"/>
      <w:spacing w:line="255" w:lineRule="exact"/>
      <w:jc w:val="both"/>
    </w:pPr>
    <w:rPr>
      <w:rFonts w:ascii="Tahoma" w:hAnsi="Tahoma" w:cs="Tahoma"/>
    </w:rPr>
  </w:style>
  <w:style w:type="paragraph" w:customStyle="1" w:styleId="Style12">
    <w:name w:val="Style12"/>
    <w:basedOn w:val="a"/>
    <w:rsid w:val="00A54EF7"/>
    <w:pPr>
      <w:autoSpaceDE w:val="0"/>
      <w:spacing w:line="254" w:lineRule="exact"/>
      <w:ind w:hanging="346"/>
      <w:jc w:val="both"/>
    </w:pPr>
    <w:rPr>
      <w:rFonts w:ascii="Tahoma" w:hAnsi="Tahoma" w:cs="Tahoma"/>
    </w:rPr>
  </w:style>
  <w:style w:type="paragraph" w:customStyle="1" w:styleId="Style13">
    <w:name w:val="Style13"/>
    <w:basedOn w:val="a"/>
    <w:rsid w:val="00A54EF7"/>
    <w:pPr>
      <w:autoSpaceDE w:val="0"/>
      <w:spacing w:line="255" w:lineRule="exact"/>
      <w:ind w:firstLine="384"/>
      <w:jc w:val="both"/>
    </w:pPr>
    <w:rPr>
      <w:rFonts w:ascii="Tahoma" w:hAnsi="Tahoma" w:cs="Tahoma"/>
    </w:rPr>
  </w:style>
  <w:style w:type="paragraph" w:customStyle="1" w:styleId="Style30">
    <w:name w:val="Style30"/>
    <w:basedOn w:val="a"/>
    <w:rsid w:val="00A54EF7"/>
    <w:pPr>
      <w:autoSpaceDE w:val="0"/>
      <w:spacing w:line="250" w:lineRule="exact"/>
      <w:ind w:hanging="346"/>
      <w:jc w:val="both"/>
    </w:pPr>
    <w:rPr>
      <w:rFonts w:ascii="Tahoma" w:hAnsi="Tahoma" w:cs="Tahoma"/>
    </w:rPr>
  </w:style>
  <w:style w:type="paragraph" w:customStyle="1" w:styleId="Style23">
    <w:name w:val="Style23"/>
    <w:basedOn w:val="a"/>
    <w:rsid w:val="00A54EF7"/>
    <w:pPr>
      <w:autoSpaceDE w:val="0"/>
    </w:pPr>
    <w:rPr>
      <w:rFonts w:ascii="Tahoma" w:hAnsi="Tahoma" w:cs="Tahoma"/>
    </w:rPr>
  </w:style>
  <w:style w:type="paragraph" w:customStyle="1" w:styleId="Style18">
    <w:name w:val="Style18"/>
    <w:basedOn w:val="a"/>
    <w:rsid w:val="00A54EF7"/>
    <w:pPr>
      <w:autoSpaceDE w:val="0"/>
      <w:spacing w:line="257" w:lineRule="exact"/>
      <w:ind w:firstLine="384"/>
    </w:pPr>
    <w:rPr>
      <w:rFonts w:ascii="Tahoma" w:hAnsi="Tahoma" w:cs="Tahoma"/>
    </w:rPr>
  </w:style>
  <w:style w:type="paragraph" w:customStyle="1" w:styleId="BODY0">
    <w:name w:val="BODY"/>
    <w:basedOn w:val="a"/>
    <w:rsid w:val="00A54EF7"/>
    <w:pPr>
      <w:autoSpaceDE w:val="0"/>
      <w:spacing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</w:rPr>
  </w:style>
  <w:style w:type="paragraph" w:customStyle="1" w:styleId="21">
    <w:name w:val="Маркированный список 21"/>
    <w:basedOn w:val="a"/>
    <w:rsid w:val="00A54EF7"/>
    <w:pPr>
      <w:ind w:firstLine="567"/>
      <w:jc w:val="both"/>
    </w:pPr>
    <w:rPr>
      <w:sz w:val="28"/>
      <w:szCs w:val="28"/>
    </w:rPr>
  </w:style>
  <w:style w:type="paragraph" w:customStyle="1" w:styleId="310">
    <w:name w:val="Основной текст 31"/>
    <w:basedOn w:val="a"/>
    <w:rsid w:val="00A54EF7"/>
    <w:pPr>
      <w:autoSpaceDE w:val="0"/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rsid w:val="00A54EF7"/>
    <w:pPr>
      <w:spacing w:after="120" w:line="48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0576F1"/>
    <w:rPr>
      <w:rFonts w:ascii="Tahoma" w:hAnsi="Tahoma"/>
      <w:sz w:val="16"/>
      <w:szCs w:val="14"/>
    </w:rPr>
  </w:style>
  <w:style w:type="character" w:customStyle="1" w:styleId="af2">
    <w:name w:val="Текст выноски Знак"/>
    <w:basedOn w:val="a0"/>
    <w:link w:val="af1"/>
    <w:uiPriority w:val="99"/>
    <w:semiHidden/>
    <w:rsid w:val="000576F1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f3">
    <w:name w:val="Body Text Indent"/>
    <w:basedOn w:val="a"/>
    <w:link w:val="af4"/>
    <w:rsid w:val="001947A5"/>
    <w:pPr>
      <w:widowControl/>
      <w:suppressAutoHyphens w:val="0"/>
      <w:spacing w:after="120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194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1947A5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23">
    <w:name w:val="Основной текст с отступом 2 Знак"/>
    <w:basedOn w:val="a0"/>
    <w:link w:val="22"/>
    <w:rsid w:val="00194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947A5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947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5766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25">
    <w:name w:val="c25"/>
    <w:basedOn w:val="a"/>
    <w:uiPriority w:val="99"/>
    <w:rsid w:val="00576650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c42">
    <w:name w:val="c42"/>
    <w:basedOn w:val="a0"/>
    <w:rsid w:val="00576650"/>
    <w:rPr>
      <w:rFonts w:ascii="Times New Roman" w:hAnsi="Times New Roman" w:cs="Times New Roman" w:hint="default"/>
      <w:sz w:val="24"/>
      <w:szCs w:val="24"/>
    </w:rPr>
  </w:style>
  <w:style w:type="table" w:styleId="af5">
    <w:name w:val="Table Grid"/>
    <w:basedOn w:val="a1"/>
    <w:uiPriority w:val="59"/>
    <w:rsid w:val="002A2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F64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0C0B5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c3">
    <w:name w:val="c3"/>
    <w:basedOn w:val="a0"/>
    <w:rsid w:val="00E83600"/>
  </w:style>
  <w:style w:type="paragraph" w:customStyle="1" w:styleId="c13">
    <w:name w:val="c13"/>
    <w:basedOn w:val="a"/>
    <w:rsid w:val="00E8360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mn.fio.ru/works/17x/302/0-1.htm" TargetMode="External"/><Relationship Id="rId13" Type="http://schemas.openxmlformats.org/officeDocument/2006/relationships/hyperlink" Target="http://tmn.fio.ru/works/17x/302/0-1.htm" TargetMode="External"/><Relationship Id="rId18" Type="http://schemas.openxmlformats.org/officeDocument/2006/relationships/hyperlink" Target="http://tmn.fio.ru/works/17x/302/3-1-2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tmn.fio.ru/works/17x/302/3-3-3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mn.fio.ru/works/17x/302/1-2-3.htm" TargetMode="External"/><Relationship Id="rId17" Type="http://schemas.openxmlformats.org/officeDocument/2006/relationships/hyperlink" Target="http://tmn.fio.ru/works/17x/302/0-1.htm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tmn.fio.ru/works/17x/302/2-1-5.htm" TargetMode="External"/><Relationship Id="rId20" Type="http://schemas.openxmlformats.org/officeDocument/2006/relationships/hyperlink" Target="http://tmn.fio.ru/works/17x/302/3-2-1-2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mn.fio.ru/works/17x/302/1-2-3.ht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mn.fio.ru/works/17x/302/2-1-3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mn.fio.ru/works/17x/302/1-2.htm" TargetMode="External"/><Relationship Id="rId19" Type="http://schemas.openxmlformats.org/officeDocument/2006/relationships/hyperlink" Target="http://tmn.fio.ru/works/17x/302/3-2-1-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mn.fio.ru/works/17x/302/1-1-2.htm" TargetMode="External"/><Relationship Id="rId14" Type="http://schemas.openxmlformats.org/officeDocument/2006/relationships/hyperlink" Target="http://tmn.fio.ru/works/17x/302/2-1-1.htm" TargetMode="External"/><Relationship Id="rId22" Type="http://schemas.openxmlformats.org/officeDocument/2006/relationships/hyperlink" Target="http://tmn.fio.ru/works/17x/302/3-3-4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431FB-A3B8-48C2-800B-72EB3CC2D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82</Pages>
  <Words>17173</Words>
  <Characters>97891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Янтарь</cp:lastModifiedBy>
  <cp:revision>76</cp:revision>
  <cp:lastPrinted>2018-07-02T03:52:00Z</cp:lastPrinted>
  <dcterms:created xsi:type="dcterms:W3CDTF">2018-05-28T07:49:00Z</dcterms:created>
  <dcterms:modified xsi:type="dcterms:W3CDTF">2023-02-25T19:36:00Z</dcterms:modified>
</cp:coreProperties>
</file>